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27" w:rsidRPr="002E6AFF" w:rsidRDefault="00A25627">
      <w:pPr>
        <w:jc w:val="center"/>
        <w:rPr>
          <w:sz w:val="20"/>
        </w:rPr>
      </w:pPr>
    </w:p>
    <w:tbl>
      <w:tblPr>
        <w:tblW w:w="0" w:type="auto"/>
        <w:tblLook w:val="00A0"/>
      </w:tblPr>
      <w:tblGrid>
        <w:gridCol w:w="5182"/>
        <w:gridCol w:w="5182"/>
      </w:tblGrid>
      <w:tr w:rsidR="00A25627" w:rsidRPr="00105FCB">
        <w:tc>
          <w:tcPr>
            <w:tcW w:w="5182" w:type="dxa"/>
          </w:tcPr>
          <w:p w:rsidR="00A25627" w:rsidRPr="00105FCB" w:rsidRDefault="00A25627" w:rsidP="00ED45E7">
            <w:pPr>
              <w:rPr>
                <w:sz w:val="20"/>
              </w:rPr>
            </w:pPr>
          </w:p>
        </w:tc>
        <w:tc>
          <w:tcPr>
            <w:tcW w:w="5182" w:type="dxa"/>
          </w:tcPr>
          <w:p w:rsidR="00A25627" w:rsidRPr="00105FCB" w:rsidRDefault="00A25627" w:rsidP="00105FCB">
            <w:pPr>
              <w:jc w:val="right"/>
              <w:rPr>
                <w:sz w:val="20"/>
              </w:rPr>
            </w:pPr>
            <w:r w:rsidRPr="00105FCB">
              <w:rPr>
                <w:sz w:val="20"/>
              </w:rPr>
              <w:t>Утверждено:</w:t>
            </w:r>
          </w:p>
          <w:p w:rsidR="00A25627" w:rsidRPr="00105FCB" w:rsidRDefault="005C1F92" w:rsidP="00105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Директор МК</w:t>
            </w:r>
            <w:r w:rsidR="00A25627" w:rsidRPr="00105FCB">
              <w:rPr>
                <w:sz w:val="20"/>
              </w:rPr>
              <w:t>ОУ</w:t>
            </w:r>
            <w:r w:rsidR="00A25627">
              <w:rPr>
                <w:sz w:val="20"/>
              </w:rPr>
              <w:t xml:space="preserve"> «</w:t>
            </w:r>
            <w:r>
              <w:rPr>
                <w:sz w:val="20"/>
              </w:rPr>
              <w:t xml:space="preserve">Луткунская </w:t>
            </w:r>
            <w:r w:rsidR="00A25627">
              <w:rPr>
                <w:sz w:val="20"/>
              </w:rPr>
              <w:t>СОШ»</w:t>
            </w:r>
          </w:p>
          <w:p w:rsidR="00A25627" w:rsidRPr="00105FCB" w:rsidRDefault="00A25627" w:rsidP="00105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5C1F92">
              <w:rPr>
                <w:sz w:val="20"/>
              </w:rPr>
              <w:t>Ахмедов Э.С.</w:t>
            </w:r>
          </w:p>
        </w:tc>
      </w:tr>
    </w:tbl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b/>
          <w:sz w:val="20"/>
        </w:rPr>
      </w:pPr>
    </w:p>
    <w:p w:rsidR="00A25627" w:rsidRDefault="00A25627">
      <w:pPr>
        <w:jc w:val="center"/>
        <w:rPr>
          <w:b/>
          <w:sz w:val="20"/>
        </w:rPr>
      </w:pPr>
    </w:p>
    <w:p w:rsidR="00A25627" w:rsidRDefault="00A25627">
      <w:pPr>
        <w:jc w:val="center"/>
        <w:rPr>
          <w:b/>
          <w:sz w:val="20"/>
        </w:rPr>
      </w:pPr>
    </w:p>
    <w:p w:rsidR="00A25627" w:rsidRPr="00F62AA8" w:rsidRDefault="003952C8" w:rsidP="00F62AA8">
      <w:pPr>
        <w:pStyle w:val="1"/>
        <w:jc w:val="center"/>
        <w:rPr>
          <w:sz w:val="40"/>
          <w:szCs w:val="40"/>
          <w:u w:val="none"/>
        </w:rPr>
      </w:pPr>
      <w:r w:rsidRPr="00711355">
        <w:rPr>
          <w:sz w:val="40"/>
          <w:szCs w:val="40"/>
          <w:u w:val="none"/>
        </w:rPr>
        <w:t>ОТЧЕ</w:t>
      </w:r>
      <w:r w:rsidR="00711355" w:rsidRPr="00711355">
        <w:rPr>
          <w:sz w:val="40"/>
          <w:szCs w:val="40"/>
          <w:u w:val="none"/>
        </w:rPr>
        <w:t xml:space="preserve">Т  </w:t>
      </w:r>
      <w:r w:rsidR="00A25627" w:rsidRPr="00711355">
        <w:rPr>
          <w:sz w:val="40"/>
          <w:szCs w:val="40"/>
          <w:u w:val="none"/>
        </w:rPr>
        <w:t>ПО</w:t>
      </w:r>
      <w:r w:rsidR="00A25627" w:rsidRPr="00F62AA8">
        <w:rPr>
          <w:sz w:val="40"/>
          <w:szCs w:val="40"/>
          <w:u w:val="none"/>
        </w:rPr>
        <w:t xml:space="preserve"> САМООБСЛЕДОВАНИЮ</w:t>
      </w:r>
    </w:p>
    <w:p w:rsidR="00A25627" w:rsidRPr="00A400F4" w:rsidRDefault="00A25627" w:rsidP="00F62AA8">
      <w:pPr>
        <w:rPr>
          <w:b/>
        </w:rPr>
      </w:pPr>
    </w:p>
    <w:p w:rsidR="00A25627" w:rsidRPr="00A400F4" w:rsidRDefault="00A25627" w:rsidP="00DC604B">
      <w:pPr>
        <w:jc w:val="center"/>
        <w:rPr>
          <w:b/>
          <w:i/>
          <w:sz w:val="32"/>
          <w:szCs w:val="32"/>
        </w:rPr>
      </w:pPr>
      <w:r w:rsidRPr="00A400F4">
        <w:rPr>
          <w:b/>
          <w:i/>
          <w:sz w:val="32"/>
          <w:szCs w:val="32"/>
        </w:rPr>
        <w:t xml:space="preserve">муниципального </w:t>
      </w:r>
      <w:r w:rsidR="005C1F92" w:rsidRPr="00A400F4">
        <w:rPr>
          <w:b/>
          <w:i/>
          <w:sz w:val="32"/>
          <w:szCs w:val="32"/>
        </w:rPr>
        <w:t xml:space="preserve">казенного </w:t>
      </w:r>
      <w:r w:rsidRPr="00A400F4">
        <w:rPr>
          <w:b/>
          <w:i/>
          <w:sz w:val="32"/>
          <w:szCs w:val="32"/>
        </w:rPr>
        <w:t>общеобразовательного учреждения</w:t>
      </w:r>
    </w:p>
    <w:p w:rsidR="00A25627" w:rsidRPr="00A400F4" w:rsidRDefault="00A25627" w:rsidP="00DC604B">
      <w:pPr>
        <w:jc w:val="center"/>
        <w:rPr>
          <w:b/>
          <w:i/>
          <w:sz w:val="32"/>
          <w:szCs w:val="32"/>
        </w:rPr>
      </w:pPr>
      <w:r w:rsidRPr="00A400F4">
        <w:rPr>
          <w:b/>
          <w:i/>
          <w:sz w:val="32"/>
          <w:szCs w:val="32"/>
        </w:rPr>
        <w:t xml:space="preserve"> «</w:t>
      </w:r>
      <w:r w:rsidR="005C1F92" w:rsidRPr="00A400F4">
        <w:rPr>
          <w:b/>
          <w:i/>
          <w:sz w:val="32"/>
          <w:szCs w:val="32"/>
        </w:rPr>
        <w:t>Луткунская с</w:t>
      </w:r>
      <w:r w:rsidRPr="00A400F4">
        <w:rPr>
          <w:b/>
          <w:i/>
          <w:sz w:val="32"/>
          <w:szCs w:val="32"/>
        </w:rPr>
        <w:t>редняя общеобразовательная школа»</w:t>
      </w:r>
      <w:r w:rsidR="00B2293D" w:rsidRPr="00A400F4">
        <w:rPr>
          <w:b/>
          <w:i/>
          <w:sz w:val="32"/>
          <w:szCs w:val="32"/>
        </w:rPr>
        <w:t>.</w:t>
      </w:r>
      <w:r w:rsidRPr="00A400F4">
        <w:rPr>
          <w:b/>
          <w:i/>
          <w:sz w:val="32"/>
          <w:szCs w:val="32"/>
        </w:rPr>
        <w:t xml:space="preserve"> </w:t>
      </w:r>
    </w:p>
    <w:p w:rsidR="00A25627" w:rsidRPr="00A400F4" w:rsidRDefault="00A25627" w:rsidP="00CE6B6A">
      <w:pPr>
        <w:tabs>
          <w:tab w:val="center" w:pos="5286"/>
          <w:tab w:val="left" w:pos="6435"/>
        </w:tabs>
        <w:jc w:val="center"/>
        <w:rPr>
          <w:b/>
          <w:i/>
          <w:sz w:val="32"/>
          <w:szCs w:val="32"/>
        </w:rPr>
      </w:pPr>
    </w:p>
    <w:p w:rsidR="00A25627" w:rsidRPr="00A400F4" w:rsidRDefault="00A25627" w:rsidP="00CE6B6A">
      <w:pPr>
        <w:tabs>
          <w:tab w:val="center" w:pos="5286"/>
          <w:tab w:val="left" w:pos="6435"/>
        </w:tabs>
        <w:jc w:val="center"/>
        <w:rPr>
          <w:b/>
          <w:i/>
          <w:sz w:val="32"/>
          <w:szCs w:val="32"/>
        </w:rPr>
      </w:pPr>
    </w:p>
    <w:p w:rsidR="00A25627" w:rsidRPr="00A400F4" w:rsidRDefault="005C1F92" w:rsidP="00CE6B6A">
      <w:pPr>
        <w:tabs>
          <w:tab w:val="center" w:pos="5286"/>
          <w:tab w:val="left" w:pos="6435"/>
        </w:tabs>
        <w:jc w:val="center"/>
        <w:rPr>
          <w:b/>
          <w:i/>
          <w:sz w:val="32"/>
          <w:szCs w:val="32"/>
        </w:rPr>
      </w:pPr>
      <w:r w:rsidRPr="00A400F4">
        <w:rPr>
          <w:b/>
          <w:i/>
          <w:sz w:val="32"/>
          <w:szCs w:val="32"/>
        </w:rPr>
        <w:t>Ахтынский район, с.Луткун</w:t>
      </w:r>
      <w:r w:rsidR="00A25627" w:rsidRPr="00A400F4">
        <w:rPr>
          <w:b/>
          <w:i/>
          <w:sz w:val="32"/>
          <w:szCs w:val="32"/>
        </w:rPr>
        <w:t>, ул.</w:t>
      </w:r>
      <w:r w:rsidRPr="00A400F4">
        <w:rPr>
          <w:b/>
          <w:i/>
          <w:sz w:val="32"/>
          <w:szCs w:val="32"/>
        </w:rPr>
        <w:t>Вагуф-Буба, 43</w:t>
      </w:r>
    </w:p>
    <w:p w:rsidR="00A25627" w:rsidRPr="00A36707" w:rsidRDefault="00A25627" w:rsidP="00A36707">
      <w:pPr>
        <w:rPr>
          <w:sz w:val="20"/>
        </w:rPr>
      </w:pPr>
    </w:p>
    <w:p w:rsidR="00A25627" w:rsidRPr="00A36707" w:rsidRDefault="00A25627" w:rsidP="00A36707">
      <w:pPr>
        <w:rPr>
          <w:sz w:val="20"/>
        </w:rPr>
      </w:pPr>
    </w:p>
    <w:p w:rsidR="00A25627" w:rsidRPr="00A36707" w:rsidRDefault="00A25627" w:rsidP="00A36707">
      <w:pPr>
        <w:rPr>
          <w:sz w:val="20"/>
        </w:rPr>
      </w:pPr>
    </w:p>
    <w:p w:rsidR="00A25627" w:rsidRDefault="00A25627">
      <w:pPr>
        <w:rPr>
          <w:b/>
          <w:sz w:val="20"/>
        </w:rPr>
      </w:pPr>
    </w:p>
    <w:p w:rsidR="00A25627" w:rsidRDefault="00A25627">
      <w:pPr>
        <w:rPr>
          <w:b/>
          <w:sz w:val="20"/>
        </w:rPr>
      </w:pPr>
    </w:p>
    <w:p w:rsidR="00A25627" w:rsidRDefault="00A25627">
      <w:pPr>
        <w:rPr>
          <w:b/>
          <w:sz w:val="20"/>
        </w:rPr>
      </w:pPr>
    </w:p>
    <w:p w:rsidR="00A25627" w:rsidRDefault="00A25627">
      <w:pPr>
        <w:rPr>
          <w:b/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 w:val="20"/>
        </w:rPr>
      </w:pPr>
    </w:p>
    <w:p w:rsidR="00A25627" w:rsidRDefault="00A25627">
      <w:pPr>
        <w:jc w:val="center"/>
        <w:rPr>
          <w:szCs w:val="24"/>
        </w:rPr>
      </w:pPr>
    </w:p>
    <w:p w:rsidR="00A25627" w:rsidRDefault="009A4EEE" w:rsidP="009B245A">
      <w:pPr>
        <w:tabs>
          <w:tab w:val="left" w:pos="4597"/>
        </w:tabs>
        <w:jc w:val="center"/>
        <w:rPr>
          <w:szCs w:val="24"/>
        </w:rPr>
      </w:pPr>
      <w:r>
        <w:rPr>
          <w:szCs w:val="24"/>
        </w:rPr>
        <w:t>20</w:t>
      </w:r>
      <w:r w:rsidR="002D6D13">
        <w:rPr>
          <w:szCs w:val="24"/>
        </w:rPr>
        <w:t>20</w:t>
      </w:r>
      <w:r w:rsidR="00B2293D">
        <w:rPr>
          <w:szCs w:val="24"/>
        </w:rPr>
        <w:t xml:space="preserve"> / </w:t>
      </w:r>
      <w:r>
        <w:rPr>
          <w:szCs w:val="24"/>
        </w:rPr>
        <w:t>20</w:t>
      </w:r>
      <w:r w:rsidR="002D6D13">
        <w:rPr>
          <w:szCs w:val="24"/>
        </w:rPr>
        <w:t>21</w:t>
      </w:r>
      <w:r w:rsidR="00A25627">
        <w:rPr>
          <w:szCs w:val="24"/>
        </w:rPr>
        <w:t xml:space="preserve"> г.</w:t>
      </w:r>
    </w:p>
    <w:p w:rsidR="009B245A" w:rsidRDefault="009B245A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9B245A" w:rsidRDefault="009B245A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9B245A" w:rsidRDefault="009B245A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9B245A" w:rsidRDefault="009B245A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9B245A" w:rsidRDefault="009B245A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9B245A" w:rsidRDefault="009B245A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9B245A" w:rsidRDefault="009B245A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9B245A" w:rsidRDefault="009B245A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711355" w:rsidRDefault="00711355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A25627" w:rsidRDefault="00A25627" w:rsidP="00B03DF6">
      <w:pPr>
        <w:tabs>
          <w:tab w:val="left" w:pos="4597"/>
        </w:tabs>
        <w:jc w:val="center"/>
        <w:rPr>
          <w:color w:val="002060"/>
          <w:szCs w:val="24"/>
        </w:rPr>
      </w:pPr>
      <w:r w:rsidRPr="00B03DF6">
        <w:rPr>
          <w:color w:val="002060"/>
          <w:szCs w:val="24"/>
        </w:rPr>
        <w:lastRenderedPageBreak/>
        <w:t>Пояснительная записка</w:t>
      </w:r>
    </w:p>
    <w:p w:rsidR="00A25627" w:rsidRPr="00B03DF6" w:rsidRDefault="00A25627" w:rsidP="00B03DF6">
      <w:pPr>
        <w:tabs>
          <w:tab w:val="left" w:pos="4597"/>
        </w:tabs>
        <w:jc w:val="center"/>
        <w:rPr>
          <w:color w:val="002060"/>
          <w:szCs w:val="24"/>
        </w:rPr>
      </w:pPr>
    </w:p>
    <w:p w:rsidR="00A25627" w:rsidRDefault="00CA41D9" w:rsidP="00B03DF6">
      <w:pPr>
        <w:tabs>
          <w:tab w:val="left" w:pos="4597"/>
        </w:tabs>
        <w:jc w:val="both"/>
        <w:rPr>
          <w:szCs w:val="24"/>
        </w:rPr>
      </w:pPr>
      <w:r>
        <w:rPr>
          <w:szCs w:val="24"/>
        </w:rPr>
        <w:t xml:space="preserve">     Самообследование МК</w:t>
      </w:r>
      <w:r w:rsidR="00A25627">
        <w:rPr>
          <w:szCs w:val="24"/>
        </w:rPr>
        <w:t>ОУ «</w:t>
      </w:r>
      <w:r>
        <w:rPr>
          <w:szCs w:val="24"/>
        </w:rPr>
        <w:t xml:space="preserve">Луткунская </w:t>
      </w:r>
      <w:r w:rsidR="00A25627">
        <w:rPr>
          <w:szCs w:val="24"/>
        </w:rPr>
        <w:t>СОШ» проводилось в соответствии с нормативно-правовой базой:</w:t>
      </w:r>
    </w:p>
    <w:p w:rsidR="00A25627" w:rsidRDefault="00A25627" w:rsidP="00F5397B">
      <w:pPr>
        <w:tabs>
          <w:tab w:val="left" w:pos="4597"/>
        </w:tabs>
        <w:spacing w:after="240"/>
        <w:jc w:val="both"/>
        <w:rPr>
          <w:szCs w:val="24"/>
        </w:rPr>
      </w:pPr>
      <w:r>
        <w:rPr>
          <w:szCs w:val="24"/>
        </w:rPr>
        <w:t>- Федеральный закон № 273-ФЗ от 29.12.2012 г. «Об образовании в Российской Федерации» (ст</w:t>
      </w:r>
      <w:r>
        <w:rPr>
          <w:szCs w:val="24"/>
        </w:rPr>
        <w:t>а</w:t>
      </w:r>
      <w:r>
        <w:rPr>
          <w:szCs w:val="24"/>
        </w:rPr>
        <w:t>тья 28 ч. 3 п. 13, статья 29 ч. 2 п. 3);</w:t>
      </w:r>
    </w:p>
    <w:p w:rsidR="00A25627" w:rsidRDefault="00A25627" w:rsidP="00F5397B">
      <w:pPr>
        <w:tabs>
          <w:tab w:val="left" w:pos="4597"/>
        </w:tabs>
        <w:spacing w:after="240"/>
        <w:jc w:val="both"/>
        <w:rPr>
          <w:szCs w:val="24"/>
        </w:rPr>
      </w:pPr>
      <w:r>
        <w:rPr>
          <w:szCs w:val="24"/>
        </w:rPr>
        <w:t>- Приказ Министерства образования и науки РФ от 14.06.2013 № 462 «Об утверждении порядка проведения самообследования образовательной организацией»;</w:t>
      </w:r>
    </w:p>
    <w:p w:rsidR="00A25627" w:rsidRDefault="00A25627" w:rsidP="00F5397B">
      <w:pPr>
        <w:tabs>
          <w:tab w:val="left" w:pos="4597"/>
        </w:tabs>
        <w:spacing w:after="240"/>
        <w:jc w:val="both"/>
        <w:rPr>
          <w:szCs w:val="24"/>
        </w:rPr>
      </w:pPr>
      <w:r>
        <w:rPr>
          <w:szCs w:val="24"/>
        </w:rPr>
        <w:t>- Приказ Министерства образования и науки РФ от 10.12.2013 г. № 1324 «Об утверждении пок</w:t>
      </w:r>
      <w:r>
        <w:rPr>
          <w:szCs w:val="24"/>
        </w:rPr>
        <w:t>а</w:t>
      </w:r>
      <w:r>
        <w:rPr>
          <w:szCs w:val="24"/>
        </w:rPr>
        <w:t>зателей деятельности образовательной организации, подлежащих обследованию»;</w:t>
      </w:r>
    </w:p>
    <w:p w:rsidR="00A25627" w:rsidRDefault="00A25627" w:rsidP="00F5397B">
      <w:pPr>
        <w:tabs>
          <w:tab w:val="left" w:pos="4597"/>
        </w:tabs>
        <w:spacing w:after="240"/>
        <w:jc w:val="both"/>
        <w:rPr>
          <w:szCs w:val="24"/>
        </w:rPr>
      </w:pPr>
      <w:r>
        <w:rPr>
          <w:szCs w:val="24"/>
        </w:rPr>
        <w:t>- Приказ Министерства образования и науки РФ от 14.12.2017 г. № 1218 «О внесении изменений в приказ № 432 от 4.06.2013 г.».</w:t>
      </w:r>
    </w:p>
    <w:p w:rsidR="00A25627" w:rsidRDefault="00A25627" w:rsidP="00B03DF6">
      <w:pPr>
        <w:tabs>
          <w:tab w:val="left" w:pos="4597"/>
        </w:tabs>
        <w:jc w:val="both"/>
        <w:rPr>
          <w:szCs w:val="24"/>
        </w:rPr>
      </w:pPr>
    </w:p>
    <w:p w:rsidR="00A25627" w:rsidRDefault="00A25627" w:rsidP="00B03DF6">
      <w:pPr>
        <w:tabs>
          <w:tab w:val="left" w:pos="4597"/>
        </w:tabs>
        <w:jc w:val="both"/>
        <w:rPr>
          <w:szCs w:val="24"/>
        </w:rPr>
      </w:pPr>
      <w:r>
        <w:rPr>
          <w:szCs w:val="24"/>
        </w:rPr>
        <w:t xml:space="preserve">      Самообследование проводилось за</w:t>
      </w:r>
      <w:r w:rsidR="001B21B8">
        <w:rPr>
          <w:szCs w:val="24"/>
        </w:rPr>
        <w:t xml:space="preserve"> предшествующий календарный 2020/2021</w:t>
      </w:r>
      <w:r w:rsidR="00CA41D9">
        <w:rPr>
          <w:szCs w:val="24"/>
        </w:rPr>
        <w:t>уч.</w:t>
      </w:r>
      <w:r>
        <w:rPr>
          <w:szCs w:val="24"/>
        </w:rPr>
        <w:t xml:space="preserve"> год.</w:t>
      </w:r>
    </w:p>
    <w:p w:rsidR="00A25627" w:rsidRDefault="00A25627" w:rsidP="00B03DF6">
      <w:pPr>
        <w:tabs>
          <w:tab w:val="left" w:pos="4597"/>
        </w:tabs>
        <w:jc w:val="both"/>
        <w:rPr>
          <w:szCs w:val="24"/>
        </w:rPr>
      </w:pPr>
    </w:p>
    <w:p w:rsidR="00A25627" w:rsidRDefault="00A25627" w:rsidP="00B03DF6">
      <w:pPr>
        <w:tabs>
          <w:tab w:val="left" w:pos="4597"/>
        </w:tabs>
        <w:jc w:val="both"/>
        <w:rPr>
          <w:szCs w:val="24"/>
        </w:rPr>
      </w:pPr>
    </w:p>
    <w:p w:rsidR="00A25627" w:rsidRDefault="00A25627" w:rsidP="00B03DF6">
      <w:pPr>
        <w:tabs>
          <w:tab w:val="left" w:pos="4597"/>
        </w:tabs>
        <w:jc w:val="center"/>
        <w:rPr>
          <w:b/>
          <w:szCs w:val="24"/>
        </w:rPr>
      </w:pPr>
      <w:r>
        <w:rPr>
          <w:b/>
          <w:szCs w:val="24"/>
        </w:rPr>
        <w:t>Структура отчета самообследования:</w:t>
      </w:r>
    </w:p>
    <w:p w:rsidR="00A25627" w:rsidRDefault="00A25627" w:rsidP="00B03DF6">
      <w:pPr>
        <w:tabs>
          <w:tab w:val="left" w:pos="4597"/>
        </w:tabs>
        <w:jc w:val="center"/>
        <w:rPr>
          <w:b/>
          <w:szCs w:val="24"/>
        </w:rPr>
      </w:pPr>
    </w:p>
    <w:p w:rsidR="00A25627" w:rsidRPr="00FA638B" w:rsidRDefault="00A25627" w:rsidP="00FA638B">
      <w:pPr>
        <w:pStyle w:val="12"/>
        <w:numPr>
          <w:ilvl w:val="0"/>
          <w:numId w:val="15"/>
        </w:numPr>
        <w:tabs>
          <w:tab w:val="left" w:pos="4597"/>
        </w:tabs>
        <w:jc w:val="both"/>
        <w:rPr>
          <w:rFonts w:ascii="Times New Roman" w:hAnsi="Times New Roman"/>
          <w:b/>
          <w:szCs w:val="24"/>
        </w:rPr>
      </w:pPr>
      <w:r w:rsidRPr="00FA638B">
        <w:rPr>
          <w:rFonts w:ascii="Times New Roman" w:hAnsi="Times New Roman"/>
          <w:b/>
          <w:szCs w:val="24"/>
        </w:rPr>
        <w:t>Аналитическая часть.</w:t>
      </w:r>
    </w:p>
    <w:p w:rsidR="00A25627" w:rsidRDefault="00A25627" w:rsidP="00B03DF6">
      <w:pPr>
        <w:pStyle w:val="12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/>
          <w:szCs w:val="24"/>
        </w:rPr>
      </w:pPr>
      <w:r w:rsidRPr="00B03DF6">
        <w:rPr>
          <w:rFonts w:ascii="Times New Roman" w:hAnsi="Times New Roman"/>
          <w:szCs w:val="24"/>
        </w:rPr>
        <w:t xml:space="preserve">Образовательная </w:t>
      </w:r>
      <w:r>
        <w:rPr>
          <w:rFonts w:ascii="Times New Roman" w:hAnsi="Times New Roman"/>
          <w:szCs w:val="24"/>
        </w:rPr>
        <w:t>деятельность.</w:t>
      </w:r>
    </w:p>
    <w:p w:rsidR="00A25627" w:rsidRDefault="00A25627" w:rsidP="00B03DF6">
      <w:pPr>
        <w:pStyle w:val="12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Система управления организацией.</w:t>
      </w:r>
    </w:p>
    <w:p w:rsidR="00A25627" w:rsidRDefault="00A25627" w:rsidP="00B03DF6">
      <w:pPr>
        <w:pStyle w:val="12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Содержание и качество подготовки обучающихся. Организация учебного процесса.</w:t>
      </w:r>
    </w:p>
    <w:p w:rsidR="00A25627" w:rsidRDefault="00A25627" w:rsidP="00B03DF6">
      <w:pPr>
        <w:pStyle w:val="12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Востребованность выпускников.</w:t>
      </w:r>
    </w:p>
    <w:p w:rsidR="00A25627" w:rsidRDefault="00A25627" w:rsidP="00B03DF6">
      <w:pPr>
        <w:pStyle w:val="12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кадрового обеспечения.</w:t>
      </w:r>
    </w:p>
    <w:p w:rsidR="00A25627" w:rsidRDefault="00A25627" w:rsidP="00B03DF6">
      <w:pPr>
        <w:pStyle w:val="12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Учебно-методическое обеспечение.</w:t>
      </w:r>
    </w:p>
    <w:p w:rsidR="00A25627" w:rsidRDefault="00A25627" w:rsidP="00B03DF6">
      <w:pPr>
        <w:pStyle w:val="12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Библиотечно-информационное обеспечение.</w:t>
      </w:r>
    </w:p>
    <w:p w:rsidR="00A25627" w:rsidRDefault="00A25627" w:rsidP="00B03DF6">
      <w:pPr>
        <w:pStyle w:val="12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Материально-техническая база.</w:t>
      </w:r>
    </w:p>
    <w:p w:rsidR="00A25627" w:rsidRDefault="00A25627" w:rsidP="00B03DF6">
      <w:pPr>
        <w:pStyle w:val="12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Функционирование внутренней системы оценки качества образования.</w:t>
      </w:r>
    </w:p>
    <w:p w:rsidR="00A25627" w:rsidRDefault="00A25627" w:rsidP="00FA638B">
      <w:pPr>
        <w:pStyle w:val="12"/>
        <w:numPr>
          <w:ilvl w:val="0"/>
          <w:numId w:val="15"/>
        </w:numPr>
        <w:tabs>
          <w:tab w:val="left" w:pos="459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Результаты анализа показателей в динамике</w:t>
      </w:r>
    </w:p>
    <w:p w:rsidR="00A25627" w:rsidRPr="00FA638B" w:rsidRDefault="00CA41D9" w:rsidP="00FA638B">
      <w:pPr>
        <w:pStyle w:val="12"/>
        <w:tabs>
          <w:tab w:val="left" w:pos="4597"/>
        </w:tabs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(таблицы)</w:t>
      </w:r>
    </w:p>
    <w:p w:rsidR="00CA41D9" w:rsidRDefault="00A25627" w:rsidP="00CA41D9">
      <w:pPr>
        <w:pStyle w:val="12"/>
        <w:numPr>
          <w:ilvl w:val="0"/>
          <w:numId w:val="15"/>
        </w:numPr>
        <w:tabs>
          <w:tab w:val="left" w:pos="459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Выводы.</w:t>
      </w:r>
    </w:p>
    <w:p w:rsidR="00CA41D9" w:rsidRDefault="00CA41D9" w:rsidP="00D038B6">
      <w:pPr>
        <w:pStyle w:val="12"/>
        <w:tabs>
          <w:tab w:val="left" w:pos="4597"/>
        </w:tabs>
        <w:ind w:left="1004"/>
        <w:jc w:val="both"/>
        <w:rPr>
          <w:rFonts w:ascii="Times New Roman" w:hAnsi="Times New Roman"/>
          <w:b/>
          <w:szCs w:val="24"/>
        </w:rPr>
      </w:pPr>
    </w:p>
    <w:p w:rsidR="00CA41D9" w:rsidRDefault="00CA41D9" w:rsidP="00D038B6">
      <w:pPr>
        <w:pStyle w:val="12"/>
        <w:tabs>
          <w:tab w:val="left" w:pos="4597"/>
        </w:tabs>
        <w:ind w:left="284"/>
        <w:jc w:val="both"/>
        <w:rPr>
          <w:rFonts w:ascii="Times New Roman" w:hAnsi="Times New Roman"/>
          <w:b/>
          <w:szCs w:val="24"/>
        </w:rPr>
      </w:pPr>
    </w:p>
    <w:p w:rsidR="00CA41D9" w:rsidRDefault="00CA41D9" w:rsidP="00D038B6">
      <w:pPr>
        <w:pStyle w:val="12"/>
        <w:tabs>
          <w:tab w:val="left" w:pos="4597"/>
        </w:tabs>
        <w:ind w:left="284"/>
        <w:jc w:val="both"/>
        <w:rPr>
          <w:rFonts w:ascii="Times New Roman" w:hAnsi="Times New Roman"/>
          <w:b/>
          <w:szCs w:val="24"/>
        </w:rPr>
      </w:pPr>
    </w:p>
    <w:p w:rsidR="00CA41D9" w:rsidRDefault="00CA41D9" w:rsidP="00D038B6">
      <w:pPr>
        <w:pStyle w:val="12"/>
        <w:tabs>
          <w:tab w:val="left" w:pos="4597"/>
        </w:tabs>
        <w:ind w:left="284"/>
        <w:jc w:val="both"/>
        <w:rPr>
          <w:rFonts w:ascii="Times New Roman" w:hAnsi="Times New Roman"/>
          <w:b/>
          <w:szCs w:val="24"/>
        </w:rPr>
      </w:pPr>
    </w:p>
    <w:p w:rsidR="00A25627" w:rsidRPr="00CA41D9" w:rsidRDefault="00A25627" w:rsidP="00D038B6">
      <w:pPr>
        <w:pStyle w:val="12"/>
        <w:tabs>
          <w:tab w:val="left" w:pos="4597"/>
        </w:tabs>
        <w:ind w:left="284"/>
        <w:jc w:val="both"/>
        <w:rPr>
          <w:rFonts w:ascii="Times New Roman" w:hAnsi="Times New Roman"/>
          <w:b/>
          <w:szCs w:val="24"/>
        </w:rPr>
      </w:pPr>
      <w:r w:rsidRPr="00CA41D9">
        <w:rPr>
          <w:b/>
          <w:color w:val="0000FF"/>
          <w:sz w:val="28"/>
          <w:szCs w:val="28"/>
        </w:rPr>
        <w:t>Раздел 1. Аналитическая часть</w:t>
      </w:r>
    </w:p>
    <w:p w:rsidR="00A25627" w:rsidRPr="00FA638B" w:rsidRDefault="00A25627" w:rsidP="00FA638B">
      <w:pPr>
        <w:pStyle w:val="12"/>
        <w:numPr>
          <w:ilvl w:val="1"/>
          <w:numId w:val="16"/>
        </w:numPr>
        <w:jc w:val="both"/>
        <w:rPr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Образовательная деятельность.</w:t>
      </w:r>
    </w:p>
    <w:p w:rsidR="00A25627" w:rsidRPr="00FA638B" w:rsidRDefault="00A25627" w:rsidP="00FA638B">
      <w:pPr>
        <w:ind w:left="360"/>
        <w:jc w:val="both"/>
        <w:rPr>
          <w:szCs w:val="24"/>
        </w:rPr>
      </w:pPr>
      <w:r>
        <w:rPr>
          <w:szCs w:val="24"/>
        </w:rPr>
        <w:t xml:space="preserve">Муниципальное </w:t>
      </w:r>
      <w:r w:rsidR="00CA41D9">
        <w:rPr>
          <w:szCs w:val="24"/>
        </w:rPr>
        <w:t xml:space="preserve">казенное </w:t>
      </w:r>
      <w:r>
        <w:rPr>
          <w:szCs w:val="24"/>
        </w:rPr>
        <w:t>общеобразовательное учреждение «</w:t>
      </w:r>
      <w:r w:rsidR="00DA0455">
        <w:rPr>
          <w:szCs w:val="24"/>
        </w:rPr>
        <w:t>Лутунская с</w:t>
      </w:r>
      <w:r>
        <w:rPr>
          <w:szCs w:val="24"/>
        </w:rPr>
        <w:t>редняя общеобраз</w:t>
      </w:r>
      <w:r>
        <w:rPr>
          <w:szCs w:val="24"/>
        </w:rPr>
        <w:t>о</w:t>
      </w:r>
      <w:r>
        <w:rPr>
          <w:szCs w:val="24"/>
        </w:rPr>
        <w:t>вательная школа» (далее – Образовательное учреждение) является общеобразовательной орг</w:t>
      </w:r>
      <w:r>
        <w:rPr>
          <w:szCs w:val="24"/>
        </w:rPr>
        <w:t>а</w:t>
      </w:r>
      <w:r>
        <w:rPr>
          <w:szCs w:val="24"/>
        </w:rPr>
        <w:t>низацией.</w:t>
      </w:r>
    </w:p>
    <w:tbl>
      <w:tblPr>
        <w:tblpPr w:leftFromText="180" w:rightFromText="180" w:vertAnchor="text" w:horzAnchor="margin" w:tblpXSpec="center" w:tblpY="170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4"/>
        <w:gridCol w:w="6083"/>
      </w:tblGrid>
      <w:tr w:rsidR="00A25627" w:rsidRPr="00F5397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основания 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A25627" w:rsidP="0044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A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25627" w:rsidRPr="00F5397B" w:rsidRDefault="00A25627" w:rsidP="0048042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627" w:rsidRPr="00F5397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DA0455" w:rsidP="00DA045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общеобразовательное учре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Луткунская с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 Луткун.</w:t>
            </w:r>
          </w:p>
        </w:tc>
      </w:tr>
      <w:tr w:rsidR="00A25627" w:rsidRPr="00F5397B"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Место нахождения ОУ: </w:t>
            </w:r>
          </w:p>
        </w:tc>
      </w:tr>
      <w:tr w:rsidR="00A25627" w:rsidRPr="00F5397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юридический адрес </w:t>
            </w: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DA0455" w:rsidP="00DA0455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368740Ахтынский район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с.Луткун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Вагуф-Буба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5627" w:rsidRPr="00F5397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80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фактический адрес </w:t>
            </w:r>
          </w:p>
          <w:p w:rsidR="00A25627" w:rsidRPr="00F5397B" w:rsidRDefault="00A25627" w:rsidP="00480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DA0455" w:rsidP="00480427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368740Ахтынский район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с.Луткун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Вагуф-Буба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5627" w:rsidRPr="00F5397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A25627" w:rsidP="00506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</w:t>
            </w:r>
            <w:r w:rsidR="00506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9226598786)</w:t>
            </w:r>
          </w:p>
        </w:tc>
      </w:tr>
      <w:tr w:rsidR="00A25627" w:rsidRPr="00F5397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80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A25627" w:rsidP="00480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627" w:rsidRPr="00F5397B" w:rsidTr="008D6540">
        <w:trPr>
          <w:trHeight w:val="859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40" w:rsidRPr="008D6540" w:rsidRDefault="008D6540" w:rsidP="008D6540">
            <w:pPr>
              <w:shd w:val="clear" w:color="auto" w:fill="FFFFFF"/>
              <w:spacing w:line="149" w:lineRule="atLeast"/>
              <w:rPr>
                <w:rStyle w:val="contactwithdropdown-headeremailwrapper-x0"/>
                <w:rFonts w:ascii="Arial" w:hAnsi="Arial" w:cs="Arial"/>
                <w:color w:val="262626"/>
                <w:sz w:val="28"/>
                <w:szCs w:val="28"/>
              </w:rPr>
            </w:pPr>
            <w:r w:rsidRPr="008D6540">
              <w:rPr>
                <w:rStyle w:val="contactwithdropdown-headeremail-bc"/>
                <w:rFonts w:ascii="Arial" w:hAnsi="Arial" w:cs="Arial"/>
                <w:color w:val="5C6993"/>
                <w:sz w:val="28"/>
                <w:szCs w:val="28"/>
              </w:rPr>
              <w:t>lutkunschooll@ro.ru</w:t>
            </w:r>
          </w:p>
          <w:p w:rsidR="008D6540" w:rsidRDefault="00433496" w:rsidP="008D6540">
            <w:pPr>
              <w:shd w:val="clear" w:color="auto" w:fill="FFFFFF"/>
              <w:spacing w:before="107" w:line="149" w:lineRule="atLeast"/>
              <w:rPr>
                <w:rStyle w:val="af7"/>
                <w:color w:val="315EFB"/>
                <w:u w:val="none"/>
              </w:rPr>
            </w:pPr>
            <w:r>
              <w:rPr>
                <w:rFonts w:ascii="Arial" w:hAnsi="Arial" w:cs="Arial"/>
                <w:color w:val="262626"/>
                <w:sz w:val="14"/>
                <w:szCs w:val="14"/>
              </w:rPr>
              <w:fldChar w:fldCharType="begin"/>
            </w:r>
            <w:r w:rsidR="008D6540">
              <w:rPr>
                <w:rFonts w:ascii="Arial" w:hAnsi="Arial" w:cs="Arial"/>
                <w:color w:val="262626"/>
                <w:sz w:val="14"/>
                <w:szCs w:val="14"/>
              </w:rPr>
              <w:instrText xml:space="preserve"> HYPERLINK "https://mail.rambler.ru/compose/?to=lutkunschooll%40ro.ru" </w:instrText>
            </w:r>
            <w:r>
              <w:rPr>
                <w:rFonts w:ascii="Arial" w:hAnsi="Arial" w:cs="Arial"/>
                <w:color w:val="262626"/>
                <w:sz w:val="14"/>
                <w:szCs w:val="14"/>
              </w:rPr>
              <w:fldChar w:fldCharType="separate"/>
            </w:r>
          </w:p>
          <w:p w:rsidR="008D6540" w:rsidRDefault="00433496" w:rsidP="008D6540">
            <w:pPr>
              <w:shd w:val="clear" w:color="auto" w:fill="FFFFFF"/>
              <w:spacing w:line="149" w:lineRule="atLeast"/>
              <w:rPr>
                <w:color w:val="262626"/>
              </w:rPr>
            </w:pPr>
            <w:r>
              <w:rPr>
                <w:rFonts w:ascii="Arial" w:hAnsi="Arial" w:cs="Arial"/>
                <w:color w:val="262626"/>
                <w:sz w:val="14"/>
                <w:szCs w:val="14"/>
              </w:rPr>
              <w:fldChar w:fldCharType="end"/>
            </w:r>
          </w:p>
          <w:p w:rsidR="00A25627" w:rsidRPr="001B21B8" w:rsidRDefault="00A25627" w:rsidP="004627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627" w:rsidRPr="00F5397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C266E1" w:rsidRDefault="00CE13E5" w:rsidP="004627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lutku.dagestanschool.ru</w:t>
            </w:r>
          </w:p>
        </w:tc>
      </w:tr>
    </w:tbl>
    <w:p w:rsidR="00A25627" w:rsidRPr="00F5397B" w:rsidRDefault="00A25627" w:rsidP="00A36707">
      <w:pPr>
        <w:jc w:val="center"/>
        <w:rPr>
          <w:b/>
          <w:szCs w:val="24"/>
        </w:rPr>
      </w:pPr>
    </w:p>
    <w:p w:rsidR="00A25627" w:rsidRPr="00F5397B" w:rsidRDefault="00A25627" w:rsidP="00FA638B">
      <w:pPr>
        <w:jc w:val="both"/>
        <w:rPr>
          <w:b/>
          <w:szCs w:val="24"/>
        </w:rPr>
      </w:pPr>
      <w:r w:rsidRPr="00F5397B">
        <w:rPr>
          <w:b/>
          <w:szCs w:val="24"/>
        </w:rPr>
        <w:t>Основными целями образовательного учреждения являются:</w:t>
      </w:r>
    </w:p>
    <w:p w:rsidR="00A25627" w:rsidRPr="00F5397B" w:rsidRDefault="00A25627" w:rsidP="00FA638B">
      <w:pPr>
        <w:pStyle w:val="12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F5397B">
        <w:rPr>
          <w:rFonts w:ascii="Times New Roman" w:hAnsi="Times New Roman"/>
          <w:sz w:val="24"/>
          <w:szCs w:val="24"/>
        </w:rPr>
        <w:t>обеспечение гарантии права на образование;</w:t>
      </w:r>
    </w:p>
    <w:p w:rsidR="00A25627" w:rsidRPr="00F5397B" w:rsidRDefault="00A25627" w:rsidP="00FA638B">
      <w:pPr>
        <w:pStyle w:val="12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F5397B">
        <w:rPr>
          <w:rFonts w:ascii="Times New Roman" w:hAnsi="Times New Roman"/>
          <w:sz w:val="24"/>
          <w:szCs w:val="24"/>
        </w:rPr>
        <w:t>осуществление образовательного процесса;</w:t>
      </w:r>
    </w:p>
    <w:p w:rsidR="00A25627" w:rsidRPr="00F5397B" w:rsidRDefault="00A25627" w:rsidP="00FA638B">
      <w:pPr>
        <w:pStyle w:val="12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F5397B">
        <w:rPr>
          <w:rFonts w:ascii="Times New Roman" w:hAnsi="Times New Roman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образовательных программ начального общего, основного общего и среднего общего образования;</w:t>
      </w:r>
    </w:p>
    <w:p w:rsidR="00A25627" w:rsidRPr="00F5397B" w:rsidRDefault="00A25627" w:rsidP="00FA638B">
      <w:pPr>
        <w:pStyle w:val="12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F5397B">
        <w:rPr>
          <w:rFonts w:ascii="Times New Roman" w:hAnsi="Times New Roman"/>
          <w:sz w:val="24"/>
          <w:szCs w:val="24"/>
        </w:rPr>
        <w:t>создание у обучающихся основы для осознанного выбора и последующего освоения пр</w:t>
      </w:r>
      <w:r w:rsidRPr="00F5397B">
        <w:rPr>
          <w:rFonts w:ascii="Times New Roman" w:hAnsi="Times New Roman"/>
          <w:sz w:val="24"/>
          <w:szCs w:val="24"/>
        </w:rPr>
        <w:t>о</w:t>
      </w:r>
      <w:r w:rsidRPr="00F5397B">
        <w:rPr>
          <w:rFonts w:ascii="Times New Roman" w:hAnsi="Times New Roman"/>
          <w:sz w:val="24"/>
          <w:szCs w:val="24"/>
        </w:rPr>
        <w:t>фессиональных образовательных программ, развитие  способностей принимать самосто</w:t>
      </w:r>
      <w:r w:rsidRPr="00F5397B">
        <w:rPr>
          <w:rFonts w:ascii="Times New Roman" w:hAnsi="Times New Roman"/>
          <w:sz w:val="24"/>
          <w:szCs w:val="24"/>
        </w:rPr>
        <w:t>я</w:t>
      </w:r>
      <w:r w:rsidRPr="00F5397B">
        <w:rPr>
          <w:rFonts w:ascii="Times New Roman" w:hAnsi="Times New Roman"/>
          <w:sz w:val="24"/>
          <w:szCs w:val="24"/>
        </w:rPr>
        <w:t>тельные решения в разных жизненных ситуациях, воспитание социально адаптированной личности, ведущей здоровый образ жизни, имеющей активную жизненную позицию, во</w:t>
      </w:r>
      <w:r w:rsidRPr="00F5397B">
        <w:rPr>
          <w:rFonts w:ascii="Times New Roman" w:hAnsi="Times New Roman"/>
          <w:sz w:val="24"/>
          <w:szCs w:val="24"/>
        </w:rPr>
        <w:t>с</w:t>
      </w:r>
      <w:r w:rsidRPr="00F5397B">
        <w:rPr>
          <w:rFonts w:ascii="Times New Roman" w:hAnsi="Times New Roman"/>
          <w:sz w:val="24"/>
          <w:szCs w:val="24"/>
        </w:rPr>
        <w:t>питание гражданственности, трудолюбия, уважения к правам и свободам человека, любви к окружающему миру, Родине, семье, формирование здорового образа жизни.</w:t>
      </w:r>
    </w:p>
    <w:p w:rsidR="00A25627" w:rsidRPr="00F5397B" w:rsidRDefault="00A25627" w:rsidP="00F5397B">
      <w:pPr>
        <w:ind w:left="360"/>
        <w:jc w:val="both"/>
        <w:rPr>
          <w:szCs w:val="24"/>
        </w:rPr>
      </w:pPr>
      <w:r w:rsidRPr="00F5397B">
        <w:rPr>
          <w:szCs w:val="24"/>
        </w:rPr>
        <w:t xml:space="preserve">Основной </w:t>
      </w:r>
      <w:r w:rsidRPr="00F5397B">
        <w:rPr>
          <w:szCs w:val="24"/>
          <w:u w:val="single"/>
        </w:rPr>
        <w:t>предмет</w:t>
      </w:r>
      <w:r w:rsidR="00506C4A">
        <w:rPr>
          <w:szCs w:val="24"/>
        </w:rPr>
        <w:t xml:space="preserve"> деятельности МК</w:t>
      </w:r>
      <w:r w:rsidRPr="00F5397B">
        <w:rPr>
          <w:szCs w:val="24"/>
        </w:rPr>
        <w:t>ОУ «</w:t>
      </w:r>
      <w:r w:rsidR="00506C4A">
        <w:rPr>
          <w:szCs w:val="24"/>
        </w:rPr>
        <w:t xml:space="preserve">Луткунская </w:t>
      </w:r>
      <w:r w:rsidRPr="00F5397B">
        <w:rPr>
          <w:szCs w:val="24"/>
        </w:rPr>
        <w:t>СОШ» - реализация образовательных программ начального общего, основного общего, среднего общего образования, программ д</w:t>
      </w:r>
      <w:r w:rsidRPr="00F5397B">
        <w:rPr>
          <w:szCs w:val="24"/>
        </w:rPr>
        <w:t>о</w:t>
      </w:r>
      <w:r w:rsidRPr="00F5397B">
        <w:rPr>
          <w:szCs w:val="24"/>
        </w:rPr>
        <w:t>полнительного образования.</w:t>
      </w:r>
    </w:p>
    <w:p w:rsidR="00A25627" w:rsidRPr="00F5397B" w:rsidRDefault="00A25627" w:rsidP="00A36707">
      <w:pPr>
        <w:jc w:val="center"/>
        <w:rPr>
          <w:szCs w:val="24"/>
        </w:rPr>
      </w:pPr>
      <w:r w:rsidRPr="00F5397B">
        <w:rPr>
          <w:b/>
          <w:szCs w:val="24"/>
        </w:rPr>
        <w:t>Нормативное правовое обеспечение деятельности ОУ</w:t>
      </w:r>
    </w:p>
    <w:tbl>
      <w:tblPr>
        <w:tblpPr w:leftFromText="180" w:rightFromText="180" w:vertAnchor="text" w:horzAnchor="margin" w:tblpXSpec="center" w:tblpY="17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3"/>
        <w:gridCol w:w="5691"/>
      </w:tblGrid>
      <w:tr w:rsidR="00A25627" w:rsidRPr="00F5397B"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Pr="00F539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Учредительные документы ОУ</w:t>
            </w:r>
          </w:p>
        </w:tc>
      </w:tr>
      <w:tr w:rsidR="00A25627" w:rsidRPr="00F5397B">
        <w:trPr>
          <w:trHeight w:val="1181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Устав</w:t>
            </w:r>
          </w:p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 указать  сведения о внесенных измен</w:t>
            </w: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ниях  и дополнениях к Уставу)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A25627" w:rsidP="00506C4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Постановление </w:t>
            </w:r>
            <w:r w:rsidR="00506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Ахтынской районной 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 от 31.03.2015 г. № 903-П </w:t>
            </w:r>
          </w:p>
        </w:tc>
      </w:tr>
      <w:tr w:rsidR="00A25627" w:rsidRPr="00F5397B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Договор с Учредителем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A25627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использовании муниципального имущества, з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крепленного за учреждением на праве оперативного управления» Договор от 01.01.2009 г.</w:t>
            </w:r>
          </w:p>
          <w:p w:rsidR="00A25627" w:rsidRPr="00F5397B" w:rsidRDefault="00A25627" w:rsidP="008E0CA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соглашение № 2 к настоящему д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говору  от 21.11.2013 г.</w:t>
            </w:r>
          </w:p>
        </w:tc>
      </w:tr>
      <w:tr w:rsidR="00A25627" w:rsidRPr="00F5397B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  Учредитель  (</w:t>
            </w: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органа вл</w:t>
            </w: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сти, юридического или физического л</w:t>
            </w: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539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ца, если несколько, указать всех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506C4A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Ахтынская районная </w:t>
            </w:r>
            <w:r w:rsidR="00A25627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A25627" w:rsidRPr="00F5397B">
        <w:trPr>
          <w:trHeight w:val="91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A25627" w:rsidP="008E0CA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627" w:rsidRPr="00F5397B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Лицензия</w:t>
            </w:r>
          </w:p>
          <w:p w:rsidR="00A25627" w:rsidRPr="00F5397B" w:rsidRDefault="00A25627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3584 от 12 мая 2015 г. на осуществление образ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деятельности. На право оказывать образ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вательные услуги по видам образования, по уровням образования, по профессиям, специальностям, н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правлениям подготовки (для профессионального о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разования), по подвидам дополнительного образов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указанным в приложении настоящей лицензии.</w:t>
            </w:r>
          </w:p>
          <w:p w:rsidR="00A25627" w:rsidRPr="00F5397B" w:rsidRDefault="00A25627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  <w:p w:rsidR="00A25627" w:rsidRPr="00F5397B" w:rsidRDefault="00A25627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образования:</w:t>
            </w:r>
          </w:p>
          <w:p w:rsidR="00A25627" w:rsidRPr="00F5397B" w:rsidRDefault="00A25627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A25627" w:rsidRPr="00F5397B" w:rsidRDefault="00A25627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A25627" w:rsidRPr="00F5397B" w:rsidRDefault="00A25627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  <w:p w:rsidR="00A25627" w:rsidRPr="00F5397B" w:rsidRDefault="00A25627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(подвиды)</w:t>
            </w:r>
          </w:p>
          <w:p w:rsidR="00A25627" w:rsidRPr="00F5397B" w:rsidRDefault="00A25627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Дополнительное образование детей и взрослых</w:t>
            </w:r>
          </w:p>
        </w:tc>
      </w:tr>
      <w:tr w:rsidR="00A25627" w:rsidRPr="00F5397B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4577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 Свидетельство о государственной аккредитации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313F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627" w:rsidRPr="00F5397B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804D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Программа развития  ОУ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DE27D8" w:rsidRDefault="00A25627" w:rsidP="00C23365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развития муниципального </w:t>
            </w:r>
            <w:r w:rsidR="00C23365">
              <w:rPr>
                <w:szCs w:val="24"/>
              </w:rPr>
              <w:t xml:space="preserve">казенного 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щеобразовательного учреждения «</w:t>
            </w:r>
            <w:r w:rsidR="00C23365">
              <w:rPr>
                <w:szCs w:val="24"/>
              </w:rPr>
              <w:t>Луткунская с</w:t>
            </w:r>
            <w:r>
              <w:rPr>
                <w:szCs w:val="24"/>
              </w:rPr>
              <w:t>ре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няя общеобра</w:t>
            </w:r>
            <w:r w:rsidR="009A4EEE">
              <w:rPr>
                <w:szCs w:val="24"/>
              </w:rPr>
              <w:t xml:space="preserve">зовательная школа» на 2016-2022 </w:t>
            </w:r>
            <w:r>
              <w:rPr>
                <w:szCs w:val="24"/>
              </w:rPr>
              <w:t xml:space="preserve">гг. Утверждена приказом директора школы № </w:t>
            </w:r>
          </w:p>
        </w:tc>
      </w:tr>
      <w:tr w:rsidR="00A25627" w:rsidRPr="00F5397B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F5397B" w:rsidRDefault="00A25627" w:rsidP="008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sz w:val="24"/>
                <w:szCs w:val="24"/>
              </w:rPr>
              <w:t xml:space="preserve">2.7. Образовательные программы ОУ (по лицензии) </w:t>
            </w:r>
            <w:r w:rsidRPr="00F5397B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F5397B" w:rsidRDefault="00A25627" w:rsidP="00804D2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A25627" w:rsidRPr="00F5397B" w:rsidRDefault="00A25627" w:rsidP="00804D2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A25627" w:rsidRPr="00F5397B" w:rsidRDefault="00A25627" w:rsidP="00804D2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  <w:p w:rsidR="00A25627" w:rsidRPr="00F5397B" w:rsidRDefault="00A25627" w:rsidP="00804D2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(подвиды)</w:t>
            </w:r>
          </w:p>
          <w:p w:rsidR="00A25627" w:rsidRPr="00F5397B" w:rsidRDefault="00A25627" w:rsidP="00C23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Дополнительное образование детей </w:t>
            </w:r>
            <w:r w:rsidR="00C23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25627" w:rsidRDefault="00A25627" w:rsidP="00B67842">
      <w:pPr>
        <w:jc w:val="center"/>
        <w:rPr>
          <w:b/>
          <w:color w:val="0000FF"/>
          <w:sz w:val="28"/>
          <w:szCs w:val="28"/>
        </w:rPr>
      </w:pPr>
    </w:p>
    <w:p w:rsidR="00A25627" w:rsidRPr="00DE27D8" w:rsidRDefault="00A25627" w:rsidP="00DE27D8">
      <w:pPr>
        <w:pStyle w:val="12"/>
        <w:numPr>
          <w:ilvl w:val="1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DE27D8">
        <w:rPr>
          <w:rFonts w:ascii="Times New Roman" w:hAnsi="Times New Roman"/>
          <w:b/>
          <w:sz w:val="24"/>
          <w:szCs w:val="24"/>
        </w:rPr>
        <w:t xml:space="preserve"> Система управления организацией.</w:t>
      </w:r>
    </w:p>
    <w:p w:rsidR="00A25627" w:rsidRDefault="00A25627" w:rsidP="00DE27D8">
      <w:pPr>
        <w:ind w:left="360"/>
        <w:rPr>
          <w:szCs w:val="24"/>
          <w:lang w:eastAsia="en-US"/>
        </w:rPr>
      </w:pPr>
      <w:r w:rsidRPr="00DE27D8">
        <w:rPr>
          <w:szCs w:val="24"/>
          <w:lang w:eastAsia="en-US"/>
        </w:rPr>
        <w:t>Управление</w:t>
      </w:r>
      <w:r>
        <w:rPr>
          <w:szCs w:val="24"/>
          <w:lang w:eastAsia="en-US"/>
        </w:rPr>
        <w:t xml:space="preserve"> Образовательным учреждением осуществляется в соответствии с действующим законодательством и Уставом школы.</w:t>
      </w:r>
    </w:p>
    <w:p w:rsidR="00A25627" w:rsidRDefault="00A25627" w:rsidP="004E2942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     Управление Образовательным учреждением осуществлялось на основе сочетания принципов самоуправления коллектива и единоличия.</w:t>
      </w:r>
    </w:p>
    <w:p w:rsidR="00A25627" w:rsidRPr="00DE27D8" w:rsidRDefault="00A25627" w:rsidP="00DE27D8">
      <w:pPr>
        <w:ind w:left="360"/>
        <w:rPr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6"/>
        <w:gridCol w:w="4736"/>
        <w:gridCol w:w="1684"/>
      </w:tblGrid>
      <w:tr w:rsidR="00A25627" w:rsidRPr="00ED3EA0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A25627" w:rsidP="00364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A25627" w:rsidP="00364B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ФИО (полностью)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A25627" w:rsidP="004E2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</w:tr>
      <w:tr w:rsidR="00A25627" w:rsidRPr="00ED3EA0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A25627" w:rsidP="00C23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r w:rsidR="00C23365">
              <w:rPr>
                <w:rFonts w:ascii="Times New Roman" w:hAnsi="Times New Roman" w:cs="Times New Roman"/>
                <w:color w:val="000000"/>
              </w:rPr>
              <w:t xml:space="preserve"> МК</w:t>
            </w:r>
            <w:r w:rsidRPr="004E2942">
              <w:rPr>
                <w:rFonts w:ascii="Times New Roman" w:hAnsi="Times New Roman" w:cs="Times New Roman"/>
                <w:color w:val="000000"/>
              </w:rPr>
              <w:t>ОУ «</w:t>
            </w:r>
            <w:r w:rsidR="00C23365">
              <w:rPr>
                <w:rFonts w:ascii="Times New Roman" w:hAnsi="Times New Roman" w:cs="Times New Roman"/>
                <w:color w:val="000000"/>
              </w:rPr>
              <w:t xml:space="preserve">Луткунская СОШ </w:t>
            </w:r>
            <w:r w:rsidRPr="004E294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C23365" w:rsidP="00CD3C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Ахмедов Эльдар Сейидханович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50179B" w:rsidP="004E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</w:tr>
      <w:tr w:rsidR="00A25627" w:rsidRPr="00ED3EA0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A25627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50179B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Мустафаева Фарида Алимовна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50179B" w:rsidP="004E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б/к</w:t>
            </w:r>
          </w:p>
        </w:tc>
      </w:tr>
      <w:tr w:rsidR="00A25627" w:rsidRPr="00ED3EA0" w:rsidTr="0050179B">
        <w:trPr>
          <w:trHeight w:val="523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B" w:rsidRPr="004E2942" w:rsidRDefault="00A25627" w:rsidP="00E26B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директора по воспитател</w:t>
            </w:r>
            <w:r w:rsidRPr="004E2942">
              <w:rPr>
                <w:rFonts w:ascii="Times New Roman" w:hAnsi="Times New Roman" w:cs="Times New Roman"/>
                <w:color w:val="000000"/>
              </w:rPr>
              <w:t>ь</w:t>
            </w:r>
            <w:r w:rsidRPr="004E2942">
              <w:rPr>
                <w:rFonts w:ascii="Times New Roman" w:hAnsi="Times New Roman" w:cs="Times New Roman"/>
                <w:color w:val="000000"/>
              </w:rPr>
              <w:t>ной работе</w:t>
            </w:r>
            <w:r w:rsidR="0050179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50179B" w:rsidP="00501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Мукаилова Мадина Курбанисмаиловна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Default="0050179B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б/к</w:t>
            </w:r>
          </w:p>
          <w:p w:rsidR="00A25627" w:rsidRPr="004E2942" w:rsidRDefault="00A25627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79B" w:rsidRPr="00ED3EA0" w:rsidTr="00E26B30">
        <w:trPr>
          <w:trHeight w:val="373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30" w:rsidRDefault="00E26B30" w:rsidP="00E26B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директора по </w:t>
            </w:r>
            <w:r w:rsidRPr="004E294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начальному образованию.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B" w:rsidRDefault="00E26B30" w:rsidP="00E26B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Ашурбекова Эхли Алирзаевна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B" w:rsidRDefault="00E26B30" w:rsidP="00E26B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б/к</w:t>
            </w:r>
          </w:p>
        </w:tc>
      </w:tr>
      <w:tr w:rsidR="00E26B30" w:rsidRPr="00ED3EA0">
        <w:trPr>
          <w:trHeight w:val="306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30" w:rsidRDefault="00E26B30" w:rsidP="001B02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</w:t>
            </w:r>
            <w:r w:rsidR="001B02D5">
              <w:rPr>
                <w:rFonts w:ascii="Times New Roman" w:hAnsi="Times New Roman" w:cs="Times New Roman"/>
                <w:color w:val="000000"/>
              </w:rPr>
              <w:t>ИКТ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30" w:rsidRDefault="001B02D5" w:rsidP="001B02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Рагимова Севгюлим Сафидиновна</w:t>
            </w:r>
          </w:p>
          <w:p w:rsidR="00E26B30" w:rsidRDefault="00E26B30" w:rsidP="005017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30" w:rsidRDefault="001B02D5" w:rsidP="001B02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б/к</w:t>
            </w:r>
          </w:p>
        </w:tc>
      </w:tr>
      <w:tr w:rsidR="00A25627" w:rsidRPr="00ED3EA0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A25627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директора по хозяйственно-административной работе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8D6540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Максумов Майлуд Керимович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4E2942" w:rsidRDefault="001B02D5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б/к</w:t>
            </w:r>
          </w:p>
        </w:tc>
      </w:tr>
    </w:tbl>
    <w:p w:rsidR="00A25627" w:rsidRPr="00ED3EA0" w:rsidRDefault="00A25627" w:rsidP="004E2942">
      <w:pPr>
        <w:pStyle w:val="ConsPlusNormal"/>
        <w:ind w:left="36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25627" w:rsidRPr="004E2942" w:rsidRDefault="00A25627" w:rsidP="004E2942">
      <w:pPr>
        <w:pStyle w:val="12"/>
        <w:ind w:left="360"/>
        <w:rPr>
          <w:b/>
        </w:rPr>
      </w:pPr>
      <w:r w:rsidRPr="004E2942">
        <w:rPr>
          <w:b/>
        </w:rPr>
        <w:lastRenderedPageBreak/>
        <w:t xml:space="preserve">  Сведения о формах государственно-общественного управления</w:t>
      </w:r>
    </w:p>
    <w:p w:rsidR="00A25627" w:rsidRPr="004E2942" w:rsidRDefault="00A25627" w:rsidP="004E2942">
      <w:pPr>
        <w:pStyle w:val="12"/>
        <w:ind w:left="360"/>
        <w:rPr>
          <w:b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5166"/>
      </w:tblGrid>
      <w:tr w:rsidR="00A25627" w:rsidRPr="00ED3EA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364B8B">
            <w:pPr>
              <w:rPr>
                <w:i/>
                <w:color w:val="000000"/>
                <w:sz w:val="22"/>
                <w:szCs w:val="22"/>
              </w:rPr>
            </w:pPr>
            <w:r w:rsidRPr="00ED3EA0">
              <w:rPr>
                <w:i/>
                <w:color w:val="000000"/>
                <w:sz w:val="22"/>
                <w:szCs w:val="22"/>
              </w:rPr>
              <w:t>Формы государственно-общественного управл</w:t>
            </w:r>
            <w:r w:rsidRPr="00ED3EA0">
              <w:rPr>
                <w:i/>
                <w:color w:val="000000"/>
                <w:sz w:val="22"/>
                <w:szCs w:val="22"/>
              </w:rPr>
              <w:t>е</w:t>
            </w:r>
            <w:r w:rsidRPr="00ED3EA0">
              <w:rPr>
                <w:i/>
                <w:color w:val="000000"/>
                <w:sz w:val="22"/>
                <w:szCs w:val="22"/>
              </w:rPr>
              <w:t>ния ОУ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364B8B">
            <w:pPr>
              <w:rPr>
                <w:bCs/>
                <w:i/>
                <w:sz w:val="22"/>
                <w:szCs w:val="22"/>
              </w:rPr>
            </w:pPr>
            <w:r w:rsidRPr="00ED3EA0">
              <w:rPr>
                <w:i/>
                <w:sz w:val="22"/>
                <w:szCs w:val="22"/>
              </w:rPr>
              <w:t>Локальные акты, регламентирующие деятел</w:t>
            </w:r>
            <w:r w:rsidRPr="00ED3EA0">
              <w:rPr>
                <w:i/>
                <w:sz w:val="22"/>
                <w:szCs w:val="22"/>
              </w:rPr>
              <w:t>ь</w:t>
            </w:r>
            <w:r w:rsidRPr="00ED3EA0">
              <w:rPr>
                <w:i/>
                <w:sz w:val="22"/>
                <w:szCs w:val="22"/>
              </w:rPr>
              <w:t>ность органов самоуправления (наименование д</w:t>
            </w:r>
            <w:r w:rsidRPr="00ED3EA0">
              <w:rPr>
                <w:i/>
                <w:sz w:val="22"/>
                <w:szCs w:val="22"/>
              </w:rPr>
              <w:t>о</w:t>
            </w:r>
            <w:r w:rsidRPr="00ED3EA0">
              <w:rPr>
                <w:i/>
                <w:sz w:val="22"/>
                <w:szCs w:val="22"/>
              </w:rPr>
              <w:t>кумента, дата, номер)</w:t>
            </w:r>
          </w:p>
        </w:tc>
      </w:tr>
      <w:tr w:rsidR="00A25627" w:rsidRPr="00ED3EA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364B8B">
            <w:pPr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 xml:space="preserve">Управляющий совет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4E2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Локальный акт «Положение об Управляющем сов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те». </w:t>
            </w:r>
          </w:p>
        </w:tc>
      </w:tr>
      <w:tr w:rsidR="00A25627" w:rsidRPr="00ED3EA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364B8B">
            <w:pPr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Общее собрание трудового коллектива образов</w:t>
            </w:r>
            <w:r w:rsidRPr="00ED3EA0">
              <w:rPr>
                <w:color w:val="000000"/>
                <w:sz w:val="22"/>
                <w:szCs w:val="22"/>
              </w:rPr>
              <w:t>а</w:t>
            </w:r>
            <w:r w:rsidRPr="00ED3EA0">
              <w:rPr>
                <w:color w:val="000000"/>
                <w:sz w:val="22"/>
                <w:szCs w:val="22"/>
              </w:rPr>
              <w:t>тельного учреждения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4E2942">
            <w:pPr>
              <w:rPr>
                <w:sz w:val="22"/>
                <w:szCs w:val="22"/>
              </w:rPr>
            </w:pPr>
            <w:r w:rsidRPr="00ED3EA0">
              <w:rPr>
                <w:sz w:val="22"/>
                <w:szCs w:val="22"/>
              </w:rPr>
              <w:t>Локальный акт «Положение об общем собрании трудового коллектива</w:t>
            </w:r>
            <w:r>
              <w:rPr>
                <w:sz w:val="22"/>
                <w:szCs w:val="22"/>
              </w:rPr>
              <w:t>».</w:t>
            </w:r>
            <w:r w:rsidRPr="00ED3E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5627" w:rsidRPr="00ED3EA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364B8B">
            <w:pPr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Попечительский совет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7E0893" w:rsidP="007E0893">
            <w:pPr>
              <w:rPr>
                <w:sz w:val="22"/>
                <w:szCs w:val="22"/>
              </w:rPr>
            </w:pPr>
            <w:r w:rsidRPr="00ED3E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Локальный акт «Положение о попечительском </w:t>
            </w:r>
            <w:r w:rsidRPr="00ED3EA0">
              <w:rPr>
                <w:sz w:val="22"/>
                <w:szCs w:val="22"/>
              </w:rPr>
              <w:t xml:space="preserve"> с</w:t>
            </w:r>
            <w:r w:rsidRPr="00ED3EA0">
              <w:rPr>
                <w:sz w:val="22"/>
                <w:szCs w:val="22"/>
              </w:rPr>
              <w:t>о</w:t>
            </w:r>
            <w:r w:rsidRPr="00ED3EA0">
              <w:rPr>
                <w:sz w:val="22"/>
                <w:szCs w:val="22"/>
              </w:rPr>
              <w:t>вете</w:t>
            </w:r>
            <w:r>
              <w:rPr>
                <w:sz w:val="22"/>
                <w:szCs w:val="22"/>
              </w:rPr>
              <w:t>».</w:t>
            </w:r>
          </w:p>
        </w:tc>
      </w:tr>
      <w:tr w:rsidR="00A25627" w:rsidRPr="00ED3EA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364B8B">
            <w:pPr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Педагогический совет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4E2942">
            <w:pPr>
              <w:rPr>
                <w:sz w:val="22"/>
                <w:szCs w:val="22"/>
              </w:rPr>
            </w:pPr>
            <w:r w:rsidRPr="00ED3EA0">
              <w:rPr>
                <w:sz w:val="22"/>
                <w:szCs w:val="22"/>
              </w:rPr>
              <w:t>Локальный акт «Положение о педагогическом сов</w:t>
            </w:r>
            <w:r w:rsidRPr="00ED3EA0">
              <w:rPr>
                <w:sz w:val="22"/>
                <w:szCs w:val="22"/>
              </w:rPr>
              <w:t>е</w:t>
            </w:r>
            <w:r w:rsidRPr="00ED3EA0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».</w:t>
            </w:r>
            <w:r w:rsidRPr="00ED3EA0">
              <w:rPr>
                <w:sz w:val="22"/>
                <w:szCs w:val="22"/>
              </w:rPr>
              <w:t xml:space="preserve"> </w:t>
            </w:r>
          </w:p>
        </w:tc>
      </w:tr>
      <w:tr w:rsidR="00A25627" w:rsidRPr="00ED3EA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364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ED3EA0">
              <w:rPr>
                <w:color w:val="000000"/>
                <w:sz w:val="22"/>
                <w:szCs w:val="22"/>
              </w:rPr>
              <w:t>етодическое объединение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4E2942">
            <w:pPr>
              <w:rPr>
                <w:sz w:val="22"/>
                <w:szCs w:val="22"/>
              </w:rPr>
            </w:pPr>
            <w:r w:rsidRPr="00ED3EA0">
              <w:rPr>
                <w:sz w:val="22"/>
                <w:szCs w:val="22"/>
              </w:rPr>
              <w:t>Локальный акт «Положение о методическом объ</w:t>
            </w:r>
            <w:r w:rsidRPr="00ED3EA0">
              <w:rPr>
                <w:sz w:val="22"/>
                <w:szCs w:val="22"/>
              </w:rPr>
              <w:t>е</w:t>
            </w:r>
            <w:r w:rsidRPr="00ED3EA0">
              <w:rPr>
                <w:sz w:val="22"/>
                <w:szCs w:val="22"/>
              </w:rPr>
              <w:t>дине</w:t>
            </w:r>
            <w:r>
              <w:rPr>
                <w:sz w:val="22"/>
                <w:szCs w:val="22"/>
              </w:rPr>
              <w:t xml:space="preserve">нии». </w:t>
            </w:r>
          </w:p>
        </w:tc>
      </w:tr>
      <w:tr w:rsidR="00A25627" w:rsidRPr="00ED3EA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364B8B">
            <w:pPr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Родительский комитет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27" w:rsidRPr="00ED3EA0" w:rsidRDefault="00A25627" w:rsidP="004E2942">
            <w:pPr>
              <w:rPr>
                <w:sz w:val="22"/>
                <w:szCs w:val="22"/>
              </w:rPr>
            </w:pPr>
            <w:r w:rsidRPr="00ED3EA0">
              <w:rPr>
                <w:sz w:val="22"/>
                <w:szCs w:val="22"/>
              </w:rPr>
              <w:t>Локальный акт «Положение о родительском ком</w:t>
            </w:r>
            <w:r w:rsidRPr="00ED3EA0">
              <w:rPr>
                <w:sz w:val="22"/>
                <w:szCs w:val="22"/>
              </w:rPr>
              <w:t>и</w:t>
            </w:r>
            <w:r w:rsidRPr="00ED3EA0">
              <w:rPr>
                <w:sz w:val="22"/>
                <w:szCs w:val="22"/>
              </w:rPr>
              <w:t>тете</w:t>
            </w:r>
            <w:r>
              <w:rPr>
                <w:sz w:val="22"/>
                <w:szCs w:val="22"/>
              </w:rPr>
              <w:t xml:space="preserve">». </w:t>
            </w:r>
            <w:r w:rsidRPr="00ED3EA0">
              <w:rPr>
                <w:sz w:val="22"/>
                <w:szCs w:val="22"/>
              </w:rPr>
              <w:t xml:space="preserve"> </w:t>
            </w:r>
          </w:p>
        </w:tc>
      </w:tr>
    </w:tbl>
    <w:p w:rsidR="00A25627" w:rsidRDefault="00A25627" w:rsidP="004E2942"/>
    <w:p w:rsidR="00A25627" w:rsidRDefault="00A25627" w:rsidP="004E2942">
      <w:r>
        <w:t xml:space="preserve">       В основу положена трехуровневая структура управления.</w:t>
      </w:r>
    </w:p>
    <w:p w:rsidR="00A25627" w:rsidRDefault="00A25627" w:rsidP="004E2942">
      <w:r>
        <w:rPr>
          <w:u w:val="single"/>
        </w:rPr>
        <w:t xml:space="preserve">Первый уровень структуры управления – </w:t>
      </w:r>
      <w:r>
        <w:t>уровень директора (по содержанию – это уровень стр</w:t>
      </w:r>
      <w:r>
        <w:t>а</w:t>
      </w:r>
      <w:r>
        <w:t>тегического управления). Директор школы определяет совместно с административным советом стратегию развития школы, представляет ее интересы в государственных и общественных и</w:t>
      </w:r>
      <w:r>
        <w:t>н</w:t>
      </w:r>
      <w:r>
        <w:t>станциях. Общее собрание трудового коллектива согласовывает Программу развития школы. Д</w:t>
      </w:r>
      <w:r>
        <w:t>и</w:t>
      </w:r>
      <w:r>
        <w:t>ректор школы несет персональную юридическую ответственность за организацию жизнедеятел</w:t>
      </w:r>
      <w:r>
        <w:t>ь</w:t>
      </w:r>
      <w:r>
        <w:t>ности Образовательного учреждения, создает благоприятные условия для развития Образовател</w:t>
      </w:r>
      <w:r>
        <w:t>ь</w:t>
      </w:r>
      <w:r>
        <w:t>ного учреждения. Директор в соответствии с законодательством осуществляет следующие по</w:t>
      </w:r>
      <w:r>
        <w:t>л</w:t>
      </w:r>
      <w:r>
        <w:t>номочия: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519F3"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z w:val="24"/>
          <w:szCs w:val="24"/>
        </w:rPr>
        <w:t>ществляет прием и увольнение работников учреждения, расстановку кадров, распред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ление должностных обязанностей;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ответственность за уровень квалификации работников учреждения; утверждает штатное расписание учреждения в установленном порядке; утверждает штатное распис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в установленном порядке; утверждает учебные расписания, графики работ; издает приказы, обязательные для выполнения работниками и обучающимися учреждения;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ответственность за охрану труда, технику безопасности, жизнь и здоровье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и работников учреждения;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ответственность за создание необходимых условий для учебы, труда и отдыха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 в соответствии с действующим законодательством;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учебную нагрузку педагогов на учебный год, устанавливает ставки заработной платы  на основе Положения об оплате труда, определяет базовую часть оплаты труда;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для рассмотрения комиссией по распределению стимулирующей части фонда оплаты труда педагогическим и другим работникам школы в пределах имеющихся средств на основе Положения об оплате труда;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разработку основной  образовательной программы и программы развития шк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лы и представляет их на утверждение педагогическому совету школы;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реализацию утвержденной основной образовательной программы и Программы развития школы;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разрабатывает совместно с педагогическим советом компонент образовательного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учебного плана и представляет его на утверждение;</w:t>
      </w:r>
    </w:p>
    <w:p w:rsidR="00A25627" w:rsidRDefault="00A25627" w:rsidP="003519F3">
      <w:pPr>
        <w:pStyle w:val="1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контроль работы Образовательного учреждения в соответствии с Уставом; обеспечивает рациональное использование имущества, в том числе финансовых средств, принадлежащих образовательному учреждению; решает другие вопросы текущей деятел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 учреждения, отнесенные к компетенции совета учреждения и учредителя.</w:t>
      </w:r>
    </w:p>
    <w:p w:rsidR="00A25627" w:rsidRDefault="00A25627" w:rsidP="004523FB">
      <w:pPr>
        <w:ind w:left="360"/>
        <w:rPr>
          <w:szCs w:val="24"/>
        </w:rPr>
      </w:pPr>
      <w:r>
        <w:rPr>
          <w:szCs w:val="24"/>
          <w:u w:val="single"/>
        </w:rPr>
        <w:t>Второй уровень структуры управления (</w:t>
      </w:r>
      <w:r>
        <w:rPr>
          <w:szCs w:val="24"/>
        </w:rPr>
        <w:t>по содержанию – это уровень тактического управл</w:t>
      </w:r>
      <w:r>
        <w:rPr>
          <w:szCs w:val="24"/>
        </w:rPr>
        <w:t>е</w:t>
      </w:r>
      <w:r>
        <w:rPr>
          <w:szCs w:val="24"/>
        </w:rPr>
        <w:t>ния</w:t>
      </w:r>
      <w:r>
        <w:rPr>
          <w:szCs w:val="24"/>
          <w:u w:val="single"/>
        </w:rPr>
        <w:t>)</w:t>
      </w:r>
      <w:r>
        <w:rPr>
          <w:szCs w:val="24"/>
        </w:rPr>
        <w:t xml:space="preserve"> – уровень заместителей директора. </w:t>
      </w:r>
    </w:p>
    <w:p w:rsidR="00A25627" w:rsidRDefault="00A25627" w:rsidP="004523FB">
      <w:pPr>
        <w:ind w:left="360"/>
        <w:rPr>
          <w:szCs w:val="24"/>
        </w:rPr>
      </w:pPr>
    </w:p>
    <w:p w:rsidR="00A25627" w:rsidRDefault="00A25627" w:rsidP="004523FB">
      <w:pPr>
        <w:ind w:left="360"/>
        <w:rPr>
          <w:szCs w:val="24"/>
        </w:rPr>
      </w:pPr>
      <w:r>
        <w:rPr>
          <w:szCs w:val="24"/>
          <w:u w:val="single"/>
        </w:rPr>
        <w:t>Третий уровень структуры управления</w:t>
      </w:r>
      <w:r>
        <w:rPr>
          <w:szCs w:val="24"/>
        </w:rPr>
        <w:t xml:space="preserve"> – уровень учителей, функциональных служб (по с</w:t>
      </w:r>
      <w:r>
        <w:rPr>
          <w:szCs w:val="24"/>
        </w:rPr>
        <w:t>о</w:t>
      </w:r>
      <w:r>
        <w:rPr>
          <w:szCs w:val="24"/>
        </w:rPr>
        <w:t>держанию – это уровень оперативного управления), структурных подразделений школы. М</w:t>
      </w:r>
      <w:r>
        <w:rPr>
          <w:szCs w:val="24"/>
        </w:rPr>
        <w:t>е</w:t>
      </w:r>
      <w:r>
        <w:rPr>
          <w:szCs w:val="24"/>
        </w:rPr>
        <w:t>тодические кафедры – структурные подразделения методической службы школы, объединяют учителей близких по направлениям образовательных областей.</w:t>
      </w:r>
    </w:p>
    <w:p w:rsidR="00A25627" w:rsidRDefault="00A25627" w:rsidP="004523FB">
      <w:pPr>
        <w:ind w:left="360"/>
        <w:rPr>
          <w:szCs w:val="24"/>
        </w:rPr>
      </w:pPr>
    </w:p>
    <w:p w:rsidR="00A25627" w:rsidRDefault="00A25627" w:rsidP="004523FB">
      <w:pPr>
        <w:ind w:left="360"/>
        <w:rPr>
          <w:szCs w:val="24"/>
        </w:rPr>
      </w:pPr>
      <w:r>
        <w:rPr>
          <w:szCs w:val="24"/>
        </w:rPr>
        <w:t xml:space="preserve">Формы </w:t>
      </w:r>
      <w:r w:rsidRPr="004523FB">
        <w:rPr>
          <w:b/>
          <w:szCs w:val="24"/>
        </w:rPr>
        <w:t>самоуправления</w:t>
      </w:r>
      <w:r>
        <w:rPr>
          <w:szCs w:val="24"/>
        </w:rPr>
        <w:t xml:space="preserve"> Образовательного учреждения:</w:t>
      </w:r>
    </w:p>
    <w:p w:rsidR="00A25627" w:rsidRDefault="00A25627" w:rsidP="004523FB">
      <w:pPr>
        <w:ind w:left="360"/>
        <w:rPr>
          <w:szCs w:val="24"/>
        </w:rPr>
      </w:pPr>
      <w:r>
        <w:rPr>
          <w:szCs w:val="24"/>
        </w:rPr>
        <w:t>- Общее собрание трудового коллектива;</w:t>
      </w:r>
    </w:p>
    <w:p w:rsidR="00A25627" w:rsidRDefault="00A25627" w:rsidP="004523FB">
      <w:pPr>
        <w:ind w:left="360"/>
        <w:rPr>
          <w:szCs w:val="24"/>
        </w:rPr>
      </w:pPr>
      <w:r>
        <w:rPr>
          <w:szCs w:val="24"/>
        </w:rPr>
        <w:t>- Управляющий совет;</w:t>
      </w:r>
    </w:p>
    <w:p w:rsidR="00A25627" w:rsidRDefault="00A25627" w:rsidP="004523FB">
      <w:pPr>
        <w:ind w:left="360"/>
        <w:rPr>
          <w:szCs w:val="24"/>
        </w:rPr>
      </w:pPr>
      <w:r>
        <w:rPr>
          <w:szCs w:val="24"/>
        </w:rPr>
        <w:t>- педагогический совет;</w:t>
      </w:r>
    </w:p>
    <w:p w:rsidR="00A25627" w:rsidRDefault="00A25627" w:rsidP="004523FB">
      <w:pPr>
        <w:ind w:left="360"/>
        <w:rPr>
          <w:szCs w:val="24"/>
        </w:rPr>
      </w:pPr>
      <w:r>
        <w:rPr>
          <w:szCs w:val="24"/>
        </w:rPr>
        <w:t xml:space="preserve">- родительский комитет; </w:t>
      </w:r>
    </w:p>
    <w:p w:rsidR="00A25627" w:rsidRDefault="00A25627" w:rsidP="004523FB">
      <w:pPr>
        <w:ind w:left="360"/>
        <w:rPr>
          <w:szCs w:val="24"/>
        </w:rPr>
      </w:pPr>
      <w:r>
        <w:rPr>
          <w:szCs w:val="24"/>
        </w:rPr>
        <w:t>- профсоюзный комитет.</w:t>
      </w:r>
    </w:p>
    <w:p w:rsidR="00A25627" w:rsidRDefault="00A25627" w:rsidP="004523FB">
      <w:pPr>
        <w:ind w:left="360"/>
        <w:rPr>
          <w:szCs w:val="24"/>
        </w:rPr>
      </w:pPr>
      <w:r>
        <w:rPr>
          <w:szCs w:val="24"/>
        </w:rPr>
        <w:t xml:space="preserve">     Орган самоуправления создается и действует в соответствии с действующим Уставом и Положением об этом органе, разработанном и утвержденном Образовательным учреждением.</w:t>
      </w:r>
    </w:p>
    <w:p w:rsidR="00A25627" w:rsidRDefault="00A25627" w:rsidP="004523FB">
      <w:pPr>
        <w:ind w:left="360"/>
        <w:rPr>
          <w:szCs w:val="24"/>
        </w:rPr>
      </w:pPr>
      <w:r>
        <w:rPr>
          <w:szCs w:val="24"/>
        </w:rPr>
        <w:t>Все перечисленные структуры совместными усилиями решают основные задачи образов</w:t>
      </w:r>
      <w:r>
        <w:rPr>
          <w:szCs w:val="24"/>
        </w:rPr>
        <w:t>а</w:t>
      </w:r>
      <w:r>
        <w:rPr>
          <w:szCs w:val="24"/>
        </w:rPr>
        <w:t>тельного учреждения и соответствуют Уставу школы.</w:t>
      </w:r>
    </w:p>
    <w:p w:rsidR="00A25627" w:rsidRDefault="00A25627" w:rsidP="004523FB">
      <w:pPr>
        <w:ind w:left="360"/>
        <w:rPr>
          <w:szCs w:val="24"/>
        </w:rPr>
      </w:pPr>
      <w:r>
        <w:rPr>
          <w:szCs w:val="24"/>
        </w:rPr>
        <w:t xml:space="preserve">     В школе созданы на добровольной основе органы ученического самоуправления и ученич</w:t>
      </w:r>
      <w:r>
        <w:rPr>
          <w:szCs w:val="24"/>
        </w:rPr>
        <w:t>е</w:t>
      </w:r>
      <w:r>
        <w:rPr>
          <w:szCs w:val="24"/>
        </w:rPr>
        <w:t>ские организации. Образовательное учреждение представляет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вопросов, касающихся интересов обучающихся.</w:t>
      </w:r>
    </w:p>
    <w:p w:rsidR="00A25627" w:rsidRDefault="00A25627" w:rsidP="00A81641">
      <w:pPr>
        <w:rPr>
          <w:szCs w:val="24"/>
        </w:rPr>
      </w:pPr>
    </w:p>
    <w:p w:rsidR="00A25627" w:rsidRDefault="00A25627" w:rsidP="00A81641">
      <w:pPr>
        <w:pStyle w:val="12"/>
        <w:numPr>
          <w:ilvl w:val="1"/>
          <w:numId w:val="16"/>
        </w:numPr>
        <w:rPr>
          <w:rFonts w:ascii="Times New Roman" w:hAnsi="Times New Roman"/>
          <w:b/>
          <w:sz w:val="24"/>
          <w:szCs w:val="24"/>
        </w:rPr>
      </w:pPr>
      <w:r w:rsidRPr="00A81641">
        <w:rPr>
          <w:rFonts w:ascii="Times New Roman" w:hAnsi="Times New Roman"/>
          <w:b/>
          <w:sz w:val="24"/>
          <w:szCs w:val="24"/>
        </w:rPr>
        <w:t xml:space="preserve">  С</w:t>
      </w:r>
      <w:r w:rsidR="00991E93">
        <w:rPr>
          <w:rFonts w:ascii="Times New Roman" w:hAnsi="Times New Roman"/>
          <w:b/>
          <w:sz w:val="24"/>
          <w:szCs w:val="24"/>
        </w:rPr>
        <w:t xml:space="preserve">одержание качества </w:t>
      </w:r>
      <w:r>
        <w:rPr>
          <w:rFonts w:ascii="Times New Roman" w:hAnsi="Times New Roman"/>
          <w:b/>
          <w:sz w:val="24"/>
          <w:szCs w:val="24"/>
        </w:rPr>
        <w:t xml:space="preserve"> подготовки и организация учебного процесса.</w:t>
      </w:r>
    </w:p>
    <w:p w:rsidR="00A25627" w:rsidRDefault="00A25627" w:rsidP="00A81641">
      <w:pPr>
        <w:ind w:left="360"/>
        <w:rPr>
          <w:szCs w:val="24"/>
        </w:rPr>
      </w:pPr>
      <w:r>
        <w:rPr>
          <w:szCs w:val="24"/>
        </w:rPr>
        <w:t>В соответствии с Законом «Об образовании в Российской Федерации», федеральным образ</w:t>
      </w:r>
      <w:r>
        <w:rPr>
          <w:szCs w:val="24"/>
        </w:rPr>
        <w:t>о</w:t>
      </w:r>
      <w:r>
        <w:rPr>
          <w:szCs w:val="24"/>
        </w:rPr>
        <w:t xml:space="preserve">вательным стандартом, примерным учебным планом общеобразовательных учреждений </w:t>
      </w:r>
      <w:r w:rsidR="00991E93">
        <w:rPr>
          <w:szCs w:val="24"/>
        </w:rPr>
        <w:t>с.Луткун</w:t>
      </w:r>
      <w:r>
        <w:rPr>
          <w:szCs w:val="24"/>
        </w:rPr>
        <w:t>, Уставом  и лицензией на ведение</w:t>
      </w:r>
      <w:r w:rsidR="00991E93">
        <w:rPr>
          <w:szCs w:val="24"/>
        </w:rPr>
        <w:t xml:space="preserve"> образовательной деятельности МК</w:t>
      </w:r>
      <w:r>
        <w:rPr>
          <w:szCs w:val="24"/>
        </w:rPr>
        <w:t>ОУ «</w:t>
      </w:r>
      <w:r w:rsidR="00991E93">
        <w:rPr>
          <w:szCs w:val="24"/>
        </w:rPr>
        <w:t>Лутку</w:t>
      </w:r>
      <w:r w:rsidR="00991E93">
        <w:rPr>
          <w:szCs w:val="24"/>
        </w:rPr>
        <w:t>н</w:t>
      </w:r>
      <w:r w:rsidR="00991E93">
        <w:rPr>
          <w:szCs w:val="24"/>
        </w:rPr>
        <w:t xml:space="preserve">ская </w:t>
      </w:r>
      <w:r>
        <w:rPr>
          <w:szCs w:val="24"/>
        </w:rPr>
        <w:t>СОШ» осуществляет образовательный процесс в соответствии с основными образов</w:t>
      </w:r>
      <w:r>
        <w:rPr>
          <w:szCs w:val="24"/>
        </w:rPr>
        <w:t>а</w:t>
      </w:r>
      <w:r>
        <w:rPr>
          <w:szCs w:val="24"/>
        </w:rPr>
        <w:t>тельными программами трех уровней общего образования:</w:t>
      </w:r>
    </w:p>
    <w:p w:rsidR="00A25627" w:rsidRDefault="00A25627" w:rsidP="00A8164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984"/>
        <w:gridCol w:w="3544"/>
        <w:gridCol w:w="2591"/>
        <w:gridCol w:w="1528"/>
      </w:tblGrid>
      <w:tr w:rsidR="00A256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b/>
                <w:sz w:val="20"/>
              </w:rPr>
            </w:pPr>
            <w:r w:rsidRPr="00CD3100">
              <w:rPr>
                <w:b/>
                <w:sz w:val="20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b/>
                <w:sz w:val="20"/>
              </w:rPr>
            </w:pPr>
            <w:r w:rsidRPr="00CD3100">
              <w:rPr>
                <w:b/>
                <w:sz w:val="20"/>
              </w:rPr>
              <w:t xml:space="preserve">Уровень </w:t>
            </w:r>
          </w:p>
          <w:p w:rsidR="00A25627" w:rsidRPr="00CD3100" w:rsidRDefault="00A25627" w:rsidP="00CD3100">
            <w:pPr>
              <w:jc w:val="center"/>
              <w:rPr>
                <w:b/>
                <w:sz w:val="20"/>
              </w:rPr>
            </w:pPr>
            <w:r w:rsidRPr="00CD3100">
              <w:rPr>
                <w:b/>
                <w:sz w:val="20"/>
              </w:rPr>
              <w:t>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b/>
                <w:sz w:val="20"/>
              </w:rPr>
            </w:pPr>
            <w:r w:rsidRPr="00CD3100">
              <w:rPr>
                <w:b/>
                <w:sz w:val="20"/>
              </w:rPr>
              <w:t>Направленность (наименование образовательной программы)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b/>
                <w:sz w:val="20"/>
              </w:rPr>
            </w:pPr>
            <w:r w:rsidRPr="00CD3100">
              <w:rPr>
                <w:b/>
                <w:sz w:val="20"/>
              </w:rPr>
              <w:t>Вид образовательной программы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b/>
                <w:sz w:val="20"/>
              </w:rPr>
            </w:pPr>
            <w:r w:rsidRPr="00CD3100">
              <w:rPr>
                <w:b/>
                <w:sz w:val="20"/>
              </w:rPr>
              <w:t>Нормативный срок освоения</w:t>
            </w:r>
          </w:p>
        </w:tc>
      </w:tr>
      <w:tr w:rsidR="00A256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 w:val="20"/>
              </w:rPr>
            </w:pPr>
            <w:r w:rsidRPr="00CD3100">
              <w:rPr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A81641">
            <w:pPr>
              <w:rPr>
                <w:sz w:val="20"/>
              </w:rPr>
            </w:pPr>
            <w:r w:rsidRPr="00CD3100">
              <w:rPr>
                <w:sz w:val="20"/>
              </w:rPr>
              <w:t>Начальное общее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A81641">
            <w:pPr>
              <w:rPr>
                <w:sz w:val="20"/>
              </w:rPr>
            </w:pPr>
            <w:r w:rsidRPr="00CD3100">
              <w:rPr>
                <w:sz w:val="20"/>
              </w:rPr>
              <w:t>общеобразовательная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A81641">
            <w:pPr>
              <w:rPr>
                <w:sz w:val="20"/>
              </w:rPr>
            </w:pPr>
            <w:r w:rsidRPr="00CD3100">
              <w:rPr>
                <w:sz w:val="20"/>
              </w:rPr>
              <w:t>основная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 w:val="20"/>
              </w:rPr>
            </w:pPr>
            <w:r w:rsidRPr="00CD3100">
              <w:rPr>
                <w:sz w:val="20"/>
              </w:rPr>
              <w:t>4 года</w:t>
            </w:r>
          </w:p>
        </w:tc>
      </w:tr>
      <w:tr w:rsidR="00A256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 w:val="20"/>
              </w:rPr>
            </w:pPr>
            <w:r w:rsidRPr="00CD3100"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A81641">
            <w:pPr>
              <w:rPr>
                <w:sz w:val="20"/>
              </w:rPr>
            </w:pPr>
            <w:r w:rsidRPr="00CD3100">
              <w:rPr>
                <w:sz w:val="20"/>
              </w:rPr>
              <w:t>Основное общее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364B8B">
            <w:pPr>
              <w:rPr>
                <w:sz w:val="20"/>
              </w:rPr>
            </w:pPr>
            <w:r w:rsidRPr="00CD3100">
              <w:rPr>
                <w:sz w:val="20"/>
              </w:rPr>
              <w:t>общеобразовательная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364B8B">
            <w:pPr>
              <w:rPr>
                <w:sz w:val="20"/>
              </w:rPr>
            </w:pPr>
            <w:r w:rsidRPr="00CD3100">
              <w:rPr>
                <w:sz w:val="20"/>
              </w:rPr>
              <w:t>основная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 w:val="20"/>
              </w:rPr>
            </w:pPr>
            <w:r w:rsidRPr="00CD3100">
              <w:rPr>
                <w:sz w:val="20"/>
              </w:rPr>
              <w:t>5 лет</w:t>
            </w:r>
          </w:p>
        </w:tc>
      </w:tr>
      <w:tr w:rsidR="00A256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 w:val="20"/>
              </w:rPr>
            </w:pPr>
            <w:r w:rsidRPr="00CD3100"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A81641">
            <w:pPr>
              <w:rPr>
                <w:sz w:val="20"/>
              </w:rPr>
            </w:pPr>
            <w:r w:rsidRPr="00CD3100">
              <w:rPr>
                <w:sz w:val="20"/>
              </w:rPr>
              <w:t>Среднее общее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364B8B">
            <w:pPr>
              <w:rPr>
                <w:sz w:val="20"/>
              </w:rPr>
            </w:pPr>
            <w:r w:rsidRPr="00CD3100">
              <w:rPr>
                <w:sz w:val="20"/>
              </w:rPr>
              <w:t>общеобразовательная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364B8B">
            <w:pPr>
              <w:rPr>
                <w:sz w:val="20"/>
              </w:rPr>
            </w:pPr>
            <w:r w:rsidRPr="00CD3100">
              <w:rPr>
                <w:sz w:val="20"/>
              </w:rPr>
              <w:t>основная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 w:val="20"/>
              </w:rPr>
            </w:pPr>
            <w:r w:rsidRPr="00CD3100">
              <w:rPr>
                <w:sz w:val="20"/>
              </w:rPr>
              <w:t>2 года</w:t>
            </w:r>
          </w:p>
        </w:tc>
      </w:tr>
    </w:tbl>
    <w:p w:rsidR="00655A4A" w:rsidRDefault="00655A4A" w:rsidP="00A81641">
      <w:pPr>
        <w:rPr>
          <w:szCs w:val="24"/>
        </w:rPr>
      </w:pPr>
    </w:p>
    <w:p w:rsidR="00A25627" w:rsidRDefault="00A25627" w:rsidP="00A81641">
      <w:pPr>
        <w:rPr>
          <w:szCs w:val="24"/>
        </w:rPr>
      </w:pPr>
      <w:r>
        <w:rPr>
          <w:szCs w:val="24"/>
        </w:rPr>
        <w:t>Образовательное учреждение обеспечивает преемственность образовательных программ в соо</w:t>
      </w:r>
      <w:r>
        <w:rPr>
          <w:szCs w:val="24"/>
        </w:rPr>
        <w:t>т</w:t>
      </w:r>
      <w:r>
        <w:rPr>
          <w:szCs w:val="24"/>
        </w:rPr>
        <w:t>ветствии с Законом РФ «Об образовании в РФ».</w:t>
      </w:r>
    </w:p>
    <w:p w:rsidR="00A25627" w:rsidRDefault="00A25627" w:rsidP="00A81641">
      <w:pPr>
        <w:rPr>
          <w:szCs w:val="24"/>
        </w:rPr>
      </w:pPr>
    </w:p>
    <w:p w:rsidR="00655A4A" w:rsidRDefault="00655A4A" w:rsidP="000667D0">
      <w:pPr>
        <w:jc w:val="center"/>
        <w:rPr>
          <w:b/>
          <w:szCs w:val="24"/>
        </w:rPr>
      </w:pPr>
    </w:p>
    <w:p w:rsidR="00655A4A" w:rsidRDefault="00655A4A" w:rsidP="000667D0">
      <w:pPr>
        <w:jc w:val="center"/>
        <w:rPr>
          <w:b/>
          <w:szCs w:val="24"/>
        </w:rPr>
      </w:pPr>
    </w:p>
    <w:p w:rsidR="00655A4A" w:rsidRDefault="00655A4A" w:rsidP="000667D0">
      <w:pPr>
        <w:jc w:val="center"/>
        <w:rPr>
          <w:b/>
          <w:szCs w:val="24"/>
        </w:rPr>
      </w:pPr>
    </w:p>
    <w:p w:rsidR="00655A4A" w:rsidRDefault="00655A4A" w:rsidP="000667D0">
      <w:pPr>
        <w:jc w:val="center"/>
        <w:rPr>
          <w:b/>
          <w:szCs w:val="24"/>
        </w:rPr>
      </w:pPr>
    </w:p>
    <w:p w:rsidR="008D6540" w:rsidRDefault="008D6540" w:rsidP="000667D0">
      <w:pPr>
        <w:jc w:val="center"/>
        <w:rPr>
          <w:b/>
          <w:szCs w:val="24"/>
        </w:rPr>
      </w:pPr>
    </w:p>
    <w:p w:rsidR="008D6540" w:rsidRDefault="008D6540" w:rsidP="000667D0">
      <w:pPr>
        <w:jc w:val="center"/>
        <w:rPr>
          <w:b/>
          <w:szCs w:val="24"/>
        </w:rPr>
      </w:pPr>
    </w:p>
    <w:p w:rsidR="00A25627" w:rsidRDefault="00A25627" w:rsidP="000667D0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Количество учащихся и классов (</w:t>
      </w:r>
      <w:r w:rsidR="00991E93">
        <w:rPr>
          <w:szCs w:val="24"/>
        </w:rPr>
        <w:t>с 01.09</w:t>
      </w:r>
      <w:r w:rsidR="008D6540">
        <w:rPr>
          <w:szCs w:val="24"/>
        </w:rPr>
        <w:t>.2020</w:t>
      </w:r>
      <w:r w:rsidR="00E519F8">
        <w:rPr>
          <w:szCs w:val="24"/>
        </w:rPr>
        <w:t xml:space="preserve"> по 30.</w:t>
      </w:r>
      <w:r w:rsidR="00655A4A">
        <w:rPr>
          <w:szCs w:val="24"/>
        </w:rPr>
        <w:t>05</w:t>
      </w:r>
      <w:r w:rsidR="008D6540">
        <w:rPr>
          <w:szCs w:val="24"/>
        </w:rPr>
        <w:t>.2021</w:t>
      </w:r>
      <w:r>
        <w:rPr>
          <w:b/>
          <w:szCs w:val="24"/>
        </w:rPr>
        <w:t>)</w:t>
      </w:r>
    </w:p>
    <w:p w:rsidR="00A25627" w:rsidRDefault="00A25627" w:rsidP="000667D0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2"/>
        <w:gridCol w:w="2073"/>
        <w:gridCol w:w="2073"/>
        <w:gridCol w:w="2073"/>
        <w:gridCol w:w="2073"/>
      </w:tblGrid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1-4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5-9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10-11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Всего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both"/>
              <w:rPr>
                <w:szCs w:val="24"/>
              </w:rPr>
            </w:pPr>
            <w:r w:rsidRPr="00CD3100">
              <w:rPr>
                <w:szCs w:val="24"/>
              </w:rPr>
              <w:t>Кол-во классов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91E93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11E81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11E81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C535B8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11E81">
              <w:rPr>
                <w:szCs w:val="24"/>
              </w:rPr>
              <w:t>4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both"/>
              <w:rPr>
                <w:szCs w:val="24"/>
              </w:rPr>
            </w:pPr>
            <w:r w:rsidRPr="00CD3100">
              <w:rPr>
                <w:szCs w:val="24"/>
              </w:rPr>
              <w:t>Кол-во учеников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91E93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11E81"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C535B8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11E81">
              <w:rPr>
                <w:szCs w:val="24"/>
              </w:rPr>
              <w:t>67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11E81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C535B8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11E81">
              <w:rPr>
                <w:szCs w:val="24"/>
              </w:rPr>
              <w:t>30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both"/>
              <w:rPr>
                <w:szCs w:val="24"/>
              </w:rPr>
            </w:pPr>
            <w:r w:rsidRPr="00CD3100">
              <w:rPr>
                <w:szCs w:val="24"/>
              </w:rPr>
              <w:t>Аттестованы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91E93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11E81"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C535B8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11E81">
              <w:rPr>
                <w:szCs w:val="24"/>
              </w:rPr>
              <w:t>67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11E81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C535B8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11E81">
              <w:rPr>
                <w:szCs w:val="24"/>
              </w:rPr>
              <w:t>30</w:t>
            </w:r>
          </w:p>
        </w:tc>
      </w:tr>
    </w:tbl>
    <w:p w:rsidR="00A25627" w:rsidRDefault="00A25627" w:rsidP="000667D0">
      <w:pPr>
        <w:jc w:val="center"/>
        <w:rPr>
          <w:szCs w:val="24"/>
        </w:rPr>
      </w:pPr>
    </w:p>
    <w:p w:rsidR="00A25627" w:rsidRDefault="00A25627" w:rsidP="000667D0">
      <w:pPr>
        <w:jc w:val="center"/>
        <w:rPr>
          <w:b/>
          <w:szCs w:val="24"/>
        </w:rPr>
      </w:pPr>
      <w:r>
        <w:rPr>
          <w:b/>
          <w:szCs w:val="24"/>
        </w:rPr>
        <w:t>Качество обучения, успеваемость в %</w:t>
      </w:r>
    </w:p>
    <w:p w:rsidR="00A25627" w:rsidRDefault="00A25627" w:rsidP="000667D0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C535B8">
        <w:rPr>
          <w:szCs w:val="24"/>
        </w:rPr>
        <w:t>с 01.09</w:t>
      </w:r>
      <w:r w:rsidR="00C266E1">
        <w:rPr>
          <w:szCs w:val="24"/>
        </w:rPr>
        <w:t>.2020</w:t>
      </w:r>
      <w:r>
        <w:rPr>
          <w:szCs w:val="24"/>
        </w:rPr>
        <w:t xml:space="preserve"> по</w:t>
      </w:r>
      <w:r w:rsidR="00C535B8">
        <w:rPr>
          <w:szCs w:val="24"/>
        </w:rPr>
        <w:t xml:space="preserve"> 30.</w:t>
      </w:r>
      <w:r w:rsidR="00C266E1">
        <w:rPr>
          <w:szCs w:val="24"/>
        </w:rPr>
        <w:t>05.2021</w:t>
      </w:r>
      <w:r>
        <w:rPr>
          <w:b/>
          <w:szCs w:val="24"/>
        </w:rPr>
        <w:t>)</w:t>
      </w:r>
    </w:p>
    <w:p w:rsidR="00A25627" w:rsidRDefault="00A25627" w:rsidP="000667D0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2"/>
        <w:gridCol w:w="2073"/>
        <w:gridCol w:w="2073"/>
        <w:gridCol w:w="2073"/>
        <w:gridCol w:w="2073"/>
      </w:tblGrid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BF6FFC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25627" w:rsidRPr="00CD3100">
              <w:rPr>
                <w:szCs w:val="24"/>
              </w:rPr>
              <w:t>-4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5-9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10-11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Всего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Количество</w:t>
            </w:r>
          </w:p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 xml:space="preserve"> учеников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971A3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F6FFC">
              <w:rPr>
                <w:szCs w:val="24"/>
              </w:rPr>
              <w:t>4</w:t>
            </w:r>
            <w:r w:rsidR="00C23D7B"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971A3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3D7B">
              <w:rPr>
                <w:szCs w:val="24"/>
              </w:rPr>
              <w:t>67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C23D7B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971A3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23D7B">
              <w:rPr>
                <w:szCs w:val="24"/>
              </w:rPr>
              <w:t>30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 xml:space="preserve">Из </w:t>
            </w:r>
          </w:p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них аттестовано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971A3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F6FFC">
              <w:rPr>
                <w:szCs w:val="24"/>
              </w:rPr>
              <w:t>4</w:t>
            </w:r>
            <w:r w:rsidR="00C23D7B"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971A3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3D7B">
              <w:rPr>
                <w:szCs w:val="24"/>
              </w:rPr>
              <w:t>67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C23D7B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971A3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23D7B">
              <w:rPr>
                <w:szCs w:val="24"/>
              </w:rPr>
              <w:t>30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На «5»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F34DF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F34DF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C23D7B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F34DF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На «4» и «5»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F34DF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F34DF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F34DF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F34DF" w:rsidP="002F34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% качества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319F3" w:rsidP="003853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49,3</w:t>
            </w:r>
            <w:r w:rsidR="0071213E">
              <w:rPr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872B1" w:rsidP="00F872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41,5</w:t>
            </w:r>
            <w:r w:rsidR="0071213E">
              <w:rPr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872B1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52,5</w:t>
            </w:r>
            <w:r w:rsidR="0071213E">
              <w:rPr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100BA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46,4</w:t>
            </w:r>
            <w:r w:rsidR="0071213E">
              <w:rPr>
                <w:szCs w:val="24"/>
              </w:rPr>
              <w:t>%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неуспевающие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487484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487484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второгодники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0</w:t>
            </w:r>
          </w:p>
        </w:tc>
      </w:tr>
      <w:tr w:rsidR="00A25627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% успеваемости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100</w:t>
            </w:r>
            <w:r w:rsidR="00467BC8">
              <w:rPr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487484" w:rsidP="004874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467BC8">
              <w:rPr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100</w:t>
            </w:r>
            <w:r w:rsidR="00467BC8">
              <w:rPr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487484" w:rsidP="004874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467BC8">
              <w:rPr>
                <w:szCs w:val="24"/>
              </w:rPr>
              <w:t>%</w:t>
            </w:r>
          </w:p>
        </w:tc>
      </w:tr>
    </w:tbl>
    <w:p w:rsidR="00A25627" w:rsidRDefault="00A25627" w:rsidP="00B30186">
      <w:pPr>
        <w:jc w:val="both"/>
        <w:rPr>
          <w:szCs w:val="24"/>
        </w:rPr>
      </w:pPr>
      <w:r>
        <w:rPr>
          <w:szCs w:val="24"/>
        </w:rPr>
        <w:t xml:space="preserve">   </w:t>
      </w:r>
    </w:p>
    <w:p w:rsidR="00A25627" w:rsidRDefault="00A25627" w:rsidP="00B30186">
      <w:pPr>
        <w:jc w:val="both"/>
        <w:rPr>
          <w:szCs w:val="24"/>
        </w:rPr>
      </w:pPr>
      <w:r>
        <w:rPr>
          <w:szCs w:val="24"/>
        </w:rPr>
        <w:t>В соответствии с Уставом режим работы Образовательного учреждения устанавливается: пон</w:t>
      </w:r>
      <w:r>
        <w:rPr>
          <w:szCs w:val="24"/>
        </w:rPr>
        <w:t>е</w:t>
      </w:r>
      <w:r w:rsidR="00A350FE">
        <w:rPr>
          <w:szCs w:val="24"/>
        </w:rPr>
        <w:t>дельник-суббота  с 8.00 до 19.</w:t>
      </w:r>
      <w:r w:rsidR="00AF4689">
        <w:rPr>
          <w:szCs w:val="24"/>
        </w:rPr>
        <w:t>30.</w:t>
      </w:r>
      <w:r w:rsidR="00A350FE">
        <w:rPr>
          <w:szCs w:val="24"/>
        </w:rPr>
        <w:t xml:space="preserve"> </w:t>
      </w:r>
      <w:r>
        <w:rPr>
          <w:szCs w:val="24"/>
        </w:rPr>
        <w:t xml:space="preserve"> В выходные и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 Проведение «нулевых» уроков в Образовательном учре</w:t>
      </w:r>
      <w:r>
        <w:rPr>
          <w:szCs w:val="24"/>
        </w:rPr>
        <w:t>ж</w:t>
      </w:r>
      <w:r>
        <w:rPr>
          <w:szCs w:val="24"/>
        </w:rPr>
        <w:t>дении не допускается в соответствии с санитарно-гигиеническими нормами и правилами.</w:t>
      </w:r>
    </w:p>
    <w:p w:rsidR="00A25627" w:rsidRPr="0025004C" w:rsidRDefault="00A25627" w:rsidP="008A40A7">
      <w:pPr>
        <w:shd w:val="clear" w:color="auto" w:fill="FFFFFF"/>
        <w:spacing w:before="100" w:beforeAutospacing="1" w:after="240" w:line="384" w:lineRule="atLeast"/>
        <w:jc w:val="center"/>
        <w:rPr>
          <w:szCs w:val="24"/>
        </w:rPr>
      </w:pPr>
      <w:r w:rsidRPr="0025004C">
        <w:rPr>
          <w:b/>
          <w:bCs/>
          <w:szCs w:val="24"/>
        </w:rPr>
        <w:t>Продолжительность учебного года</w:t>
      </w:r>
      <w:r w:rsidRPr="0025004C">
        <w:rPr>
          <w:b/>
          <w:bCs/>
          <w:szCs w:val="24"/>
          <w:u w:val="single"/>
        </w:rPr>
        <w:t xml:space="preserve"> </w:t>
      </w:r>
    </w:p>
    <w:p w:rsidR="00A25627" w:rsidRPr="0025004C" w:rsidRDefault="00A25627" w:rsidP="008A40A7">
      <w:pPr>
        <w:shd w:val="clear" w:color="auto" w:fill="FFFFFF"/>
        <w:spacing w:before="100" w:beforeAutospacing="1" w:after="240" w:line="384" w:lineRule="atLeast"/>
        <w:jc w:val="center"/>
        <w:rPr>
          <w:szCs w:val="24"/>
        </w:rPr>
      </w:pPr>
      <w:r w:rsidRPr="0025004C">
        <w:rPr>
          <w:szCs w:val="24"/>
          <w:u w:val="single"/>
        </w:rPr>
        <w:t>Начало учебного года</w:t>
      </w:r>
      <w:r w:rsidRPr="0025004C">
        <w:rPr>
          <w:szCs w:val="24"/>
        </w:rPr>
        <w:t xml:space="preserve"> – </w:t>
      </w:r>
      <w:r w:rsidRPr="0025004C">
        <w:rPr>
          <w:b/>
          <w:bCs/>
          <w:szCs w:val="24"/>
        </w:rPr>
        <w:t>1 сентября.</w:t>
      </w:r>
    </w:p>
    <w:p w:rsidR="00A25627" w:rsidRPr="0025004C" w:rsidRDefault="00A25627" w:rsidP="008A40A7">
      <w:pPr>
        <w:shd w:val="clear" w:color="auto" w:fill="FFFFFF"/>
        <w:spacing w:before="100" w:beforeAutospacing="1" w:after="240" w:line="384" w:lineRule="atLeast"/>
        <w:jc w:val="center"/>
        <w:rPr>
          <w:szCs w:val="24"/>
        </w:rPr>
      </w:pPr>
      <w:r w:rsidRPr="0025004C">
        <w:rPr>
          <w:szCs w:val="24"/>
        </w:rPr>
        <w:t> Продолжительность учебного года</w:t>
      </w:r>
    </w:p>
    <w:p w:rsidR="00A25627" w:rsidRPr="0025004C" w:rsidRDefault="00A25627" w:rsidP="008A40A7">
      <w:pPr>
        <w:numPr>
          <w:ilvl w:val="0"/>
          <w:numId w:val="19"/>
        </w:numPr>
        <w:spacing w:before="100" w:beforeAutospacing="1" w:after="100" w:afterAutospacing="1" w:line="384" w:lineRule="atLeast"/>
        <w:ind w:left="840"/>
        <w:rPr>
          <w:szCs w:val="24"/>
        </w:rPr>
      </w:pPr>
      <w:r w:rsidRPr="0025004C">
        <w:rPr>
          <w:szCs w:val="24"/>
        </w:rPr>
        <w:t>в 1 классах – 33 недели;</w:t>
      </w:r>
    </w:p>
    <w:p w:rsidR="00A25627" w:rsidRPr="0025004C" w:rsidRDefault="00A71C3B" w:rsidP="008A40A7">
      <w:pPr>
        <w:numPr>
          <w:ilvl w:val="0"/>
          <w:numId w:val="19"/>
        </w:numPr>
        <w:spacing w:before="100" w:beforeAutospacing="1" w:after="100" w:afterAutospacing="1" w:line="384" w:lineRule="atLeast"/>
        <w:ind w:left="840"/>
        <w:rPr>
          <w:szCs w:val="24"/>
        </w:rPr>
      </w:pPr>
      <w:r>
        <w:rPr>
          <w:szCs w:val="24"/>
        </w:rPr>
        <w:t>со 2-го по 4- й класс  - 35 недель</w:t>
      </w:r>
    </w:p>
    <w:p w:rsidR="00A25627" w:rsidRPr="0025004C" w:rsidRDefault="00A71C3B" w:rsidP="008A40A7">
      <w:pPr>
        <w:numPr>
          <w:ilvl w:val="0"/>
          <w:numId w:val="19"/>
        </w:numPr>
        <w:spacing w:before="100" w:beforeAutospacing="1" w:after="100" w:afterAutospacing="1" w:line="384" w:lineRule="atLeast"/>
        <w:ind w:left="840"/>
        <w:rPr>
          <w:szCs w:val="24"/>
        </w:rPr>
      </w:pPr>
      <w:r>
        <w:rPr>
          <w:szCs w:val="24"/>
        </w:rPr>
        <w:t>с 5-го по 8</w:t>
      </w:r>
      <w:r w:rsidR="00A25627" w:rsidRPr="0025004C">
        <w:rPr>
          <w:szCs w:val="24"/>
        </w:rPr>
        <w:t>-й класс</w:t>
      </w:r>
      <w:r>
        <w:rPr>
          <w:szCs w:val="24"/>
        </w:rPr>
        <w:t xml:space="preserve"> и 10-й класс – 35 недель</w:t>
      </w:r>
    </w:p>
    <w:p w:rsidR="00A25627" w:rsidRPr="0025004C" w:rsidRDefault="00A71C3B" w:rsidP="008A40A7">
      <w:pPr>
        <w:numPr>
          <w:ilvl w:val="0"/>
          <w:numId w:val="19"/>
        </w:numPr>
        <w:spacing w:before="100" w:beforeAutospacing="1" w:after="100" w:afterAutospacing="1" w:line="384" w:lineRule="atLeast"/>
        <w:ind w:left="840"/>
        <w:rPr>
          <w:szCs w:val="24"/>
        </w:rPr>
      </w:pPr>
      <w:r>
        <w:rPr>
          <w:szCs w:val="24"/>
        </w:rPr>
        <w:t xml:space="preserve">9-ые - 11-ые </w:t>
      </w:r>
      <w:r w:rsidR="00A25627" w:rsidRPr="0025004C">
        <w:rPr>
          <w:szCs w:val="24"/>
        </w:rPr>
        <w:t>класс</w:t>
      </w:r>
      <w:r>
        <w:rPr>
          <w:szCs w:val="24"/>
        </w:rPr>
        <w:t>ы</w:t>
      </w:r>
      <w:r w:rsidR="00A25627" w:rsidRPr="0025004C">
        <w:rPr>
          <w:szCs w:val="24"/>
        </w:rPr>
        <w:t xml:space="preserve"> – 34 недели </w:t>
      </w:r>
    </w:p>
    <w:p w:rsidR="00A25627" w:rsidRPr="0025004C" w:rsidRDefault="00A25627" w:rsidP="008A40A7">
      <w:pPr>
        <w:shd w:val="clear" w:color="auto" w:fill="FFFFFF"/>
        <w:spacing w:before="100" w:beforeAutospacing="1" w:after="240" w:line="384" w:lineRule="atLeast"/>
        <w:jc w:val="center"/>
        <w:rPr>
          <w:szCs w:val="24"/>
        </w:rPr>
      </w:pPr>
      <w:r w:rsidRPr="0025004C">
        <w:rPr>
          <w:b/>
          <w:bCs/>
          <w:szCs w:val="24"/>
          <w:u w:val="single"/>
        </w:rPr>
        <w:t>Регламентирование образовательного процесса</w:t>
      </w:r>
    </w:p>
    <w:p w:rsidR="00A25627" w:rsidRPr="0025004C" w:rsidRDefault="00A25627" w:rsidP="008A40A7">
      <w:pPr>
        <w:shd w:val="clear" w:color="auto" w:fill="FFFFFF"/>
        <w:spacing w:before="100" w:beforeAutospacing="1" w:after="240" w:line="384" w:lineRule="atLeast"/>
        <w:rPr>
          <w:szCs w:val="24"/>
        </w:rPr>
      </w:pPr>
      <w:r w:rsidRPr="0025004C">
        <w:rPr>
          <w:szCs w:val="24"/>
        </w:rPr>
        <w:t>   Учебный год на всех уровн</w:t>
      </w:r>
      <w:r w:rsidR="00DB295E">
        <w:rPr>
          <w:szCs w:val="24"/>
        </w:rPr>
        <w:t>ях обучения делится на четверти и полугодия</w:t>
      </w:r>
      <w:r w:rsidRPr="0025004C">
        <w:rPr>
          <w:szCs w:val="24"/>
        </w:rPr>
        <w:t>. Продолжительность каникул в течение учебного года составляет не менее 30 календарных дней  и регулируется еж</w:t>
      </w:r>
      <w:r w:rsidRPr="0025004C">
        <w:rPr>
          <w:szCs w:val="24"/>
        </w:rPr>
        <w:t>е</w:t>
      </w:r>
      <w:r w:rsidRPr="0025004C">
        <w:rPr>
          <w:szCs w:val="24"/>
        </w:rPr>
        <w:t>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DB295E" w:rsidRDefault="00DB295E" w:rsidP="008A40A7">
      <w:pPr>
        <w:shd w:val="clear" w:color="auto" w:fill="FFFFFF"/>
        <w:spacing w:before="100" w:beforeAutospacing="1" w:after="240" w:line="384" w:lineRule="atLeast"/>
        <w:jc w:val="center"/>
        <w:rPr>
          <w:b/>
          <w:bCs/>
          <w:szCs w:val="24"/>
          <w:u w:val="single"/>
        </w:rPr>
      </w:pPr>
    </w:p>
    <w:p w:rsidR="00A25627" w:rsidRPr="0025004C" w:rsidRDefault="00A25627" w:rsidP="008A40A7">
      <w:pPr>
        <w:shd w:val="clear" w:color="auto" w:fill="FFFFFF"/>
        <w:spacing w:before="100" w:beforeAutospacing="1" w:after="240" w:line="384" w:lineRule="atLeast"/>
        <w:jc w:val="center"/>
        <w:rPr>
          <w:szCs w:val="24"/>
        </w:rPr>
      </w:pPr>
      <w:r w:rsidRPr="0025004C">
        <w:rPr>
          <w:b/>
          <w:bCs/>
          <w:szCs w:val="24"/>
          <w:u w:val="single"/>
        </w:rPr>
        <w:lastRenderedPageBreak/>
        <w:t>Общий режи</w:t>
      </w:r>
      <w:r w:rsidR="00FF05FA">
        <w:rPr>
          <w:b/>
          <w:bCs/>
          <w:szCs w:val="24"/>
          <w:u w:val="single"/>
        </w:rPr>
        <w:t>м работы МК</w:t>
      </w:r>
      <w:r w:rsidRPr="0025004C">
        <w:rPr>
          <w:b/>
          <w:bCs/>
          <w:szCs w:val="24"/>
          <w:u w:val="single"/>
        </w:rPr>
        <w:t>ОУ «</w:t>
      </w:r>
      <w:r w:rsidR="00FF05FA">
        <w:rPr>
          <w:b/>
          <w:bCs/>
          <w:szCs w:val="24"/>
          <w:u w:val="single"/>
        </w:rPr>
        <w:t xml:space="preserve">Луткунская СОШ </w:t>
      </w:r>
      <w:r w:rsidRPr="0025004C">
        <w:rPr>
          <w:b/>
          <w:bCs/>
          <w:szCs w:val="24"/>
          <w:u w:val="single"/>
        </w:rPr>
        <w:t xml:space="preserve">» </w:t>
      </w:r>
    </w:p>
    <w:p w:rsidR="00A25627" w:rsidRPr="0025004C" w:rsidRDefault="00A25627" w:rsidP="008A40A7">
      <w:pPr>
        <w:shd w:val="clear" w:color="auto" w:fill="FFFFFF"/>
        <w:spacing w:before="100" w:beforeAutospacing="1" w:after="240" w:line="384" w:lineRule="atLeast"/>
        <w:rPr>
          <w:szCs w:val="24"/>
        </w:rPr>
      </w:pPr>
      <w:r w:rsidRPr="0025004C">
        <w:rPr>
          <w:szCs w:val="24"/>
        </w:rPr>
        <w:t>   Школа</w:t>
      </w:r>
      <w:r w:rsidR="00FF05FA">
        <w:rPr>
          <w:szCs w:val="24"/>
        </w:rPr>
        <w:t xml:space="preserve"> открыта для доступа в течение 6</w:t>
      </w:r>
      <w:r w:rsidRPr="0025004C">
        <w:rPr>
          <w:szCs w:val="24"/>
        </w:rPr>
        <w:t xml:space="preserve"> дней в </w:t>
      </w:r>
      <w:r w:rsidR="00FF05FA">
        <w:rPr>
          <w:szCs w:val="24"/>
        </w:rPr>
        <w:t>неделю с понедельника по субботу, выходным</w:t>
      </w:r>
      <w:r w:rsidRPr="0025004C">
        <w:rPr>
          <w:szCs w:val="24"/>
        </w:rPr>
        <w:t xml:space="preserve"> дн</w:t>
      </w:r>
      <w:r w:rsidR="00FF05FA">
        <w:rPr>
          <w:szCs w:val="24"/>
        </w:rPr>
        <w:t>ем являе</w:t>
      </w:r>
      <w:r w:rsidRPr="0025004C">
        <w:rPr>
          <w:szCs w:val="24"/>
        </w:rPr>
        <w:t>тся воскресенье. В праздничные дни (установленные законодательством РФ) образов</w:t>
      </w:r>
      <w:r w:rsidRPr="0025004C">
        <w:rPr>
          <w:szCs w:val="24"/>
        </w:rPr>
        <w:t>а</w:t>
      </w:r>
      <w:r w:rsidRPr="0025004C">
        <w:rPr>
          <w:szCs w:val="24"/>
        </w:rPr>
        <w:t xml:space="preserve">тельное учреждение не работает. </w:t>
      </w:r>
    </w:p>
    <w:p w:rsidR="00A25627" w:rsidRPr="0025004C" w:rsidRDefault="00A25627" w:rsidP="008A40A7">
      <w:pPr>
        <w:shd w:val="clear" w:color="auto" w:fill="FFFFFF"/>
        <w:spacing w:before="100" w:beforeAutospacing="1" w:after="240" w:line="384" w:lineRule="atLeast"/>
        <w:jc w:val="center"/>
        <w:rPr>
          <w:szCs w:val="24"/>
        </w:rPr>
      </w:pPr>
      <w:r w:rsidRPr="0025004C">
        <w:rPr>
          <w:b/>
          <w:bCs/>
          <w:szCs w:val="24"/>
          <w:u w:val="single"/>
        </w:rPr>
        <w:t>Регламентирование образовательного процесса на неделю</w:t>
      </w:r>
    </w:p>
    <w:p w:rsidR="00A25627" w:rsidRPr="0025004C" w:rsidRDefault="00A25627" w:rsidP="008A40A7">
      <w:pPr>
        <w:shd w:val="clear" w:color="auto" w:fill="FFFFFF"/>
        <w:spacing w:before="100" w:beforeAutospacing="1" w:after="240" w:line="384" w:lineRule="atLeast"/>
        <w:rPr>
          <w:szCs w:val="24"/>
        </w:rPr>
      </w:pPr>
      <w:r w:rsidRPr="0025004C">
        <w:rPr>
          <w:szCs w:val="24"/>
        </w:rPr>
        <w:t>Продолжительность учебной недели</w:t>
      </w:r>
    </w:p>
    <w:p w:rsidR="00A25627" w:rsidRPr="008A40A7" w:rsidRDefault="00FF05FA" w:rsidP="008A40A7">
      <w:pPr>
        <w:numPr>
          <w:ilvl w:val="0"/>
          <w:numId w:val="20"/>
        </w:numPr>
        <w:spacing w:before="100" w:beforeAutospacing="1" w:after="100" w:afterAutospacing="1" w:line="384" w:lineRule="atLeast"/>
        <w:ind w:left="840"/>
        <w:rPr>
          <w:szCs w:val="24"/>
        </w:rPr>
      </w:pPr>
      <w:r>
        <w:rPr>
          <w:szCs w:val="24"/>
        </w:rPr>
        <w:t>1 классы – 5</w:t>
      </w:r>
      <w:r w:rsidR="00A25627" w:rsidRPr="008A40A7">
        <w:rPr>
          <w:szCs w:val="24"/>
        </w:rPr>
        <w:t xml:space="preserve"> дней</w:t>
      </w:r>
    </w:p>
    <w:p w:rsidR="00A25627" w:rsidRPr="00FF05FA" w:rsidRDefault="00FF05FA" w:rsidP="008A40A7">
      <w:pPr>
        <w:numPr>
          <w:ilvl w:val="0"/>
          <w:numId w:val="20"/>
        </w:numPr>
        <w:spacing w:before="100" w:beforeAutospacing="1" w:after="100" w:afterAutospacing="1" w:line="384" w:lineRule="atLeast"/>
        <w:ind w:left="840"/>
        <w:rPr>
          <w:szCs w:val="24"/>
        </w:rPr>
      </w:pPr>
      <w:r>
        <w:rPr>
          <w:szCs w:val="24"/>
        </w:rPr>
        <w:t xml:space="preserve">2-11 классы – 6 </w:t>
      </w:r>
      <w:r w:rsidR="00A25627" w:rsidRPr="008A40A7">
        <w:rPr>
          <w:szCs w:val="24"/>
        </w:rPr>
        <w:t>дней</w:t>
      </w:r>
    </w:p>
    <w:p w:rsidR="00A25627" w:rsidRPr="008A40A7" w:rsidRDefault="00FF05FA" w:rsidP="008A40A7">
      <w:pPr>
        <w:rPr>
          <w:szCs w:val="24"/>
        </w:rPr>
      </w:pPr>
      <w:r>
        <w:rPr>
          <w:szCs w:val="24"/>
        </w:rPr>
        <w:t>Начало занятий в 8.0</w:t>
      </w:r>
      <w:r w:rsidR="00A25627" w:rsidRPr="008A40A7">
        <w:rPr>
          <w:szCs w:val="24"/>
        </w:rPr>
        <w:t>0.</w:t>
      </w:r>
    </w:p>
    <w:p w:rsidR="00A25627" w:rsidRDefault="00A25627" w:rsidP="008A40A7">
      <w:pPr>
        <w:rPr>
          <w:szCs w:val="24"/>
        </w:rPr>
      </w:pPr>
      <w:r w:rsidRPr="008A40A7">
        <w:rPr>
          <w:szCs w:val="24"/>
        </w:rPr>
        <w:t>Максимальная учебная нагрузка учащихся соответствует нормативным требованиям СанПиН 2.4.2.2821-10, п. 10.5 и составляет</w:t>
      </w:r>
      <w:r>
        <w:rPr>
          <w:szCs w:val="24"/>
        </w:rPr>
        <w:t>:</w:t>
      </w:r>
    </w:p>
    <w:p w:rsidR="00A25627" w:rsidRPr="008A40A7" w:rsidRDefault="00A25627" w:rsidP="008A40A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4"/>
        <w:gridCol w:w="797"/>
        <w:gridCol w:w="797"/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A2562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8A40A7">
            <w:pPr>
              <w:rPr>
                <w:szCs w:val="24"/>
              </w:rPr>
            </w:pPr>
            <w:r w:rsidRPr="00CD3100">
              <w:rPr>
                <w:szCs w:val="24"/>
              </w:rPr>
              <w:t>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tabs>
                <w:tab w:val="left" w:pos="512"/>
              </w:tabs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jc w:val="center"/>
              <w:rPr>
                <w:szCs w:val="24"/>
              </w:rPr>
            </w:pPr>
            <w:r w:rsidRPr="00CD3100">
              <w:rPr>
                <w:szCs w:val="24"/>
              </w:rPr>
              <w:t>11</w:t>
            </w:r>
          </w:p>
        </w:tc>
      </w:tr>
      <w:tr w:rsidR="00A2562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8A40A7">
            <w:pPr>
              <w:rPr>
                <w:szCs w:val="24"/>
              </w:rPr>
            </w:pPr>
            <w:r w:rsidRPr="00CD3100">
              <w:rPr>
                <w:szCs w:val="24"/>
              </w:rPr>
              <w:t>Недельная нагрузка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</w:tbl>
    <w:p w:rsidR="00A25627" w:rsidRPr="008A40A7" w:rsidRDefault="00A25627" w:rsidP="008A40A7">
      <w:pPr>
        <w:rPr>
          <w:szCs w:val="24"/>
        </w:rPr>
      </w:pPr>
    </w:p>
    <w:p w:rsidR="00A25627" w:rsidRPr="00E72933" w:rsidRDefault="00A25627" w:rsidP="00E72933">
      <w:pPr>
        <w:shd w:val="clear" w:color="auto" w:fill="BDFDBA"/>
        <w:spacing w:before="100" w:beforeAutospacing="1" w:after="240" w:line="384" w:lineRule="atLeast"/>
        <w:jc w:val="center"/>
        <w:rPr>
          <w:color w:val="373737"/>
          <w:szCs w:val="24"/>
        </w:rPr>
      </w:pPr>
      <w:r w:rsidRPr="00E72933">
        <w:rPr>
          <w:b/>
          <w:bCs/>
          <w:color w:val="373737"/>
          <w:szCs w:val="24"/>
        </w:rPr>
        <w:t>Расписание звонков:</w:t>
      </w:r>
      <w:r w:rsidR="00AE43ED">
        <w:rPr>
          <w:b/>
          <w:bCs/>
          <w:color w:val="373737"/>
          <w:szCs w:val="24"/>
        </w:rPr>
        <w:t xml:space="preserve"> 1-смена.</w:t>
      </w:r>
    </w:p>
    <w:p w:rsidR="00A25627" w:rsidRPr="00E72933" w:rsidRDefault="00A25627" w:rsidP="00E72933">
      <w:pPr>
        <w:shd w:val="clear" w:color="auto" w:fill="BDFDBA"/>
        <w:spacing w:before="100" w:beforeAutospacing="1" w:after="240" w:line="384" w:lineRule="atLeast"/>
        <w:jc w:val="center"/>
        <w:rPr>
          <w:color w:val="373737"/>
          <w:szCs w:val="24"/>
        </w:rPr>
      </w:pPr>
      <w:r w:rsidRPr="00E72933">
        <w:rPr>
          <w:b/>
          <w:bCs/>
          <w:color w:val="373737"/>
          <w:szCs w:val="24"/>
        </w:rPr>
        <w:t>1 урок: </w:t>
      </w:r>
      <w:r w:rsidR="00FF05FA">
        <w:rPr>
          <w:color w:val="373737"/>
          <w:szCs w:val="24"/>
        </w:rPr>
        <w:t>                с 08.0</w:t>
      </w:r>
      <w:r w:rsidR="006E36B1">
        <w:rPr>
          <w:color w:val="373737"/>
          <w:szCs w:val="24"/>
        </w:rPr>
        <w:t>0 – 08.45  перемена 5</w:t>
      </w:r>
      <w:r w:rsidRPr="00E72933">
        <w:rPr>
          <w:color w:val="373737"/>
          <w:szCs w:val="24"/>
        </w:rPr>
        <w:t xml:space="preserve"> минут</w:t>
      </w:r>
    </w:p>
    <w:p w:rsidR="00A25627" w:rsidRPr="00E72933" w:rsidRDefault="00A25627" w:rsidP="00E72933">
      <w:pPr>
        <w:shd w:val="clear" w:color="auto" w:fill="BDFDBA"/>
        <w:spacing w:before="100" w:beforeAutospacing="1" w:after="240" w:line="384" w:lineRule="atLeast"/>
        <w:jc w:val="center"/>
        <w:rPr>
          <w:color w:val="373737"/>
          <w:szCs w:val="24"/>
        </w:rPr>
      </w:pPr>
      <w:r w:rsidRPr="00E72933">
        <w:rPr>
          <w:b/>
          <w:bCs/>
          <w:color w:val="373737"/>
          <w:szCs w:val="24"/>
        </w:rPr>
        <w:t>  2 урок:</w:t>
      </w:r>
      <w:r w:rsidR="006E36B1">
        <w:rPr>
          <w:color w:val="373737"/>
          <w:szCs w:val="24"/>
        </w:rPr>
        <w:t>                 с 08.50 – 09.35   перемена  5</w:t>
      </w:r>
      <w:r w:rsidRPr="00E72933">
        <w:rPr>
          <w:color w:val="373737"/>
          <w:szCs w:val="24"/>
        </w:rPr>
        <w:t xml:space="preserve"> минут</w:t>
      </w:r>
    </w:p>
    <w:p w:rsidR="00A25627" w:rsidRPr="00E72933" w:rsidRDefault="00A25627" w:rsidP="00E72933">
      <w:pPr>
        <w:shd w:val="clear" w:color="auto" w:fill="BDFDBA"/>
        <w:spacing w:before="100" w:beforeAutospacing="1" w:after="240" w:line="384" w:lineRule="atLeast"/>
        <w:jc w:val="center"/>
        <w:rPr>
          <w:color w:val="373737"/>
          <w:szCs w:val="24"/>
        </w:rPr>
      </w:pPr>
      <w:r w:rsidRPr="00E72933">
        <w:rPr>
          <w:b/>
          <w:bCs/>
          <w:color w:val="373737"/>
          <w:szCs w:val="24"/>
        </w:rPr>
        <w:t> 3 урок:</w:t>
      </w:r>
      <w:r w:rsidR="006E36B1">
        <w:rPr>
          <w:color w:val="373737"/>
          <w:szCs w:val="24"/>
        </w:rPr>
        <w:t>                 с 09.40 - 10.2</w:t>
      </w:r>
      <w:r w:rsidRPr="00E72933">
        <w:rPr>
          <w:color w:val="373737"/>
          <w:szCs w:val="24"/>
        </w:rPr>
        <w:t>5   перемена </w:t>
      </w:r>
      <w:r w:rsidR="006E36B1">
        <w:rPr>
          <w:color w:val="373737"/>
          <w:szCs w:val="24"/>
        </w:rPr>
        <w:t xml:space="preserve"> 10</w:t>
      </w:r>
      <w:r w:rsidRPr="00E72933">
        <w:rPr>
          <w:color w:val="373737"/>
          <w:szCs w:val="24"/>
        </w:rPr>
        <w:t xml:space="preserve"> минут</w:t>
      </w:r>
    </w:p>
    <w:p w:rsidR="00A25627" w:rsidRPr="00E72933" w:rsidRDefault="00A25627" w:rsidP="00E72933">
      <w:pPr>
        <w:shd w:val="clear" w:color="auto" w:fill="BDFDBA"/>
        <w:spacing w:before="100" w:beforeAutospacing="1" w:after="240" w:line="384" w:lineRule="atLeast"/>
        <w:jc w:val="center"/>
        <w:rPr>
          <w:color w:val="373737"/>
          <w:szCs w:val="24"/>
        </w:rPr>
      </w:pPr>
      <w:r w:rsidRPr="00E72933">
        <w:rPr>
          <w:b/>
          <w:bCs/>
          <w:color w:val="373737"/>
          <w:szCs w:val="24"/>
        </w:rPr>
        <w:t>4 урок: </w:t>
      </w:r>
      <w:r w:rsidR="006E36B1">
        <w:rPr>
          <w:color w:val="373737"/>
          <w:szCs w:val="24"/>
        </w:rPr>
        <w:t>                с 10.35 – 11.20   перемена 5</w:t>
      </w:r>
      <w:r w:rsidRPr="00E72933">
        <w:rPr>
          <w:color w:val="373737"/>
          <w:szCs w:val="24"/>
        </w:rPr>
        <w:t xml:space="preserve"> минут</w:t>
      </w:r>
    </w:p>
    <w:p w:rsidR="00A25627" w:rsidRPr="00E72933" w:rsidRDefault="00A25627" w:rsidP="00E72933">
      <w:pPr>
        <w:shd w:val="clear" w:color="auto" w:fill="BDFDBA"/>
        <w:spacing w:before="100" w:beforeAutospacing="1" w:after="240" w:line="384" w:lineRule="atLeast"/>
        <w:jc w:val="center"/>
        <w:rPr>
          <w:color w:val="373737"/>
          <w:szCs w:val="24"/>
        </w:rPr>
      </w:pPr>
      <w:r w:rsidRPr="00E72933">
        <w:rPr>
          <w:color w:val="373737"/>
          <w:szCs w:val="24"/>
        </w:rPr>
        <w:t xml:space="preserve">   </w:t>
      </w:r>
      <w:r w:rsidRPr="00E72933">
        <w:rPr>
          <w:b/>
          <w:bCs/>
          <w:color w:val="373737"/>
          <w:szCs w:val="24"/>
        </w:rPr>
        <w:t>5 урок:</w:t>
      </w:r>
      <w:r w:rsidR="006E36B1">
        <w:rPr>
          <w:color w:val="373737"/>
          <w:szCs w:val="24"/>
        </w:rPr>
        <w:t>                 с 11.25– 12</w:t>
      </w:r>
      <w:r w:rsidR="00AE43ED">
        <w:rPr>
          <w:color w:val="373737"/>
          <w:szCs w:val="24"/>
        </w:rPr>
        <w:t>.10</w:t>
      </w:r>
      <w:r w:rsidRPr="00E72933">
        <w:rPr>
          <w:color w:val="373737"/>
          <w:szCs w:val="24"/>
        </w:rPr>
        <w:t xml:space="preserve">   перемена   </w:t>
      </w:r>
      <w:r>
        <w:rPr>
          <w:color w:val="373737"/>
          <w:szCs w:val="24"/>
        </w:rPr>
        <w:t>5</w:t>
      </w:r>
      <w:r w:rsidRPr="00E72933">
        <w:rPr>
          <w:color w:val="373737"/>
          <w:szCs w:val="24"/>
        </w:rPr>
        <w:t xml:space="preserve"> минут </w:t>
      </w:r>
    </w:p>
    <w:p w:rsidR="00A25627" w:rsidRPr="00E72933" w:rsidRDefault="00A25627" w:rsidP="00E72933">
      <w:pPr>
        <w:shd w:val="clear" w:color="auto" w:fill="BDFDBA"/>
        <w:spacing w:before="100" w:beforeAutospacing="1" w:after="240" w:line="384" w:lineRule="atLeast"/>
        <w:jc w:val="center"/>
        <w:rPr>
          <w:color w:val="373737"/>
          <w:szCs w:val="24"/>
        </w:rPr>
      </w:pPr>
      <w:r w:rsidRPr="00E72933">
        <w:rPr>
          <w:b/>
          <w:bCs/>
          <w:color w:val="373737"/>
          <w:szCs w:val="24"/>
        </w:rPr>
        <w:t>6 урок</w:t>
      </w:r>
      <w:r w:rsidR="00AE43ED">
        <w:rPr>
          <w:color w:val="373737"/>
          <w:szCs w:val="24"/>
        </w:rPr>
        <w:t>:                 с 12.15.-  13.00</w:t>
      </w:r>
      <w:r w:rsidRPr="00E72933">
        <w:rPr>
          <w:color w:val="373737"/>
          <w:szCs w:val="24"/>
        </w:rPr>
        <w:t>   перемена  5 минут</w:t>
      </w:r>
    </w:p>
    <w:p w:rsidR="00A25627" w:rsidRDefault="00A25627" w:rsidP="00E72933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 w:rsidRPr="00E72933">
        <w:rPr>
          <w:color w:val="373737"/>
          <w:szCs w:val="24"/>
        </w:rPr>
        <w:t xml:space="preserve">                                             </w:t>
      </w:r>
      <w:r w:rsidRPr="00E72933">
        <w:rPr>
          <w:b/>
          <w:bCs/>
          <w:color w:val="373737"/>
          <w:szCs w:val="24"/>
        </w:rPr>
        <w:t>7 урок:</w:t>
      </w:r>
      <w:r w:rsidRPr="00E72933">
        <w:rPr>
          <w:color w:val="373737"/>
          <w:szCs w:val="24"/>
        </w:rPr>
        <w:t>        </w:t>
      </w:r>
      <w:r w:rsidR="00AE43ED">
        <w:rPr>
          <w:color w:val="373737"/>
          <w:szCs w:val="24"/>
        </w:rPr>
        <w:t>         с 13.05</w:t>
      </w:r>
      <w:r w:rsidRPr="00E72933">
        <w:rPr>
          <w:color w:val="373737"/>
          <w:szCs w:val="24"/>
        </w:rPr>
        <w:t xml:space="preserve"> -  1</w:t>
      </w:r>
      <w:r w:rsidR="00AE43ED">
        <w:rPr>
          <w:color w:val="373737"/>
          <w:szCs w:val="24"/>
        </w:rPr>
        <w:t>3</w:t>
      </w:r>
      <w:r>
        <w:rPr>
          <w:color w:val="373737"/>
          <w:szCs w:val="24"/>
        </w:rPr>
        <w:t>.55</w:t>
      </w:r>
    </w:p>
    <w:p w:rsidR="00AE43ED" w:rsidRPr="007F2D08" w:rsidRDefault="00AE43ED" w:rsidP="00AE43ED">
      <w:pPr>
        <w:shd w:val="clear" w:color="auto" w:fill="BDFDBA"/>
        <w:spacing w:before="100" w:beforeAutospacing="1" w:after="240" w:line="384" w:lineRule="atLeast"/>
        <w:rPr>
          <w:b/>
          <w:color w:val="373737"/>
          <w:szCs w:val="24"/>
        </w:rPr>
      </w:pPr>
      <w:r w:rsidRPr="007F2D08">
        <w:rPr>
          <w:b/>
          <w:color w:val="373737"/>
          <w:szCs w:val="24"/>
        </w:rPr>
        <w:t xml:space="preserve">                                      2-смена.</w:t>
      </w:r>
    </w:p>
    <w:p w:rsidR="00AE43ED" w:rsidRDefault="00AE43ED" w:rsidP="00AE43ED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     </w:t>
      </w:r>
      <w:r w:rsidR="007F2D08">
        <w:rPr>
          <w:color w:val="373737"/>
          <w:szCs w:val="24"/>
        </w:rPr>
        <w:t xml:space="preserve">                               </w:t>
      </w:r>
      <w:r>
        <w:rPr>
          <w:color w:val="373737"/>
          <w:szCs w:val="24"/>
        </w:rPr>
        <w:t xml:space="preserve"> </w:t>
      </w:r>
      <w:r w:rsidR="007F2D08">
        <w:rPr>
          <w:color w:val="373737"/>
          <w:szCs w:val="24"/>
        </w:rPr>
        <w:t xml:space="preserve">1урок:                 с </w:t>
      </w:r>
      <w:r>
        <w:rPr>
          <w:color w:val="373737"/>
          <w:szCs w:val="24"/>
        </w:rPr>
        <w:t xml:space="preserve"> </w:t>
      </w:r>
      <w:r w:rsidR="007F2D08">
        <w:rPr>
          <w:color w:val="373737"/>
          <w:szCs w:val="24"/>
        </w:rPr>
        <w:t>13.00.- 13.45</w:t>
      </w:r>
      <w:r w:rsidR="007F2D08" w:rsidRPr="007F2D08">
        <w:rPr>
          <w:color w:val="373737"/>
          <w:szCs w:val="24"/>
        </w:rPr>
        <w:t xml:space="preserve"> </w:t>
      </w:r>
      <w:r w:rsidR="007F2D08">
        <w:rPr>
          <w:color w:val="373737"/>
          <w:szCs w:val="24"/>
        </w:rPr>
        <w:t xml:space="preserve">   перемена 5</w:t>
      </w:r>
      <w:r w:rsidR="007F2D08" w:rsidRPr="00E72933">
        <w:rPr>
          <w:color w:val="373737"/>
          <w:szCs w:val="24"/>
        </w:rPr>
        <w:t xml:space="preserve"> минут</w:t>
      </w:r>
    </w:p>
    <w:p w:rsidR="007F2D08" w:rsidRDefault="007F2D08" w:rsidP="00AE43ED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                                     2урок:                 с   13.50 -14.</w:t>
      </w:r>
      <w:r w:rsidR="00F41CB0">
        <w:rPr>
          <w:color w:val="373737"/>
          <w:szCs w:val="24"/>
        </w:rPr>
        <w:t>35</w:t>
      </w:r>
      <w:r w:rsidR="00F41CB0" w:rsidRPr="00F41CB0">
        <w:rPr>
          <w:color w:val="373737"/>
          <w:szCs w:val="24"/>
        </w:rPr>
        <w:t xml:space="preserve"> </w:t>
      </w:r>
      <w:r w:rsidR="00F41CB0">
        <w:rPr>
          <w:color w:val="373737"/>
          <w:szCs w:val="24"/>
        </w:rPr>
        <w:t xml:space="preserve">   перемена 5</w:t>
      </w:r>
      <w:r w:rsidR="00F41CB0" w:rsidRPr="00E72933">
        <w:rPr>
          <w:color w:val="373737"/>
          <w:szCs w:val="24"/>
        </w:rPr>
        <w:t xml:space="preserve"> минут</w:t>
      </w:r>
    </w:p>
    <w:p w:rsidR="00F41CB0" w:rsidRDefault="00F41CB0" w:rsidP="00AE43ED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                                    3 урок:                с  14.40 – 14.25   </w:t>
      </w:r>
      <w:r w:rsidRPr="00F41CB0">
        <w:rPr>
          <w:color w:val="373737"/>
          <w:szCs w:val="24"/>
        </w:rPr>
        <w:t xml:space="preserve"> </w:t>
      </w:r>
      <w:r>
        <w:rPr>
          <w:color w:val="373737"/>
          <w:szCs w:val="24"/>
        </w:rPr>
        <w:t xml:space="preserve">перемена </w:t>
      </w:r>
      <w:r w:rsidR="00C755E4">
        <w:rPr>
          <w:color w:val="373737"/>
          <w:szCs w:val="24"/>
        </w:rPr>
        <w:t>10</w:t>
      </w:r>
      <w:r w:rsidRPr="00E72933">
        <w:rPr>
          <w:color w:val="373737"/>
          <w:szCs w:val="24"/>
        </w:rPr>
        <w:t xml:space="preserve"> минут</w:t>
      </w:r>
    </w:p>
    <w:p w:rsidR="00AE43ED" w:rsidRDefault="00F41CB0" w:rsidP="00F41CB0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lastRenderedPageBreak/>
        <w:t xml:space="preserve">                                    4 урок:            с 14.</w:t>
      </w:r>
      <w:r w:rsidR="00520C92">
        <w:rPr>
          <w:color w:val="373737"/>
          <w:szCs w:val="24"/>
        </w:rPr>
        <w:t>35 – 15.20</w:t>
      </w:r>
      <w:r w:rsidR="00520C92" w:rsidRPr="00520C92">
        <w:rPr>
          <w:color w:val="373737"/>
          <w:szCs w:val="24"/>
        </w:rPr>
        <w:t xml:space="preserve"> </w:t>
      </w:r>
      <w:r w:rsidR="00520C92">
        <w:rPr>
          <w:color w:val="373737"/>
          <w:szCs w:val="24"/>
        </w:rPr>
        <w:t xml:space="preserve">    перемена 5</w:t>
      </w:r>
      <w:r w:rsidR="00520C92" w:rsidRPr="00E72933">
        <w:rPr>
          <w:color w:val="373737"/>
          <w:szCs w:val="24"/>
        </w:rPr>
        <w:t xml:space="preserve"> минут</w:t>
      </w:r>
    </w:p>
    <w:p w:rsidR="00520C92" w:rsidRDefault="00520C92" w:rsidP="00F41CB0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                                    5 урок:           с 15.25 – 16.10</w:t>
      </w:r>
      <w:r w:rsidRPr="00520C92">
        <w:rPr>
          <w:color w:val="373737"/>
          <w:szCs w:val="24"/>
        </w:rPr>
        <w:t xml:space="preserve"> </w:t>
      </w:r>
      <w:r>
        <w:rPr>
          <w:color w:val="373737"/>
          <w:szCs w:val="24"/>
        </w:rPr>
        <w:t xml:space="preserve">    перемена 5</w:t>
      </w:r>
      <w:r w:rsidRPr="00E72933">
        <w:rPr>
          <w:color w:val="373737"/>
          <w:szCs w:val="24"/>
        </w:rPr>
        <w:t xml:space="preserve"> минут</w:t>
      </w:r>
      <w:r>
        <w:rPr>
          <w:color w:val="373737"/>
          <w:szCs w:val="24"/>
        </w:rPr>
        <w:t xml:space="preserve"> </w:t>
      </w:r>
    </w:p>
    <w:p w:rsidR="00520C92" w:rsidRDefault="00520C92" w:rsidP="00F41CB0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                                   6 урок:             с 16.15 – 17.00</w:t>
      </w:r>
      <w:r w:rsidRPr="00520C92">
        <w:rPr>
          <w:color w:val="373737"/>
          <w:szCs w:val="24"/>
        </w:rPr>
        <w:t xml:space="preserve"> </w:t>
      </w:r>
      <w:r>
        <w:rPr>
          <w:color w:val="373737"/>
          <w:szCs w:val="24"/>
        </w:rPr>
        <w:t xml:space="preserve">  перемена 5</w:t>
      </w:r>
      <w:r w:rsidRPr="00E72933">
        <w:rPr>
          <w:color w:val="373737"/>
          <w:szCs w:val="24"/>
        </w:rPr>
        <w:t xml:space="preserve"> минут</w:t>
      </w:r>
    </w:p>
    <w:p w:rsidR="00AE43ED" w:rsidRDefault="00C755E4" w:rsidP="00C755E4">
      <w:pPr>
        <w:shd w:val="clear" w:color="auto" w:fill="BDFDBA"/>
        <w:spacing w:before="100" w:beforeAutospacing="1" w:after="240" w:line="384" w:lineRule="atLeast"/>
        <w:jc w:val="center"/>
        <w:rPr>
          <w:color w:val="373737"/>
          <w:szCs w:val="24"/>
        </w:rPr>
      </w:pPr>
      <w:r>
        <w:rPr>
          <w:color w:val="373737"/>
          <w:szCs w:val="24"/>
        </w:rPr>
        <w:t>3 – смена.</w:t>
      </w:r>
    </w:p>
    <w:p w:rsidR="00C755E4" w:rsidRDefault="00701D57" w:rsidP="00C755E4">
      <w:pPr>
        <w:shd w:val="clear" w:color="auto" w:fill="BDFDBA"/>
        <w:spacing w:before="100" w:beforeAutospacing="1" w:after="240" w:line="384" w:lineRule="atLeast"/>
        <w:jc w:val="center"/>
        <w:rPr>
          <w:color w:val="373737"/>
          <w:szCs w:val="24"/>
        </w:rPr>
      </w:pPr>
      <w:r>
        <w:rPr>
          <w:color w:val="373737"/>
          <w:szCs w:val="24"/>
        </w:rPr>
        <w:t>1 урок:   с 14.</w:t>
      </w:r>
      <w:r w:rsidR="0058446B">
        <w:rPr>
          <w:color w:val="373737"/>
          <w:szCs w:val="24"/>
        </w:rPr>
        <w:t>5</w:t>
      </w:r>
      <w:r>
        <w:rPr>
          <w:color w:val="373737"/>
          <w:szCs w:val="24"/>
        </w:rPr>
        <w:t>0 – 15.35</w:t>
      </w:r>
      <w:r w:rsidR="00C755E4">
        <w:rPr>
          <w:color w:val="373737"/>
          <w:szCs w:val="24"/>
        </w:rPr>
        <w:t xml:space="preserve"> перемена 5</w:t>
      </w:r>
      <w:r w:rsidR="00C755E4" w:rsidRPr="00E72933">
        <w:rPr>
          <w:color w:val="373737"/>
          <w:szCs w:val="24"/>
        </w:rPr>
        <w:t xml:space="preserve"> минут</w:t>
      </w:r>
    </w:p>
    <w:p w:rsidR="00C755E4" w:rsidRDefault="00C755E4" w:rsidP="00C755E4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                            </w:t>
      </w:r>
      <w:r w:rsidR="0058446B">
        <w:rPr>
          <w:color w:val="373737"/>
          <w:szCs w:val="24"/>
        </w:rPr>
        <w:t xml:space="preserve">   </w:t>
      </w:r>
      <w:r w:rsidR="00701D57">
        <w:rPr>
          <w:color w:val="373737"/>
          <w:szCs w:val="24"/>
        </w:rPr>
        <w:t xml:space="preserve">                2 урок:   с15.40 -  16.25</w:t>
      </w:r>
      <w:r w:rsidR="00BE718C">
        <w:rPr>
          <w:color w:val="373737"/>
          <w:szCs w:val="24"/>
        </w:rPr>
        <w:t xml:space="preserve">  </w:t>
      </w:r>
      <w:r>
        <w:rPr>
          <w:color w:val="373737"/>
          <w:szCs w:val="24"/>
        </w:rPr>
        <w:t>перемена 5</w:t>
      </w:r>
      <w:r w:rsidRPr="00E72933">
        <w:rPr>
          <w:color w:val="373737"/>
          <w:szCs w:val="24"/>
        </w:rPr>
        <w:t xml:space="preserve"> минут</w:t>
      </w:r>
    </w:p>
    <w:p w:rsidR="00BE718C" w:rsidRDefault="00BE718C" w:rsidP="00C755E4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                             </w:t>
      </w:r>
      <w:r w:rsidR="0058446B">
        <w:rPr>
          <w:color w:val="373737"/>
          <w:szCs w:val="24"/>
        </w:rPr>
        <w:t xml:space="preserve">   </w:t>
      </w:r>
      <w:r w:rsidR="00701D57">
        <w:rPr>
          <w:color w:val="373737"/>
          <w:szCs w:val="24"/>
        </w:rPr>
        <w:t xml:space="preserve">              3урок:     с 16.30 – 17.15</w:t>
      </w:r>
      <w:r>
        <w:rPr>
          <w:color w:val="373737"/>
          <w:szCs w:val="24"/>
        </w:rPr>
        <w:t xml:space="preserve"> </w:t>
      </w:r>
      <w:r w:rsidR="0058446B">
        <w:rPr>
          <w:color w:val="373737"/>
          <w:szCs w:val="24"/>
        </w:rPr>
        <w:t>перемена 5</w:t>
      </w:r>
      <w:r w:rsidR="00BB1322">
        <w:rPr>
          <w:color w:val="373737"/>
          <w:szCs w:val="24"/>
        </w:rPr>
        <w:t xml:space="preserve"> </w:t>
      </w:r>
      <w:r w:rsidR="00BB1322" w:rsidRPr="00E72933">
        <w:rPr>
          <w:color w:val="373737"/>
          <w:szCs w:val="24"/>
        </w:rPr>
        <w:t>минут</w:t>
      </w:r>
    </w:p>
    <w:p w:rsidR="00BE718C" w:rsidRDefault="00BE718C" w:rsidP="00C755E4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                                             4урок</w:t>
      </w:r>
      <w:r w:rsidR="00BB1322">
        <w:rPr>
          <w:color w:val="373737"/>
          <w:szCs w:val="24"/>
        </w:rPr>
        <w:t xml:space="preserve">:      </w:t>
      </w:r>
      <w:r w:rsidR="00701D57">
        <w:rPr>
          <w:color w:val="373737"/>
          <w:szCs w:val="24"/>
        </w:rPr>
        <w:t>с17.20– 18.05</w:t>
      </w:r>
      <w:r>
        <w:rPr>
          <w:color w:val="373737"/>
          <w:szCs w:val="24"/>
        </w:rPr>
        <w:t xml:space="preserve"> </w:t>
      </w:r>
      <w:r w:rsidR="00BB1322">
        <w:rPr>
          <w:color w:val="373737"/>
          <w:szCs w:val="24"/>
        </w:rPr>
        <w:t>перемена 5</w:t>
      </w:r>
      <w:r w:rsidR="00BB1322" w:rsidRPr="00E72933">
        <w:rPr>
          <w:color w:val="373737"/>
          <w:szCs w:val="24"/>
        </w:rPr>
        <w:t xml:space="preserve"> минут</w:t>
      </w:r>
    </w:p>
    <w:p w:rsidR="00BE718C" w:rsidRDefault="00BE718C" w:rsidP="00C755E4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</w:t>
      </w:r>
      <w:r w:rsidR="00BB1322">
        <w:rPr>
          <w:color w:val="373737"/>
          <w:szCs w:val="24"/>
        </w:rPr>
        <w:t xml:space="preserve">      </w:t>
      </w:r>
      <w:r>
        <w:rPr>
          <w:color w:val="373737"/>
          <w:szCs w:val="24"/>
        </w:rPr>
        <w:t xml:space="preserve">            </w:t>
      </w:r>
      <w:r w:rsidR="00BB1322">
        <w:rPr>
          <w:color w:val="373737"/>
          <w:szCs w:val="24"/>
        </w:rPr>
        <w:t xml:space="preserve">                           </w:t>
      </w:r>
      <w:r>
        <w:rPr>
          <w:color w:val="373737"/>
          <w:szCs w:val="24"/>
        </w:rPr>
        <w:t>5 урок:</w:t>
      </w:r>
      <w:r w:rsidR="00F235A2">
        <w:rPr>
          <w:color w:val="373737"/>
          <w:szCs w:val="24"/>
        </w:rPr>
        <w:t xml:space="preserve">     с18.10</w:t>
      </w:r>
      <w:r w:rsidR="0058446B">
        <w:rPr>
          <w:color w:val="373737"/>
          <w:szCs w:val="24"/>
        </w:rPr>
        <w:t>– 18</w:t>
      </w:r>
      <w:r>
        <w:rPr>
          <w:color w:val="373737"/>
          <w:szCs w:val="24"/>
        </w:rPr>
        <w:t>.</w:t>
      </w:r>
      <w:r w:rsidR="00F235A2">
        <w:rPr>
          <w:color w:val="373737"/>
          <w:szCs w:val="24"/>
        </w:rPr>
        <w:t>55</w:t>
      </w:r>
      <w:r w:rsidR="00BB1322" w:rsidRPr="00BB1322">
        <w:rPr>
          <w:color w:val="373737"/>
          <w:szCs w:val="24"/>
        </w:rPr>
        <w:t xml:space="preserve"> </w:t>
      </w:r>
      <w:r w:rsidR="00BB1322">
        <w:rPr>
          <w:color w:val="373737"/>
          <w:szCs w:val="24"/>
        </w:rPr>
        <w:t>перемена 5</w:t>
      </w:r>
      <w:r w:rsidR="00BB1322" w:rsidRPr="00E72933">
        <w:rPr>
          <w:color w:val="373737"/>
          <w:szCs w:val="24"/>
        </w:rPr>
        <w:t xml:space="preserve"> минут</w:t>
      </w:r>
    </w:p>
    <w:p w:rsidR="00A25627" w:rsidRPr="00FF780D" w:rsidRDefault="00BB1322" w:rsidP="00FF780D">
      <w:pPr>
        <w:shd w:val="clear" w:color="auto" w:fill="BDFDBA"/>
        <w:spacing w:before="100" w:beforeAutospacing="1" w:after="240" w:line="384" w:lineRule="atLeast"/>
        <w:rPr>
          <w:color w:val="373737"/>
          <w:szCs w:val="24"/>
        </w:rPr>
      </w:pPr>
      <w:r>
        <w:rPr>
          <w:color w:val="373737"/>
          <w:szCs w:val="24"/>
        </w:rPr>
        <w:t xml:space="preserve">                              </w:t>
      </w:r>
      <w:r w:rsidR="00AF4689">
        <w:rPr>
          <w:color w:val="373737"/>
          <w:szCs w:val="24"/>
        </w:rPr>
        <w:t xml:space="preserve">   </w:t>
      </w:r>
      <w:r w:rsidR="00F235A2">
        <w:rPr>
          <w:color w:val="373737"/>
          <w:szCs w:val="24"/>
        </w:rPr>
        <w:t xml:space="preserve">               6 урок:   с 19.00</w:t>
      </w:r>
      <w:r w:rsidR="00AF4689">
        <w:rPr>
          <w:color w:val="373737"/>
          <w:szCs w:val="24"/>
        </w:rPr>
        <w:t xml:space="preserve"> – 19</w:t>
      </w:r>
      <w:r>
        <w:rPr>
          <w:color w:val="373737"/>
          <w:szCs w:val="24"/>
        </w:rPr>
        <w:t>.</w:t>
      </w:r>
      <w:r w:rsidR="00F235A2">
        <w:rPr>
          <w:color w:val="373737"/>
          <w:szCs w:val="24"/>
        </w:rPr>
        <w:t>45</w:t>
      </w:r>
      <w:r w:rsidR="00FF780D">
        <w:rPr>
          <w:color w:val="373737"/>
          <w:szCs w:val="24"/>
        </w:rPr>
        <w:t>.</w:t>
      </w:r>
    </w:p>
    <w:p w:rsidR="00A25627" w:rsidRDefault="00A25627" w:rsidP="00B67842">
      <w:pPr>
        <w:jc w:val="center"/>
        <w:rPr>
          <w:b/>
          <w:color w:val="0000FF"/>
          <w:sz w:val="28"/>
          <w:szCs w:val="28"/>
        </w:rPr>
      </w:pPr>
    </w:p>
    <w:p w:rsidR="00A25627" w:rsidRDefault="00A25627" w:rsidP="00B67842">
      <w:pPr>
        <w:jc w:val="center"/>
        <w:rPr>
          <w:b/>
          <w:color w:val="0000FF"/>
          <w:sz w:val="28"/>
          <w:szCs w:val="28"/>
        </w:rPr>
      </w:pPr>
    </w:p>
    <w:p w:rsidR="00A25627" w:rsidRDefault="00A25627" w:rsidP="00B67842">
      <w:pPr>
        <w:jc w:val="center"/>
        <w:rPr>
          <w:b/>
          <w:color w:val="0000FF"/>
          <w:sz w:val="28"/>
          <w:szCs w:val="28"/>
        </w:rPr>
      </w:pPr>
    </w:p>
    <w:p w:rsidR="00A25627" w:rsidRDefault="00A25627" w:rsidP="00FF780D">
      <w:pPr>
        <w:autoSpaceDE w:val="0"/>
        <w:autoSpaceDN w:val="0"/>
        <w:adjustRightInd w:val="0"/>
        <w:rPr>
          <w:color w:val="000000"/>
          <w:szCs w:val="24"/>
          <w:lang w:eastAsia="en-US"/>
        </w:rPr>
      </w:pPr>
    </w:p>
    <w:p w:rsidR="00A25627" w:rsidRPr="00EA6727" w:rsidRDefault="00A25627" w:rsidP="00EA6727">
      <w:pPr>
        <w:autoSpaceDE w:val="0"/>
        <w:autoSpaceDN w:val="0"/>
        <w:adjustRightInd w:val="0"/>
        <w:rPr>
          <w:color w:val="000000"/>
          <w:szCs w:val="24"/>
          <w:lang w:eastAsia="en-US"/>
        </w:rPr>
      </w:pPr>
    </w:p>
    <w:p w:rsidR="00A25627" w:rsidRDefault="00A25627" w:rsidP="00EA6727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Востребованность выпускников</w:t>
      </w:r>
    </w:p>
    <w:p w:rsidR="00A25627" w:rsidRDefault="00A25627" w:rsidP="0020427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627" w:rsidRDefault="00A25627" w:rsidP="002042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4274">
        <w:rPr>
          <w:rFonts w:ascii="Times New Roman" w:hAnsi="Times New Roman" w:cs="Times New Roman"/>
          <w:sz w:val="24"/>
          <w:szCs w:val="24"/>
        </w:rPr>
        <w:t>Сведения о трудоустройстве выпускников</w:t>
      </w:r>
      <w:r w:rsidR="001A4614">
        <w:rPr>
          <w:rFonts w:ascii="Times New Roman" w:hAnsi="Times New Roman" w:cs="Times New Roman"/>
          <w:sz w:val="24"/>
          <w:szCs w:val="24"/>
        </w:rPr>
        <w:t xml:space="preserve"> 2020-2021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A25627" w:rsidRDefault="00A25627" w:rsidP="002042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6"/>
        <w:gridCol w:w="1026"/>
        <w:gridCol w:w="1025"/>
        <w:gridCol w:w="1025"/>
        <w:gridCol w:w="1025"/>
        <w:gridCol w:w="1025"/>
        <w:gridCol w:w="1026"/>
        <w:gridCol w:w="1026"/>
        <w:gridCol w:w="1026"/>
        <w:gridCol w:w="1026"/>
      </w:tblGrid>
      <w:tr w:rsidR="00A25627">
        <w:trPr>
          <w:cantSplit/>
          <w:trHeight w:val="174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Всего об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Поступили в 10 класс своей школы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Поступили в 10 класс др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гой школы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Техникумы, колледжи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ПТУ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Высшие уче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ные заведения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Военные учебные зав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627" w:rsidRPr="00CD3100" w:rsidRDefault="00A25627" w:rsidP="00CD310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Всего обуч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</w:p>
        </w:tc>
      </w:tr>
      <w:tr w:rsidR="00A25627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A4614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A4614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D3A95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A4614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961A0D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A4614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5627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FE3B32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A25627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A4614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A4614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1A4614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ED4158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32C87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D3100" w:rsidRDefault="00237492" w:rsidP="00CD3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25627" w:rsidRPr="00204274" w:rsidRDefault="00A25627" w:rsidP="002042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5627" w:rsidRPr="00204274" w:rsidRDefault="00A25627" w:rsidP="00204274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</w:t>
      </w:r>
    </w:p>
    <w:p w:rsidR="00A25627" w:rsidRDefault="008E3EE3" w:rsidP="008E3EE3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Школьная библиотека.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Школьная библиотека является информационным центром образовательного учреждения. Она функционирует как традиционная библиотека с элементами медиатеки, поддерживает и обеспечивает образовательный процесс.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Краткая справка о библиотеке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Библиотека расположена на втором этаже и занимает изолированное приспособленное п</w:t>
      </w:r>
      <w:r w:rsidRPr="007F7178">
        <w:rPr>
          <w:rFonts w:ascii="Times New Roman" w:hAnsi="Times New Roman" w:cs="Times New Roman"/>
          <w:sz w:val="24"/>
          <w:szCs w:val="24"/>
        </w:rPr>
        <w:t>о</w:t>
      </w:r>
      <w:r w:rsidRPr="007F7178">
        <w:rPr>
          <w:rFonts w:ascii="Times New Roman" w:hAnsi="Times New Roman" w:cs="Times New Roman"/>
          <w:sz w:val="24"/>
          <w:szCs w:val="24"/>
        </w:rPr>
        <w:t xml:space="preserve">мещение – комнату площадью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F7178">
        <w:rPr>
          <w:rFonts w:ascii="Times New Roman" w:hAnsi="Times New Roman" w:cs="Times New Roman"/>
          <w:sz w:val="24"/>
          <w:szCs w:val="24"/>
        </w:rPr>
        <w:t xml:space="preserve"> квадратных метров.  Библиотека оборудована деревянными стеллажами, книжными шк</w:t>
      </w:r>
      <w:r w:rsidR="00800B4D">
        <w:rPr>
          <w:rFonts w:ascii="Times New Roman" w:hAnsi="Times New Roman" w:cs="Times New Roman"/>
          <w:sz w:val="24"/>
          <w:szCs w:val="24"/>
        </w:rPr>
        <w:t>афами .</w:t>
      </w:r>
      <w:r w:rsidRPr="007F7178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800B4D">
        <w:rPr>
          <w:rFonts w:ascii="Times New Roman" w:hAnsi="Times New Roman" w:cs="Times New Roman"/>
          <w:sz w:val="24"/>
          <w:szCs w:val="24"/>
        </w:rPr>
        <w:t xml:space="preserve">небольшое </w:t>
      </w:r>
      <w:r>
        <w:rPr>
          <w:rFonts w:ascii="Times New Roman" w:hAnsi="Times New Roman" w:cs="Times New Roman"/>
          <w:sz w:val="24"/>
          <w:szCs w:val="24"/>
        </w:rPr>
        <w:t xml:space="preserve">отдельное </w:t>
      </w:r>
      <w:r w:rsidRPr="007F7178">
        <w:rPr>
          <w:rFonts w:ascii="Times New Roman" w:hAnsi="Times New Roman" w:cs="Times New Roman"/>
          <w:sz w:val="24"/>
          <w:szCs w:val="24"/>
        </w:rPr>
        <w:t>1 хранилище для учебного фо</w:t>
      </w:r>
      <w:r w:rsidRPr="007F7178">
        <w:rPr>
          <w:rFonts w:ascii="Times New Roman" w:hAnsi="Times New Roman" w:cs="Times New Roman"/>
          <w:sz w:val="24"/>
          <w:szCs w:val="24"/>
        </w:rPr>
        <w:t>н</w:t>
      </w:r>
      <w:r w:rsidRPr="007F7178">
        <w:rPr>
          <w:rFonts w:ascii="Times New Roman" w:hAnsi="Times New Roman" w:cs="Times New Roman"/>
          <w:sz w:val="24"/>
          <w:szCs w:val="24"/>
        </w:rPr>
        <w:t>да.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lastRenderedPageBreak/>
        <w:t>Главной задачей школьной библиотеки как информационного центра является оказание помощи учащимся и учителям в учебном процессе.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Задачи  библиотеки: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Обеспечение учебно-воспитательного процесса и самообразования через библиотечно-библиографическое и информационное обслуживание учащихся и педагогов.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Формирование у учащихся навыков независимого библиотечного пользователя, информ</w:t>
      </w:r>
      <w:r w:rsidRPr="007F7178">
        <w:rPr>
          <w:rFonts w:ascii="Times New Roman" w:hAnsi="Times New Roman" w:cs="Times New Roman"/>
          <w:sz w:val="24"/>
          <w:szCs w:val="24"/>
        </w:rPr>
        <w:t>а</w:t>
      </w:r>
      <w:r w:rsidRPr="007F7178">
        <w:rPr>
          <w:rFonts w:ascii="Times New Roman" w:hAnsi="Times New Roman" w:cs="Times New Roman"/>
          <w:sz w:val="24"/>
          <w:szCs w:val="24"/>
        </w:rPr>
        <w:t>ционной культуры и культуры чтения.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Основные функции библиотеки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1. Образовательная - поддерживать и обеспечивать образовательные цели, сформулир</w:t>
      </w:r>
      <w:r w:rsidRPr="007F7178">
        <w:rPr>
          <w:rFonts w:ascii="Times New Roman" w:hAnsi="Times New Roman" w:cs="Times New Roman"/>
          <w:sz w:val="24"/>
          <w:szCs w:val="24"/>
        </w:rPr>
        <w:t>о</w:t>
      </w:r>
      <w:r w:rsidRPr="007F7178">
        <w:rPr>
          <w:rFonts w:ascii="Times New Roman" w:hAnsi="Times New Roman" w:cs="Times New Roman"/>
          <w:sz w:val="24"/>
          <w:szCs w:val="24"/>
        </w:rPr>
        <w:t>ванные в концепции школы  и  в школьной программе.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2. Информационная - предоставлять возможность использовать информацию вне завис</w:t>
      </w:r>
      <w:r w:rsidRPr="007F7178">
        <w:rPr>
          <w:rFonts w:ascii="Times New Roman" w:hAnsi="Times New Roman" w:cs="Times New Roman"/>
          <w:sz w:val="24"/>
          <w:szCs w:val="24"/>
        </w:rPr>
        <w:t>и</w:t>
      </w:r>
      <w:r w:rsidRPr="007F7178">
        <w:rPr>
          <w:rFonts w:ascii="Times New Roman" w:hAnsi="Times New Roman" w:cs="Times New Roman"/>
          <w:sz w:val="24"/>
          <w:szCs w:val="24"/>
        </w:rPr>
        <w:t>мости от ее вида, формата, носителя.</w:t>
      </w:r>
    </w:p>
    <w:p w:rsidR="00A25627" w:rsidRPr="007F7178" w:rsidRDefault="00A25627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3. Культурная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A25627" w:rsidRPr="007F7178" w:rsidRDefault="00A25627" w:rsidP="007F71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 Библиотека работает по плану, утвержденному директором школы.</w:t>
      </w:r>
    </w:p>
    <w:p w:rsidR="00A25627" w:rsidRDefault="00A25627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color w:val="333399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"/>
        <w:gridCol w:w="4097"/>
        <w:gridCol w:w="1985"/>
      </w:tblGrid>
      <w:tr w:rsidR="00800B4D" w:rsidRPr="00281D4C">
        <w:trPr>
          <w:trHeight w:val="5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FD55D0">
            <w:pPr>
              <w:rPr>
                <w:b/>
                <w:szCs w:val="24"/>
              </w:rPr>
            </w:pPr>
            <w:r w:rsidRPr="00281D4C">
              <w:rPr>
                <w:b/>
                <w:szCs w:val="24"/>
              </w:rPr>
              <w:t>№ п/п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FD55D0">
            <w:pPr>
              <w:jc w:val="center"/>
              <w:rPr>
                <w:b/>
                <w:szCs w:val="24"/>
              </w:rPr>
            </w:pPr>
            <w:r w:rsidRPr="00281D4C">
              <w:rPr>
                <w:b/>
                <w:szCs w:val="24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237492" w:rsidP="00FD55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="00800B4D" w:rsidRPr="00281D4C">
              <w:rPr>
                <w:b/>
                <w:szCs w:val="24"/>
              </w:rPr>
              <w:t>/20</w:t>
            </w:r>
            <w:r w:rsidR="001C46E8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1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Количество учащихся в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37492">
              <w:rPr>
                <w:szCs w:val="24"/>
              </w:rPr>
              <w:t>30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Всего читателей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AD5977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237492">
              <w:rPr>
                <w:szCs w:val="24"/>
              </w:rPr>
              <w:t>6</w:t>
            </w:r>
          </w:p>
        </w:tc>
      </w:tr>
      <w:tr w:rsidR="00800B4D" w:rsidRPr="00281D4C">
        <w:trPr>
          <w:trHeight w:val="5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Всего читающих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AD5977" w:rsidP="00AD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237492">
              <w:rPr>
                <w:szCs w:val="24"/>
              </w:rPr>
              <w:t>9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Процент охвата чтением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64%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Количество посещений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1705</w:t>
            </w:r>
          </w:p>
        </w:tc>
      </w:tr>
      <w:tr w:rsidR="00800B4D" w:rsidRPr="00281D4C">
        <w:trPr>
          <w:trHeight w:val="5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Книжный фонд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E62835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15364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Фонд учебников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E62835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10164</w:t>
            </w:r>
          </w:p>
        </w:tc>
      </w:tr>
      <w:tr w:rsidR="00800B4D" w:rsidRPr="00281D4C">
        <w:trPr>
          <w:trHeight w:val="7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Книговыдача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14635D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00B4D">
              <w:rPr>
                <w:szCs w:val="24"/>
              </w:rPr>
              <w:t>930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Книгообеспеченность (сколько приходится книг на одного читателя)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E62835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Обеспеченность учебниками в % (общий уровень по школе)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AD5977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  <w:r w:rsidR="00800B4D">
              <w:rPr>
                <w:szCs w:val="24"/>
              </w:rPr>
              <w:t>%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00525">
            <w:pPr>
              <w:rPr>
                <w:sz w:val="20"/>
              </w:rPr>
            </w:pPr>
            <w:r w:rsidRPr="00723BA1">
              <w:rPr>
                <w:sz w:val="20"/>
              </w:rPr>
              <w:t xml:space="preserve">Потребность в учебниках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AD5977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 xml:space="preserve">Выдано учебников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237492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91%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Средняя посещаемость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E729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8,4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Средняя читаемость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E729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11,4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Средняя обращаемость общего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E729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0,32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Количество мероприятий (уроки информ</w:t>
            </w:r>
            <w:r w:rsidRPr="00723BA1">
              <w:rPr>
                <w:sz w:val="20"/>
              </w:rPr>
              <w:t>а</w:t>
            </w:r>
            <w:r w:rsidRPr="00723BA1">
              <w:rPr>
                <w:sz w:val="20"/>
              </w:rPr>
              <w:t>ционной грамотности + массовые + групп</w:t>
            </w:r>
            <w:r w:rsidRPr="00723BA1">
              <w:rPr>
                <w:sz w:val="20"/>
              </w:rPr>
              <w:t>о</w:t>
            </w:r>
            <w:r w:rsidRPr="00723BA1">
              <w:rPr>
                <w:sz w:val="20"/>
              </w:rPr>
              <w:t>вые + библиотечные уроки)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237492" w:rsidP="00E729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800B4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800B4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723BA1" w:rsidRDefault="00800B4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Количество учащихся, посетившие данные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4D" w:rsidRPr="00281D4C" w:rsidRDefault="00237492" w:rsidP="00E729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  <w:tr w:rsidR="0014635D" w:rsidRPr="00281D4C">
        <w:trPr>
          <w:trHeight w:val="5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14635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723BA1" w:rsidRDefault="0014635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Периодика (количество наименований)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14635D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4635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14635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723BA1" w:rsidRDefault="0014635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Спонсорская помощь 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14635D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4635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14635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723BA1" w:rsidRDefault="0014635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Учебник – в дар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14635D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4635D" w:rsidRPr="00281D4C">
        <w:trPr>
          <w:trHeight w:val="5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14635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723BA1" w:rsidRDefault="0014635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Книга – в дар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14635D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4635D" w:rsidRPr="00281D4C">
        <w:trPr>
          <w:trHeight w:val="5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14635D" w:rsidP="0035094F">
            <w:pPr>
              <w:numPr>
                <w:ilvl w:val="0"/>
                <w:numId w:val="10"/>
              </w:numPr>
              <w:rPr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723BA1" w:rsidRDefault="0014635D" w:rsidP="00FD55D0">
            <w:pPr>
              <w:rPr>
                <w:sz w:val="20"/>
              </w:rPr>
            </w:pPr>
            <w:r w:rsidRPr="00723BA1">
              <w:rPr>
                <w:sz w:val="20"/>
              </w:rPr>
              <w:t>Сумма, выделенная на приобретение уче</w:t>
            </w:r>
            <w:r w:rsidRPr="00723BA1">
              <w:rPr>
                <w:sz w:val="20"/>
              </w:rPr>
              <w:t>б</w:t>
            </w:r>
            <w:r w:rsidRPr="00723BA1">
              <w:rPr>
                <w:sz w:val="20"/>
              </w:rPr>
              <w:t>ников из федерального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5D" w:rsidRPr="00281D4C" w:rsidRDefault="00275A0A" w:rsidP="00FD5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923952</w:t>
            </w:r>
          </w:p>
        </w:tc>
      </w:tr>
    </w:tbl>
    <w:p w:rsidR="00A25627" w:rsidRDefault="00A25627" w:rsidP="00ED45E7">
      <w:pPr>
        <w:rPr>
          <w:szCs w:val="24"/>
        </w:rPr>
      </w:pPr>
    </w:p>
    <w:p w:rsidR="00A25627" w:rsidRPr="007F7178" w:rsidRDefault="00A25627" w:rsidP="007F7178">
      <w:pPr>
        <w:pStyle w:val="12"/>
        <w:numPr>
          <w:ilvl w:val="1"/>
          <w:numId w:val="16"/>
        </w:numPr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Материально-техническая база</w:t>
      </w: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8"/>
      </w:tblGrid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8A2F73" w:rsidRDefault="00A25627" w:rsidP="008A2F73">
            <w:pPr>
              <w:widowControl w:val="0"/>
              <w:spacing w:line="260" w:lineRule="exact"/>
              <w:ind w:left="2720"/>
              <w:rPr>
                <w:b/>
                <w:bCs/>
                <w:sz w:val="20"/>
              </w:rPr>
            </w:pPr>
            <w:r w:rsidRPr="008A2F73">
              <w:rPr>
                <w:b/>
                <w:bCs/>
                <w:color w:val="000000"/>
                <w:sz w:val="20"/>
                <w:shd w:val="clear" w:color="auto" w:fill="FFFFFF"/>
              </w:rPr>
              <w:t>Показатели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after="60" w:line="260" w:lineRule="exact"/>
              <w:ind w:right="280"/>
              <w:jc w:val="center"/>
              <w:rPr>
                <w:b/>
                <w:bCs/>
                <w:sz w:val="20"/>
              </w:rPr>
            </w:pPr>
            <w:r w:rsidRPr="008A2F73">
              <w:rPr>
                <w:b/>
                <w:bCs/>
                <w:color w:val="000000"/>
                <w:sz w:val="20"/>
                <w:shd w:val="clear" w:color="auto" w:fill="FFFFFF"/>
              </w:rPr>
              <w:t>Показатели</w:t>
            </w:r>
          </w:p>
          <w:p w:rsidR="00A25627" w:rsidRPr="008A2F73" w:rsidRDefault="00A25627" w:rsidP="008A2F73">
            <w:pPr>
              <w:widowControl w:val="0"/>
              <w:spacing w:before="60" w:line="260" w:lineRule="exact"/>
              <w:jc w:val="center"/>
              <w:rPr>
                <w:b/>
                <w:bCs/>
                <w:sz w:val="20"/>
              </w:rPr>
            </w:pPr>
            <w:r w:rsidRPr="008A2F73">
              <w:rPr>
                <w:b/>
                <w:bCs/>
                <w:color w:val="000000"/>
                <w:sz w:val="20"/>
                <w:shd w:val="clear" w:color="auto" w:fill="FFFFFF"/>
              </w:rPr>
              <w:t>ОУ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Обеспеченность учащихся учебной литературой (%)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D5977" w:rsidP="008A2F73">
            <w:pPr>
              <w:widowControl w:val="0"/>
              <w:spacing w:line="26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77%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color w:val="000000"/>
                <w:sz w:val="20"/>
                <w:shd w:val="clear" w:color="auto" w:fill="FFFFFF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Количество компьютеров, применяемых в учебном процессе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275A0A" w:rsidP="008A2F73">
            <w:pPr>
              <w:widowControl w:val="0"/>
              <w:spacing w:line="340" w:lineRule="exact"/>
              <w:jc w:val="center"/>
              <w:rPr>
                <w:bCs/>
                <w:color w:val="000000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hd w:val="clear" w:color="auto" w:fill="FFFFFF"/>
              </w:rPr>
              <w:t>38</w:t>
            </w:r>
          </w:p>
          <w:p w:rsidR="00A25627" w:rsidRPr="008A2F73" w:rsidRDefault="00A25627" w:rsidP="008A2F73">
            <w:pPr>
              <w:widowControl w:val="0"/>
              <w:spacing w:line="340" w:lineRule="exact"/>
              <w:rPr>
                <w:bCs/>
                <w:sz w:val="20"/>
              </w:rPr>
            </w:pP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color w:val="000000"/>
                <w:sz w:val="20"/>
                <w:shd w:val="clear" w:color="auto" w:fill="FFFFFF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Интерактивные доски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14635D" w:rsidP="008A2F73">
            <w:pPr>
              <w:widowControl w:val="0"/>
              <w:spacing w:line="340" w:lineRule="exact"/>
              <w:jc w:val="center"/>
              <w:rPr>
                <w:bCs/>
                <w:color w:val="000000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color w:val="000000"/>
                <w:sz w:val="20"/>
                <w:shd w:val="clear" w:color="auto" w:fill="FFFFFF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Принтеры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237492" w:rsidP="008A2F73">
            <w:pPr>
              <w:widowControl w:val="0"/>
              <w:spacing w:line="340" w:lineRule="exact"/>
              <w:jc w:val="center"/>
              <w:rPr>
                <w:bCs/>
                <w:color w:val="000000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hd w:val="clear" w:color="auto" w:fill="FFFFFF"/>
              </w:rPr>
              <w:t>6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color w:val="000000"/>
                <w:sz w:val="20"/>
                <w:shd w:val="clear" w:color="auto" w:fill="FFFFFF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МФУ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275A0A" w:rsidP="008A2F73">
            <w:pPr>
              <w:widowControl w:val="0"/>
              <w:spacing w:line="340" w:lineRule="exact"/>
              <w:jc w:val="center"/>
              <w:rPr>
                <w:bCs/>
                <w:color w:val="000000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color w:val="000000"/>
                <w:sz w:val="20"/>
                <w:shd w:val="clear" w:color="auto" w:fill="FFFFFF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Мультимедийный проекторы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14635D" w:rsidP="008A2F73">
            <w:pPr>
              <w:widowControl w:val="0"/>
              <w:spacing w:line="340" w:lineRule="exact"/>
              <w:jc w:val="center"/>
              <w:rPr>
                <w:bCs/>
                <w:color w:val="000000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Наличие библиотеки/информационно-библиотечного центра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340" w:lineRule="exact"/>
              <w:ind w:right="280"/>
              <w:jc w:val="center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 xml:space="preserve">     имеется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 xml:space="preserve">Наличие медиатеки 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jc w:val="center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имеется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Возможность пользования сетью Интернет учащимися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jc w:val="center"/>
              <w:rPr>
                <w:bCs/>
                <w:sz w:val="20"/>
              </w:rPr>
            </w:pPr>
            <w:r w:rsidRPr="008A2F73">
              <w:rPr>
                <w:bCs/>
                <w:sz w:val="20"/>
              </w:rPr>
              <w:t>имеется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98" w:lineRule="exact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Количество АРМ (автоматизированное рабочее место учителя)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8A2F73" w:rsidRDefault="0014635D" w:rsidP="008A2F73">
            <w:pPr>
              <w:widowControl w:val="0"/>
              <w:spacing w:line="26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Кол-во компьютеров, применяемых в управлении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8A2F73" w:rsidRDefault="00237492" w:rsidP="008A2F73">
            <w:pPr>
              <w:widowControl w:val="0"/>
              <w:spacing w:line="400" w:lineRule="exact"/>
              <w:ind w:right="28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Возможность пользования сетью Интернет педагогами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jc w:val="center"/>
              <w:rPr>
                <w:bCs/>
                <w:sz w:val="20"/>
              </w:rPr>
            </w:pPr>
            <w:r w:rsidRPr="008A2F73">
              <w:rPr>
                <w:bCs/>
                <w:sz w:val="20"/>
              </w:rPr>
              <w:t>имеется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Наличие сайта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jc w:val="center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имеется</w:t>
            </w:r>
          </w:p>
        </w:tc>
      </w:tr>
      <w:tr w:rsidR="00A25627" w:rsidRPr="008A2F73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rPr>
                <w:bCs/>
                <w:sz w:val="20"/>
              </w:rPr>
            </w:pPr>
            <w:r w:rsidRPr="008A2F73">
              <w:rPr>
                <w:bCs/>
                <w:color w:val="000000"/>
                <w:sz w:val="20"/>
                <w:shd w:val="clear" w:color="auto" w:fill="FFFFFF"/>
              </w:rPr>
              <w:t>Наличие электронных журналов и дневников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627" w:rsidRPr="008A2F73" w:rsidRDefault="00A25627" w:rsidP="008A2F73">
            <w:pPr>
              <w:widowControl w:val="0"/>
              <w:spacing w:line="260" w:lineRule="exact"/>
              <w:jc w:val="center"/>
              <w:rPr>
                <w:bCs/>
                <w:sz w:val="20"/>
              </w:rPr>
            </w:pPr>
            <w:r w:rsidRPr="008A2F73">
              <w:rPr>
                <w:bCs/>
                <w:sz w:val="20"/>
              </w:rPr>
              <w:t>н</w:t>
            </w:r>
            <w:r>
              <w:rPr>
                <w:bCs/>
                <w:sz w:val="20"/>
              </w:rPr>
              <w:t>ет</w:t>
            </w:r>
          </w:p>
        </w:tc>
      </w:tr>
    </w:tbl>
    <w:p w:rsidR="00A25627" w:rsidRDefault="00A25627" w:rsidP="008A2F73">
      <w:pPr>
        <w:jc w:val="both"/>
        <w:rPr>
          <w:color w:val="333399"/>
          <w:szCs w:val="24"/>
        </w:rPr>
      </w:pPr>
    </w:p>
    <w:p w:rsidR="00A25627" w:rsidRDefault="00A25627" w:rsidP="008A2F73">
      <w:pPr>
        <w:jc w:val="both"/>
        <w:rPr>
          <w:color w:val="333399"/>
          <w:szCs w:val="24"/>
        </w:rPr>
      </w:pPr>
    </w:p>
    <w:p w:rsidR="00A25627" w:rsidRPr="00E920EC" w:rsidRDefault="00A25627" w:rsidP="008A2F73">
      <w:pPr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Раздел </w:t>
      </w:r>
      <w:r w:rsidRPr="00E920EC">
        <w:rPr>
          <w:b/>
          <w:color w:val="17365D"/>
          <w:sz w:val="28"/>
          <w:szCs w:val="28"/>
          <w:lang w:val="en-US"/>
        </w:rPr>
        <w:t>II</w:t>
      </w:r>
      <w:r w:rsidRPr="00E920EC">
        <w:rPr>
          <w:b/>
          <w:color w:val="17365D"/>
          <w:sz w:val="28"/>
          <w:szCs w:val="28"/>
        </w:rPr>
        <w:t>. Результаты анализа показателей в динамике.</w:t>
      </w:r>
    </w:p>
    <w:p w:rsidR="00A25627" w:rsidRDefault="00A25627" w:rsidP="008A2F73">
      <w:pPr>
        <w:jc w:val="both"/>
        <w:rPr>
          <w:color w:val="17365D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  <w:gridCol w:w="5355"/>
        <w:gridCol w:w="2100"/>
      </w:tblGrid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 xml:space="preserve">Образовательная деятельность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C72BCB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237492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Общая численность учащихся на конец календарного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237492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 учащихся по образовательной програ</w:t>
            </w:r>
            <w:r w:rsidRPr="00E920EC">
              <w:rPr>
                <w:sz w:val="22"/>
                <w:szCs w:val="22"/>
                <w:lang w:eastAsia="en-US"/>
              </w:rPr>
              <w:t>м</w:t>
            </w:r>
            <w:r w:rsidRPr="00E920EC">
              <w:rPr>
                <w:sz w:val="22"/>
                <w:szCs w:val="22"/>
                <w:lang w:eastAsia="en-US"/>
              </w:rPr>
              <w:t>ме начального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C23D7B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 учащихся по образовательной програ</w:t>
            </w:r>
            <w:r w:rsidRPr="00E920EC">
              <w:rPr>
                <w:sz w:val="22"/>
                <w:szCs w:val="22"/>
                <w:lang w:eastAsia="en-US"/>
              </w:rPr>
              <w:t>м</w:t>
            </w:r>
            <w:r w:rsidRPr="00E920EC">
              <w:rPr>
                <w:sz w:val="22"/>
                <w:szCs w:val="22"/>
                <w:lang w:eastAsia="en-US"/>
              </w:rPr>
              <w:t>ме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C24C59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</w:t>
            </w:r>
            <w:r w:rsidR="007C0C0A">
              <w:rPr>
                <w:sz w:val="22"/>
                <w:szCs w:val="22"/>
                <w:lang w:eastAsia="en-US"/>
              </w:rPr>
              <w:t xml:space="preserve"> </w:t>
            </w:r>
            <w:r w:rsidR="00A25627" w:rsidRPr="00E920EC">
              <w:rPr>
                <w:sz w:val="22"/>
                <w:szCs w:val="22"/>
                <w:lang w:eastAsia="en-US"/>
              </w:rPr>
              <w:t>человек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 учащихся по образовательной програ</w:t>
            </w:r>
            <w:r w:rsidRPr="00E920EC">
              <w:rPr>
                <w:sz w:val="22"/>
                <w:szCs w:val="22"/>
                <w:lang w:eastAsia="en-US"/>
              </w:rPr>
              <w:t>м</w:t>
            </w:r>
            <w:r w:rsidRPr="00E920EC">
              <w:rPr>
                <w:sz w:val="22"/>
                <w:szCs w:val="22"/>
                <w:lang w:eastAsia="en-US"/>
              </w:rPr>
              <w:t>ме среднего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E62835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A25627" w:rsidRPr="00E920EC" w:rsidTr="00CA13CB">
        <w:trPr>
          <w:trHeight w:val="98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учащихся, успевающих на «4» и «5» по результатам промеж</w:t>
            </w:r>
            <w:r w:rsidRPr="00E920EC">
              <w:rPr>
                <w:sz w:val="22"/>
                <w:szCs w:val="22"/>
                <w:lang w:eastAsia="en-US"/>
              </w:rPr>
              <w:t>у</w:t>
            </w:r>
            <w:r w:rsidRPr="00E920EC">
              <w:rPr>
                <w:sz w:val="22"/>
                <w:szCs w:val="22"/>
                <w:lang w:eastAsia="en-US"/>
              </w:rPr>
              <w:t xml:space="preserve">точной/текущей аттестации, в общей численности </w:t>
            </w:r>
            <w:r w:rsidRPr="00E920EC">
              <w:rPr>
                <w:sz w:val="22"/>
                <w:szCs w:val="22"/>
                <w:lang w:eastAsia="en-US"/>
              </w:rPr>
              <w:lastRenderedPageBreak/>
              <w:t>учащихся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4C7B20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="00A25627">
              <w:rPr>
                <w:sz w:val="22"/>
                <w:szCs w:val="22"/>
                <w:lang w:eastAsia="en-US"/>
              </w:rPr>
              <w:t xml:space="preserve"> человек</w:t>
            </w:r>
          </w:p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lastRenderedPageBreak/>
              <w:t>1.6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BE2754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CD7DF7">
              <w:rPr>
                <w:sz w:val="22"/>
                <w:szCs w:val="22"/>
                <w:lang w:eastAsia="en-US"/>
              </w:rPr>
              <w:t>4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балла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CD7DF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BE2754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балл</w:t>
            </w:r>
            <w:r w:rsidR="00EF4227"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CD7DF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  <w:r w:rsidR="00A25627" w:rsidRPr="00E920EC">
              <w:rPr>
                <w:sz w:val="22"/>
                <w:szCs w:val="22"/>
                <w:lang w:eastAsia="en-US"/>
              </w:rPr>
              <w:t>баллов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23D7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25627" w:rsidRPr="00E920EC" w:rsidRDefault="00CD7DF7" w:rsidP="00CA13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2,3 </w:t>
            </w:r>
            <w:r w:rsidR="00A25627">
              <w:rPr>
                <w:sz w:val="22"/>
                <w:szCs w:val="22"/>
                <w:lang w:eastAsia="en-US"/>
              </w:rPr>
              <w:t>балл</w:t>
            </w:r>
            <w:r w:rsidR="00EF4227">
              <w:rPr>
                <w:sz w:val="22"/>
                <w:szCs w:val="22"/>
                <w:lang w:eastAsia="en-US"/>
              </w:rPr>
              <w:t>а</w:t>
            </w:r>
          </w:p>
          <w:p w:rsidR="00A25627" w:rsidRPr="00E920EC" w:rsidRDefault="00A25627" w:rsidP="00CA13CB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(профильный ур</w:t>
            </w:r>
            <w:r w:rsidRPr="00E920EC">
              <w:rPr>
                <w:sz w:val="22"/>
                <w:szCs w:val="22"/>
                <w:lang w:eastAsia="en-US"/>
              </w:rPr>
              <w:t>о</w:t>
            </w:r>
            <w:r w:rsidRPr="00E920EC">
              <w:rPr>
                <w:sz w:val="22"/>
                <w:szCs w:val="22"/>
                <w:lang w:eastAsia="en-US"/>
              </w:rPr>
              <w:t>вень)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выпускников 9 класса, получивших неудовлетворительные резул</w:t>
            </w:r>
            <w:r w:rsidRPr="00E920EC">
              <w:rPr>
                <w:sz w:val="22"/>
                <w:szCs w:val="22"/>
                <w:lang w:eastAsia="en-US"/>
              </w:rPr>
              <w:t>ь</w:t>
            </w:r>
            <w:r w:rsidRPr="00E920EC">
              <w:rPr>
                <w:sz w:val="22"/>
                <w:szCs w:val="22"/>
                <w:lang w:eastAsia="en-US"/>
              </w:rPr>
              <w:t>таты на государственной итоговой аттестации по ру</w:t>
            </w:r>
            <w:r w:rsidRPr="00E920EC">
              <w:rPr>
                <w:sz w:val="22"/>
                <w:szCs w:val="22"/>
                <w:lang w:eastAsia="en-US"/>
              </w:rPr>
              <w:t>с</w:t>
            </w:r>
            <w:r w:rsidRPr="00E920EC">
              <w:rPr>
                <w:sz w:val="22"/>
                <w:szCs w:val="22"/>
                <w:lang w:eastAsia="en-US"/>
              </w:rPr>
              <w:t>скому языку, в общей численности выпускников 9 класса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0 человек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выпускников 9 класса, получивших неудовлетворительные резул</w:t>
            </w:r>
            <w:r w:rsidRPr="00E920EC">
              <w:rPr>
                <w:sz w:val="22"/>
                <w:szCs w:val="22"/>
                <w:lang w:eastAsia="en-US"/>
              </w:rPr>
              <w:t>ь</w:t>
            </w:r>
            <w:r w:rsidRPr="00E920EC">
              <w:rPr>
                <w:sz w:val="22"/>
                <w:szCs w:val="22"/>
                <w:lang w:eastAsia="en-US"/>
              </w:rPr>
              <w:t>таты на государственной итоговой аттестации по м</w:t>
            </w:r>
            <w:r w:rsidRPr="00E920EC">
              <w:rPr>
                <w:sz w:val="22"/>
                <w:szCs w:val="22"/>
                <w:lang w:eastAsia="en-US"/>
              </w:rPr>
              <w:t>а</w:t>
            </w:r>
            <w:r w:rsidRPr="00E920EC">
              <w:rPr>
                <w:sz w:val="22"/>
                <w:szCs w:val="22"/>
                <w:lang w:eastAsia="en-US"/>
              </w:rPr>
              <w:t>тематике, в общей численности выпускников 9 класса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0 человек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выпускников 11 класса, получивших результаты ниже установле</w:t>
            </w:r>
            <w:r w:rsidRPr="00E920EC">
              <w:rPr>
                <w:sz w:val="22"/>
                <w:szCs w:val="22"/>
                <w:lang w:eastAsia="en-US"/>
              </w:rPr>
              <w:t>н</w:t>
            </w:r>
            <w:r w:rsidRPr="00E920EC">
              <w:rPr>
                <w:sz w:val="22"/>
                <w:szCs w:val="22"/>
                <w:lang w:eastAsia="en-US"/>
              </w:rPr>
              <w:t>ного минимального количества баллов единого гос</w:t>
            </w:r>
            <w:r w:rsidRPr="00E920EC">
              <w:rPr>
                <w:sz w:val="22"/>
                <w:szCs w:val="22"/>
                <w:lang w:eastAsia="en-US"/>
              </w:rPr>
              <w:t>у</w:t>
            </w:r>
            <w:r w:rsidRPr="00E920EC">
              <w:rPr>
                <w:sz w:val="22"/>
                <w:szCs w:val="22"/>
                <w:lang w:eastAsia="en-US"/>
              </w:rPr>
              <w:t>дарственного экзамена по русскому языку, в общей численности выпускников 11 класса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5" w:rsidRDefault="00FE2515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человек (ГВЭ)</w:t>
            </w:r>
          </w:p>
          <w:p w:rsidR="00A25627" w:rsidRPr="00E920EC" w:rsidRDefault="00AA70E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7.6%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выпускников 11 класса, получивших результаты ниже установле</w:t>
            </w:r>
            <w:r w:rsidRPr="00E920EC">
              <w:rPr>
                <w:sz w:val="22"/>
                <w:szCs w:val="22"/>
                <w:lang w:eastAsia="en-US"/>
              </w:rPr>
              <w:t>н</w:t>
            </w:r>
            <w:r w:rsidRPr="00E920EC">
              <w:rPr>
                <w:sz w:val="22"/>
                <w:szCs w:val="22"/>
                <w:lang w:eastAsia="en-US"/>
              </w:rPr>
              <w:t>ного минимального количества баллов единого гос</w:t>
            </w:r>
            <w:r w:rsidRPr="00E920EC">
              <w:rPr>
                <w:sz w:val="22"/>
                <w:szCs w:val="22"/>
                <w:lang w:eastAsia="en-US"/>
              </w:rPr>
              <w:t>у</w:t>
            </w:r>
            <w:r w:rsidRPr="00E920EC">
              <w:rPr>
                <w:sz w:val="22"/>
                <w:szCs w:val="22"/>
                <w:lang w:eastAsia="en-US"/>
              </w:rPr>
              <w:t>дарственного экзамена по математике, в общей чи</w:t>
            </w:r>
            <w:r w:rsidRPr="00E920EC">
              <w:rPr>
                <w:sz w:val="22"/>
                <w:szCs w:val="22"/>
                <w:lang w:eastAsia="en-US"/>
              </w:rPr>
              <w:t>с</w:t>
            </w:r>
            <w:r w:rsidRPr="00E920EC">
              <w:rPr>
                <w:sz w:val="22"/>
                <w:szCs w:val="22"/>
                <w:lang w:eastAsia="en-US"/>
              </w:rPr>
              <w:t>ленности выпускников 11 класса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8" w:rsidRDefault="007F4318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чел</w:t>
            </w:r>
            <w:r w:rsidR="00FE251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(ГВЭ)</w:t>
            </w:r>
          </w:p>
          <w:p w:rsidR="00A25627" w:rsidRDefault="007F4318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  <w:r w:rsidR="00121F4A">
              <w:rPr>
                <w:sz w:val="22"/>
                <w:szCs w:val="22"/>
                <w:lang w:eastAsia="en-US"/>
              </w:rPr>
              <w:t>а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</w:t>
            </w:r>
          </w:p>
          <w:p w:rsidR="004335B9" w:rsidRPr="00E920EC" w:rsidRDefault="00AA70E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 </w:t>
            </w:r>
            <w:r w:rsidR="004335B9">
              <w:rPr>
                <w:sz w:val="22"/>
                <w:szCs w:val="22"/>
                <w:lang w:eastAsia="en-US"/>
              </w:rPr>
              <w:t>%</w:t>
            </w:r>
          </w:p>
          <w:p w:rsidR="00A25627" w:rsidRPr="00E920EC" w:rsidRDefault="00A25627" w:rsidP="007F431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(</w:t>
            </w:r>
            <w:r w:rsidR="007F4318">
              <w:rPr>
                <w:sz w:val="22"/>
                <w:szCs w:val="22"/>
                <w:lang w:eastAsia="en-US"/>
              </w:rPr>
              <w:t>проф.</w:t>
            </w:r>
            <w:r w:rsidRPr="00E920EC">
              <w:rPr>
                <w:sz w:val="22"/>
                <w:szCs w:val="22"/>
                <w:lang w:eastAsia="en-US"/>
              </w:rPr>
              <w:t>уровень)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выпускников 9 класса, не получивших аттестаты об основном о</w:t>
            </w:r>
            <w:r w:rsidRPr="00E920EC">
              <w:rPr>
                <w:sz w:val="22"/>
                <w:szCs w:val="22"/>
                <w:lang w:eastAsia="en-US"/>
              </w:rPr>
              <w:t>б</w:t>
            </w:r>
            <w:r w:rsidRPr="00E920EC">
              <w:rPr>
                <w:sz w:val="22"/>
                <w:szCs w:val="22"/>
                <w:lang w:eastAsia="en-US"/>
              </w:rPr>
              <w:t>щем образовании, в общей численности выпускников 9 класса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 xml:space="preserve">0 человек </w:t>
            </w:r>
          </w:p>
        </w:tc>
      </w:tr>
      <w:tr w:rsidR="00A25627" w:rsidRPr="00E920EC" w:rsidTr="00CA13CB">
        <w:trPr>
          <w:trHeight w:val="191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11класса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Default="007F4318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  <w:r>
              <w:rPr>
                <w:sz w:val="22"/>
                <w:szCs w:val="22"/>
                <w:lang w:eastAsia="en-US"/>
              </w:rPr>
              <w:t>а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</w:t>
            </w:r>
          </w:p>
          <w:p w:rsidR="004335B9" w:rsidRPr="00E920EC" w:rsidRDefault="00AA70E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 </w:t>
            </w:r>
            <w:r w:rsidR="004335B9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1.16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</w:t>
            </w:r>
            <w:r w:rsidRPr="00E920EC">
              <w:rPr>
                <w:sz w:val="22"/>
                <w:szCs w:val="22"/>
                <w:lang w:eastAsia="en-US"/>
              </w:rPr>
              <w:t>у</w:t>
            </w:r>
            <w:r w:rsidRPr="00E920EC">
              <w:rPr>
                <w:sz w:val="22"/>
                <w:szCs w:val="22"/>
                <w:lang w:eastAsia="en-US"/>
              </w:rPr>
              <w:t>скников 9 класса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7F4318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 человек</w:t>
            </w:r>
          </w:p>
          <w:p w:rsidR="00A25627" w:rsidRPr="00E920EC" w:rsidRDefault="007F4318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lastRenderedPageBreak/>
              <w:t>1.17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</w:t>
            </w:r>
            <w:r w:rsidRPr="00E920EC">
              <w:rPr>
                <w:sz w:val="22"/>
                <w:szCs w:val="22"/>
                <w:lang w:eastAsia="en-US"/>
              </w:rPr>
              <w:t>у</w:t>
            </w:r>
            <w:r w:rsidRPr="00E920EC">
              <w:rPr>
                <w:sz w:val="22"/>
                <w:szCs w:val="22"/>
                <w:lang w:eastAsia="en-US"/>
              </w:rPr>
              <w:t>скников 11класса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7F4318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4335B9">
              <w:rPr>
                <w:sz w:val="22"/>
                <w:szCs w:val="22"/>
                <w:lang w:eastAsia="en-US"/>
              </w:rPr>
              <w:t xml:space="preserve"> человек</w:t>
            </w:r>
            <w:r>
              <w:rPr>
                <w:sz w:val="22"/>
                <w:szCs w:val="22"/>
                <w:lang w:eastAsia="en-US"/>
              </w:rPr>
              <w:t>а</w:t>
            </w:r>
          </w:p>
          <w:p w:rsidR="00A25627" w:rsidRPr="00E920EC" w:rsidRDefault="00AA70E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23%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1.18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учащихся, принявшие участие в различных олимпиадах, смо</w:t>
            </w:r>
            <w:r w:rsidRPr="00E920EC">
              <w:rPr>
                <w:sz w:val="22"/>
                <w:szCs w:val="22"/>
                <w:lang w:eastAsia="en-US"/>
              </w:rPr>
              <w:t>т</w:t>
            </w:r>
            <w:r w:rsidRPr="00E920EC">
              <w:rPr>
                <w:sz w:val="22"/>
                <w:szCs w:val="22"/>
                <w:lang w:eastAsia="en-US"/>
              </w:rPr>
              <w:t>рах, конкурсах, в общей численности учащихся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725DDD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 </w:t>
            </w:r>
          </w:p>
          <w:p w:rsidR="00A25627" w:rsidRPr="00E920EC" w:rsidRDefault="00D17AA1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4.2%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1.19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учащихся- победителей и призеров олимпиад, смотров, конку</w:t>
            </w:r>
            <w:r w:rsidRPr="00E920EC">
              <w:rPr>
                <w:sz w:val="22"/>
                <w:szCs w:val="22"/>
                <w:lang w:eastAsia="en-US"/>
              </w:rPr>
              <w:t>р</w:t>
            </w:r>
            <w:r w:rsidRPr="00E920EC">
              <w:rPr>
                <w:sz w:val="22"/>
                <w:szCs w:val="22"/>
                <w:lang w:eastAsia="en-US"/>
              </w:rPr>
              <w:t>сов, в общей численности учащихся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343A5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A25627" w:rsidRPr="00E920EC">
              <w:rPr>
                <w:sz w:val="22"/>
                <w:szCs w:val="22"/>
                <w:lang w:eastAsia="en-US"/>
              </w:rPr>
              <w:t>человек</w:t>
            </w:r>
          </w:p>
          <w:p w:rsidR="00A25627" w:rsidRPr="00E920EC" w:rsidRDefault="00D17AA1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3,9 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64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1.19.1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Районного уровня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725DDD" w:rsidP="00CA13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343A57">
              <w:rPr>
                <w:sz w:val="22"/>
                <w:szCs w:val="22"/>
                <w:lang w:eastAsia="en-US"/>
              </w:rPr>
              <w:t xml:space="preserve"> человек</w:t>
            </w:r>
          </w:p>
          <w:p w:rsidR="00A25627" w:rsidRPr="00E920EC" w:rsidRDefault="00D17AA1" w:rsidP="00CA13CB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2%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1.19.2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Муниципального уровня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343A57" w:rsidP="00CA13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</w:t>
            </w:r>
            <w:r w:rsidR="00A25627" w:rsidRPr="00E920EC">
              <w:rPr>
                <w:sz w:val="22"/>
                <w:szCs w:val="22"/>
                <w:lang w:eastAsia="en-US"/>
              </w:rPr>
              <w:t>человек</w:t>
            </w:r>
          </w:p>
          <w:p w:rsidR="00A25627" w:rsidRPr="00E920EC" w:rsidRDefault="00D17AA1" w:rsidP="00CA13CB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1,8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1.19.3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Регионального уровня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343A5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</w:p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1.19.4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Федерального уровня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343A5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494EEB">
              <w:rPr>
                <w:sz w:val="22"/>
                <w:szCs w:val="22"/>
                <w:lang w:eastAsia="en-US"/>
              </w:rPr>
              <w:t xml:space="preserve"> человек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</w:t>
            </w:r>
          </w:p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1.19.5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Международного уровня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343A5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человек,  </w:t>
            </w:r>
          </w:p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 xml:space="preserve">0 человек 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учащихся, получающих образование в рамках профильного об</w:t>
            </w:r>
            <w:r w:rsidRPr="00E920EC">
              <w:rPr>
                <w:sz w:val="22"/>
                <w:szCs w:val="22"/>
                <w:lang w:eastAsia="en-US"/>
              </w:rPr>
              <w:t>у</w:t>
            </w:r>
            <w:r w:rsidRPr="00E920EC">
              <w:rPr>
                <w:sz w:val="22"/>
                <w:szCs w:val="22"/>
                <w:lang w:eastAsia="en-US"/>
              </w:rPr>
              <w:t>чения, в общей численности учащихся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121F4A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A25627" w:rsidRPr="00E920EC">
              <w:rPr>
                <w:sz w:val="22"/>
                <w:szCs w:val="22"/>
                <w:lang w:eastAsia="en-US"/>
              </w:rPr>
              <w:t>человек</w:t>
            </w:r>
          </w:p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обучающихся с применением дистанционных образовательных те</w:t>
            </w:r>
            <w:r w:rsidRPr="00E920EC">
              <w:rPr>
                <w:sz w:val="22"/>
                <w:szCs w:val="22"/>
                <w:lang w:eastAsia="en-US"/>
              </w:rPr>
              <w:t>х</w:t>
            </w:r>
            <w:r w:rsidRPr="00E920EC">
              <w:rPr>
                <w:sz w:val="22"/>
                <w:szCs w:val="22"/>
                <w:lang w:eastAsia="en-US"/>
              </w:rPr>
              <w:t>нологий, электронного обучения, в общей численн</w:t>
            </w:r>
            <w:r w:rsidRPr="00E920EC">
              <w:rPr>
                <w:sz w:val="22"/>
                <w:szCs w:val="22"/>
                <w:lang w:eastAsia="en-US"/>
              </w:rPr>
              <w:t>о</w:t>
            </w:r>
            <w:r w:rsidRPr="00E920EC">
              <w:rPr>
                <w:sz w:val="22"/>
                <w:szCs w:val="22"/>
                <w:lang w:eastAsia="en-US"/>
              </w:rPr>
              <w:t>сти учащихся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E920EC">
              <w:rPr>
                <w:sz w:val="22"/>
                <w:szCs w:val="22"/>
                <w:lang w:eastAsia="en-US"/>
              </w:rPr>
              <w:t xml:space="preserve"> человек</w:t>
            </w:r>
          </w:p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 xml:space="preserve">0 человек 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683AFB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</w:p>
          <w:p w:rsidR="00A25627" w:rsidRPr="00E920EC" w:rsidRDefault="00683AFB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+3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– внешний совм.</w:t>
            </w:r>
          </w:p>
        </w:tc>
      </w:tr>
      <w:tr w:rsidR="00A25627" w:rsidRPr="00E920EC" w:rsidTr="00CA13CB">
        <w:trPr>
          <w:trHeight w:val="149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 xml:space="preserve">ских работников, имеющих высшее образование, в общей численности педагогических работников </w:t>
            </w:r>
            <w:r w:rsidRPr="00E920EC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F34CA6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  <w:r w:rsidR="00143BFD">
              <w:rPr>
                <w:sz w:val="22"/>
                <w:szCs w:val="22"/>
                <w:lang w:eastAsia="en-US"/>
              </w:rPr>
              <w:t xml:space="preserve"> человек</w:t>
            </w:r>
            <w:r w:rsidR="00ED4158">
              <w:rPr>
                <w:sz w:val="22"/>
                <w:szCs w:val="22"/>
                <w:lang w:eastAsia="en-US"/>
              </w:rPr>
              <w:t>а</w:t>
            </w:r>
          </w:p>
          <w:p w:rsidR="00A25627" w:rsidRPr="00E920EC" w:rsidRDefault="00910BF6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78.9</w:t>
            </w:r>
            <w:r w:rsidR="00CA13CB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1.26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работников, имеющих высшее образование п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 xml:space="preserve">дагогической направленности (профиля) в общей </w:t>
            </w:r>
            <w:r w:rsidRPr="00E920EC">
              <w:rPr>
                <w:sz w:val="22"/>
                <w:szCs w:val="22"/>
                <w:lang w:eastAsia="en-US"/>
              </w:rPr>
              <w:lastRenderedPageBreak/>
              <w:t>численности педагогических работников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F34CA6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45</w:t>
            </w:r>
            <w:r w:rsidR="00143BFD">
              <w:rPr>
                <w:sz w:val="22"/>
                <w:szCs w:val="22"/>
                <w:lang w:eastAsia="en-US"/>
              </w:rPr>
              <w:t xml:space="preserve"> человек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</w:t>
            </w:r>
          </w:p>
          <w:p w:rsidR="00A25627" w:rsidRPr="00E920EC" w:rsidRDefault="00910BF6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78,9</w:t>
            </w:r>
            <w:r w:rsidR="00CA13CB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lastRenderedPageBreak/>
              <w:t>1.27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работников, имеющих среднее профессионал</w:t>
            </w:r>
            <w:r w:rsidRPr="00E920EC">
              <w:rPr>
                <w:sz w:val="22"/>
                <w:szCs w:val="22"/>
                <w:lang w:eastAsia="en-US"/>
              </w:rPr>
              <w:t>ь</w:t>
            </w:r>
            <w:r w:rsidRPr="00E920EC">
              <w:rPr>
                <w:sz w:val="22"/>
                <w:szCs w:val="22"/>
                <w:lang w:eastAsia="en-US"/>
              </w:rPr>
              <w:t>ное образование, в общей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143BFD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человек</w:t>
            </w:r>
          </w:p>
          <w:p w:rsidR="00A25627" w:rsidRPr="00E920EC" w:rsidRDefault="00910BF6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21</w:t>
            </w:r>
            <w:r w:rsidR="00494EEB">
              <w:rPr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CA13CB">
              <w:rPr>
                <w:sz w:val="22"/>
                <w:szCs w:val="22"/>
                <w:highlight w:val="yellow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1.28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работников, имеющих среднее профессионал</w:t>
            </w:r>
            <w:r w:rsidRPr="00E920EC">
              <w:rPr>
                <w:sz w:val="22"/>
                <w:szCs w:val="22"/>
                <w:lang w:eastAsia="en-US"/>
              </w:rPr>
              <w:t>ь</w:t>
            </w:r>
            <w:r w:rsidRPr="00E920EC">
              <w:rPr>
                <w:sz w:val="22"/>
                <w:szCs w:val="22"/>
                <w:lang w:eastAsia="en-US"/>
              </w:rPr>
              <w:t>ное образование  педагогической направленности (профиля) в общей численности педагогических р</w:t>
            </w:r>
            <w:r w:rsidRPr="00E920EC">
              <w:rPr>
                <w:sz w:val="22"/>
                <w:szCs w:val="22"/>
                <w:lang w:eastAsia="en-US"/>
              </w:rPr>
              <w:t>а</w:t>
            </w:r>
            <w:r w:rsidRPr="00E920EC">
              <w:rPr>
                <w:sz w:val="22"/>
                <w:szCs w:val="22"/>
                <w:lang w:eastAsia="en-US"/>
              </w:rPr>
              <w:t>ботников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Default="00A25627" w:rsidP="00CA13CB">
            <w:pPr>
              <w:tabs>
                <w:tab w:val="left" w:pos="330"/>
                <w:tab w:val="center" w:pos="942"/>
              </w:tabs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</w:r>
            <w:r w:rsidR="00EB6683">
              <w:rPr>
                <w:sz w:val="22"/>
                <w:szCs w:val="22"/>
                <w:lang w:eastAsia="en-US"/>
              </w:rPr>
              <w:t xml:space="preserve">12 </w:t>
            </w:r>
            <w:r w:rsidR="00EB6683">
              <w:rPr>
                <w:sz w:val="22"/>
                <w:szCs w:val="22"/>
                <w:lang w:eastAsia="en-US"/>
              </w:rPr>
              <w:tab/>
              <w:t>человек</w:t>
            </w:r>
          </w:p>
          <w:p w:rsidR="00EB6683" w:rsidRPr="00E920EC" w:rsidRDefault="00910BF6" w:rsidP="00EB6683">
            <w:pPr>
              <w:tabs>
                <w:tab w:val="left" w:pos="330"/>
                <w:tab w:val="center" w:pos="942"/>
              </w:tabs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94EEB">
              <w:rPr>
                <w:sz w:val="22"/>
                <w:szCs w:val="22"/>
                <w:lang w:eastAsia="en-US"/>
              </w:rPr>
              <w:t xml:space="preserve"> </w:t>
            </w:r>
            <w:r w:rsidR="00EB6683">
              <w:rPr>
                <w:sz w:val="22"/>
                <w:szCs w:val="22"/>
                <w:lang w:eastAsia="en-US"/>
              </w:rPr>
              <w:t>%</w:t>
            </w:r>
          </w:p>
          <w:p w:rsidR="00A25627" w:rsidRPr="00E920EC" w:rsidRDefault="00A25627" w:rsidP="00CA13CB">
            <w:pPr>
              <w:tabs>
                <w:tab w:val="left" w:pos="330"/>
                <w:tab w:val="center" w:pos="942"/>
              </w:tabs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1.29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9A057B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 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человек </w:t>
            </w:r>
          </w:p>
          <w:p w:rsidR="00A25627" w:rsidRPr="00E920EC" w:rsidRDefault="00910BF6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</w:t>
            </w:r>
            <w:r w:rsidR="00907741">
              <w:rPr>
                <w:sz w:val="22"/>
                <w:szCs w:val="22"/>
                <w:lang w:eastAsia="en-US"/>
              </w:rPr>
              <w:t xml:space="preserve"> 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1.29.1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9A057B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  <w:r>
              <w:rPr>
                <w:sz w:val="22"/>
                <w:szCs w:val="22"/>
                <w:lang w:eastAsia="en-US"/>
              </w:rPr>
              <w:t>а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</w:t>
            </w:r>
          </w:p>
          <w:p w:rsidR="00A25627" w:rsidRPr="00E920EC" w:rsidRDefault="00910BF6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07741">
              <w:rPr>
                <w:sz w:val="22"/>
                <w:szCs w:val="22"/>
                <w:lang w:eastAsia="en-US"/>
              </w:rPr>
              <w:t xml:space="preserve"> 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1.29.2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9A057B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</w:p>
          <w:p w:rsidR="00A25627" w:rsidRPr="00E920EC" w:rsidRDefault="00910BF6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17,5</w:t>
            </w:r>
            <w:r w:rsidR="00907741">
              <w:rPr>
                <w:sz w:val="22"/>
                <w:szCs w:val="22"/>
                <w:lang w:eastAsia="en-US"/>
              </w:rPr>
              <w:t xml:space="preserve"> 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1.30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 в общей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работников, педагогический стаж работы кот</w:t>
            </w:r>
            <w:r w:rsidRPr="00E920EC">
              <w:rPr>
                <w:sz w:val="22"/>
                <w:szCs w:val="22"/>
                <w:lang w:eastAsia="en-US"/>
              </w:rPr>
              <w:t>о</w:t>
            </w:r>
            <w:r w:rsidRPr="00E920EC">
              <w:rPr>
                <w:sz w:val="22"/>
                <w:szCs w:val="22"/>
                <w:lang w:eastAsia="en-US"/>
              </w:rPr>
              <w:t>рых составляет: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1.30.1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До 5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B8721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36858">
              <w:rPr>
                <w:sz w:val="22"/>
                <w:szCs w:val="22"/>
                <w:lang w:eastAsia="en-US"/>
              </w:rPr>
              <w:t xml:space="preserve"> человек</w:t>
            </w:r>
            <w:r w:rsidR="009A057B">
              <w:rPr>
                <w:sz w:val="22"/>
                <w:szCs w:val="22"/>
                <w:lang w:eastAsia="en-US"/>
              </w:rPr>
              <w:t>а</w:t>
            </w:r>
          </w:p>
          <w:p w:rsidR="00A25627" w:rsidRPr="00E920EC" w:rsidRDefault="00B8721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  <w:r w:rsidR="00907741">
              <w:rPr>
                <w:sz w:val="22"/>
                <w:szCs w:val="22"/>
                <w:lang w:eastAsia="en-US"/>
              </w:rPr>
              <w:t xml:space="preserve"> 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1.30.2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Свыше 20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1237BF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 </w:t>
            </w:r>
          </w:p>
          <w:p w:rsidR="00A25627" w:rsidRPr="00E920EC" w:rsidRDefault="00B8721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  <w:r w:rsidR="00907741">
              <w:rPr>
                <w:sz w:val="22"/>
                <w:szCs w:val="22"/>
                <w:lang w:eastAsia="en-US"/>
              </w:rPr>
              <w:t xml:space="preserve"> 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1.31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 в общей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 в возрасте до 30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B04552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</w:t>
            </w:r>
          </w:p>
          <w:p w:rsidR="00A25627" w:rsidRPr="00E920EC" w:rsidRDefault="00B04552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87217">
              <w:rPr>
                <w:sz w:val="22"/>
                <w:szCs w:val="22"/>
                <w:lang w:eastAsia="en-US"/>
              </w:rPr>
              <w:t>4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1.32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 в общей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работников в возрасте от 55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242CF0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 </w:t>
            </w:r>
          </w:p>
          <w:p w:rsidR="00A25627" w:rsidRPr="00E920EC" w:rsidRDefault="00B8721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99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1.33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и административно-хозяйственных работников, прошедших за последние 3 года повышение квалиф</w:t>
            </w:r>
            <w:r w:rsidRPr="00E920EC">
              <w:rPr>
                <w:sz w:val="22"/>
                <w:szCs w:val="22"/>
                <w:lang w:eastAsia="en-US"/>
              </w:rPr>
              <w:t>и</w:t>
            </w:r>
            <w:r w:rsidRPr="00E920EC">
              <w:rPr>
                <w:sz w:val="22"/>
                <w:szCs w:val="22"/>
                <w:lang w:eastAsia="en-US"/>
              </w:rPr>
              <w:t>кации/профессиональную переподготовку по проф</w:t>
            </w:r>
            <w:r w:rsidRPr="00E920EC">
              <w:rPr>
                <w:sz w:val="22"/>
                <w:szCs w:val="22"/>
                <w:lang w:eastAsia="en-US"/>
              </w:rPr>
              <w:t>и</w:t>
            </w:r>
            <w:r w:rsidRPr="00E920EC">
              <w:rPr>
                <w:sz w:val="22"/>
                <w:szCs w:val="22"/>
                <w:lang w:eastAsia="en-US"/>
              </w:rPr>
              <w:t>лю педагогической деятельности  или иной осущест</w:t>
            </w:r>
            <w:r w:rsidRPr="00E920EC">
              <w:rPr>
                <w:sz w:val="22"/>
                <w:szCs w:val="22"/>
                <w:lang w:eastAsia="en-US"/>
              </w:rPr>
              <w:t>в</w:t>
            </w:r>
            <w:r w:rsidRPr="00E920EC">
              <w:rPr>
                <w:sz w:val="22"/>
                <w:szCs w:val="22"/>
                <w:lang w:eastAsia="en-US"/>
              </w:rPr>
              <w:t>ляемой в образовании организации деятельности, в общей численности педагогических и администр</w:t>
            </w:r>
            <w:r w:rsidRPr="00E920EC">
              <w:rPr>
                <w:sz w:val="22"/>
                <w:szCs w:val="22"/>
                <w:lang w:eastAsia="en-US"/>
              </w:rPr>
              <w:t>а</w:t>
            </w:r>
            <w:r w:rsidRPr="00E920EC">
              <w:rPr>
                <w:sz w:val="22"/>
                <w:szCs w:val="22"/>
                <w:lang w:eastAsia="en-US"/>
              </w:rPr>
              <w:t>тивно- хозяйственных работников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F463BA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="00A25627" w:rsidRPr="00E920EC">
              <w:rPr>
                <w:sz w:val="22"/>
                <w:szCs w:val="22"/>
                <w:lang w:eastAsia="en-US"/>
              </w:rPr>
              <w:t xml:space="preserve"> человек </w:t>
            </w:r>
          </w:p>
          <w:p w:rsidR="00A25627" w:rsidRPr="00E920EC" w:rsidRDefault="00B8721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1.34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численности педагогич</w:t>
            </w:r>
            <w:r w:rsidRPr="00E920EC">
              <w:rPr>
                <w:sz w:val="22"/>
                <w:szCs w:val="22"/>
                <w:lang w:eastAsia="en-US"/>
              </w:rPr>
              <w:t>е</w:t>
            </w:r>
            <w:r w:rsidRPr="00E920EC">
              <w:rPr>
                <w:sz w:val="22"/>
                <w:szCs w:val="22"/>
                <w:lang w:eastAsia="en-US"/>
              </w:rPr>
              <w:t>ских и административно-хозяйственных работников, прошедших в текущем уч.году повышение квалиф</w:t>
            </w:r>
            <w:r w:rsidRPr="00E920EC">
              <w:rPr>
                <w:sz w:val="22"/>
                <w:szCs w:val="22"/>
                <w:lang w:eastAsia="en-US"/>
              </w:rPr>
              <w:t>и</w:t>
            </w:r>
            <w:r w:rsidRPr="00E920EC">
              <w:rPr>
                <w:sz w:val="22"/>
                <w:szCs w:val="22"/>
                <w:lang w:eastAsia="en-US"/>
              </w:rPr>
              <w:t xml:space="preserve">кации по применению в образовательном процессе федеральных государственных образовательных </w:t>
            </w:r>
            <w:r w:rsidRPr="00E920EC">
              <w:rPr>
                <w:sz w:val="22"/>
                <w:szCs w:val="22"/>
                <w:lang w:eastAsia="en-US"/>
              </w:rPr>
              <w:lastRenderedPageBreak/>
              <w:t>стандартов, в общей численности педагогических и административно- хозяйственных работников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lastRenderedPageBreak/>
              <w:t xml:space="preserve">человек </w:t>
            </w:r>
          </w:p>
          <w:p w:rsidR="00A25627" w:rsidRPr="00E920EC" w:rsidRDefault="00B87217" w:rsidP="00CA13CB">
            <w:pPr>
              <w:spacing w:after="20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Инфраструктура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 xml:space="preserve">Количество компьютеров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3</w:t>
            </w:r>
            <w:r w:rsidR="00242CF0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% обеспеченности учебной и учебно- методической литературой из общего количества единиц хранения  библиотечного фонда,  состоящих на учете, в расчете на одного учащегося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907741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87</w:t>
            </w:r>
            <w:r w:rsidR="00A25627" w:rsidRPr="00E920EC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F463BA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С обеспечением возможности работы на стациона</w:t>
            </w:r>
            <w:r w:rsidRPr="00E920EC">
              <w:rPr>
                <w:sz w:val="22"/>
                <w:szCs w:val="22"/>
                <w:lang w:eastAsia="en-US"/>
              </w:rPr>
              <w:t>р</w:t>
            </w:r>
            <w:r w:rsidRPr="00E920EC">
              <w:rPr>
                <w:sz w:val="22"/>
                <w:szCs w:val="22"/>
                <w:lang w:eastAsia="en-US"/>
              </w:rPr>
              <w:t>ных компьютерах или использования переносных компьютеров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2.4.2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С медиатекой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Оснащенного средствами сканирования и распозн</w:t>
            </w:r>
            <w:r w:rsidRPr="00E920EC">
              <w:rPr>
                <w:sz w:val="22"/>
                <w:szCs w:val="22"/>
                <w:lang w:eastAsia="en-US"/>
              </w:rPr>
              <w:t>а</w:t>
            </w:r>
            <w:r w:rsidRPr="00E920EC">
              <w:rPr>
                <w:sz w:val="22"/>
                <w:szCs w:val="22"/>
                <w:lang w:eastAsia="en-US"/>
              </w:rPr>
              <w:t>ния текстов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2.4.4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С выходом в интернет с компьютеров, расположе</w:t>
            </w:r>
            <w:r w:rsidRPr="00E920EC">
              <w:rPr>
                <w:sz w:val="22"/>
                <w:szCs w:val="22"/>
                <w:lang w:eastAsia="en-US"/>
              </w:rPr>
              <w:t>н</w:t>
            </w:r>
            <w:r w:rsidRPr="00E920EC">
              <w:rPr>
                <w:sz w:val="22"/>
                <w:szCs w:val="22"/>
                <w:lang w:eastAsia="en-US"/>
              </w:rPr>
              <w:t>ных в помещении библиотеки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A25627" w:rsidRPr="00E920EC" w:rsidTr="00CA13CB">
        <w:trPr>
          <w:trHeight w:val="4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2.4.5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С контролируемой распечаткой бумажных матери</w:t>
            </w:r>
            <w:r w:rsidRPr="00E920EC">
              <w:rPr>
                <w:sz w:val="22"/>
                <w:szCs w:val="22"/>
                <w:lang w:eastAsia="en-US"/>
              </w:rPr>
              <w:t>а</w:t>
            </w:r>
            <w:r w:rsidRPr="00E920EC">
              <w:rPr>
                <w:sz w:val="22"/>
                <w:szCs w:val="22"/>
                <w:lang w:eastAsia="en-US"/>
              </w:rPr>
              <w:t>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Численность/удельный вес численность учащихся, которым обеспечена возможность пользоваться ш</w:t>
            </w:r>
            <w:r w:rsidRPr="00E920EC">
              <w:rPr>
                <w:sz w:val="22"/>
                <w:szCs w:val="22"/>
                <w:lang w:eastAsia="en-US"/>
              </w:rPr>
              <w:t>и</w:t>
            </w:r>
            <w:r w:rsidRPr="00E920EC">
              <w:rPr>
                <w:sz w:val="22"/>
                <w:szCs w:val="22"/>
                <w:lang w:eastAsia="en-US"/>
              </w:rPr>
              <w:t>рокополосным интернетом( не менее 2 мб/с), в общей численности учащихся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0 человек</w:t>
            </w:r>
          </w:p>
        </w:tc>
      </w:tr>
      <w:tr w:rsidR="00A25627" w:rsidRPr="00E920EC" w:rsidTr="00CA13CB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A25627" w:rsidP="00CA13CB">
            <w:pPr>
              <w:spacing w:after="200"/>
              <w:rPr>
                <w:sz w:val="22"/>
                <w:szCs w:val="22"/>
                <w:lang w:eastAsia="en-US"/>
              </w:rPr>
            </w:pPr>
            <w:r w:rsidRPr="00E920EC">
              <w:rPr>
                <w:sz w:val="22"/>
                <w:szCs w:val="22"/>
                <w:lang w:eastAsia="en-US"/>
              </w:rPr>
              <w:t>Общая площадь помещений, в которых осуществл</w:t>
            </w:r>
            <w:r w:rsidRPr="00E920EC">
              <w:rPr>
                <w:sz w:val="22"/>
                <w:szCs w:val="22"/>
                <w:lang w:eastAsia="en-US"/>
              </w:rPr>
              <w:t>я</w:t>
            </w:r>
            <w:r w:rsidRPr="00E920EC">
              <w:rPr>
                <w:sz w:val="22"/>
                <w:szCs w:val="22"/>
                <w:lang w:eastAsia="en-US"/>
              </w:rPr>
              <w:t>ется образовательная деятельность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E920EC" w:rsidRDefault="000919EE" w:rsidP="00CA13CB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338,9 </w:t>
            </w:r>
            <w:r w:rsidR="00A25627" w:rsidRPr="00E920EC">
              <w:rPr>
                <w:sz w:val="22"/>
                <w:szCs w:val="22"/>
                <w:lang w:eastAsia="en-US"/>
              </w:rPr>
              <w:t>кв.м</w:t>
            </w:r>
          </w:p>
        </w:tc>
      </w:tr>
    </w:tbl>
    <w:p w:rsidR="00A25627" w:rsidRDefault="00CA13CB" w:rsidP="008A2F73">
      <w:pPr>
        <w:jc w:val="both"/>
        <w:rPr>
          <w:color w:val="17365D"/>
          <w:szCs w:val="24"/>
        </w:rPr>
      </w:pPr>
      <w:r>
        <w:rPr>
          <w:color w:val="17365D"/>
          <w:szCs w:val="24"/>
        </w:rPr>
        <w:br w:type="textWrapping" w:clear="all"/>
      </w:r>
    </w:p>
    <w:p w:rsidR="00A25627" w:rsidRPr="009C75A1" w:rsidRDefault="00A25627" w:rsidP="009C75A1">
      <w:pPr>
        <w:jc w:val="both"/>
        <w:rPr>
          <w:rFonts w:ascii="Cambria" w:hAnsi="Cambria"/>
          <w:b/>
          <w:sz w:val="26"/>
          <w:szCs w:val="26"/>
        </w:rPr>
      </w:pPr>
      <w:r w:rsidRPr="009C75A1">
        <w:rPr>
          <w:rFonts w:ascii="Cambria" w:hAnsi="Cambria"/>
          <w:b/>
          <w:sz w:val="26"/>
          <w:szCs w:val="26"/>
        </w:rPr>
        <w:t>Достижения обучающихся во внеурочной и внеклассной деятельности:</w:t>
      </w:r>
    </w:p>
    <w:tbl>
      <w:tblPr>
        <w:tblW w:w="10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073"/>
        <w:gridCol w:w="995"/>
        <w:gridCol w:w="2654"/>
        <w:gridCol w:w="3033"/>
        <w:gridCol w:w="980"/>
      </w:tblGrid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9C75A1">
              <w:rPr>
                <w:rFonts w:ascii="Cambria" w:hAnsi="Cambria"/>
                <w:b/>
                <w:sz w:val="26"/>
                <w:szCs w:val="26"/>
              </w:rPr>
              <w:t>Фамилия, имя обучающегося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9C75A1">
              <w:rPr>
                <w:rFonts w:ascii="Cambria" w:hAnsi="Cambria"/>
                <w:b/>
                <w:sz w:val="26"/>
                <w:szCs w:val="26"/>
              </w:rPr>
              <w:t>Класс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9C75A1">
              <w:rPr>
                <w:rFonts w:ascii="Cambria" w:hAnsi="Cambria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9C75A1">
              <w:rPr>
                <w:rFonts w:ascii="Cambria" w:hAnsi="Cambria"/>
                <w:b/>
                <w:sz w:val="26"/>
                <w:szCs w:val="26"/>
              </w:rPr>
              <w:t xml:space="preserve">Конкурс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9C75A1">
              <w:rPr>
                <w:rFonts w:ascii="Cambria" w:hAnsi="Cambria"/>
                <w:b/>
                <w:sz w:val="26"/>
                <w:szCs w:val="26"/>
              </w:rPr>
              <w:t xml:space="preserve">Место 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F0590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Кадирова 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463BA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  <w:r w:rsidR="00FF0590">
              <w:rPr>
                <w:rFonts w:ascii="Cambria" w:hAnsi="Cambria"/>
                <w:szCs w:val="24"/>
              </w:rPr>
              <w:t>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F0590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Мустафаева Ф.А.</w:t>
            </w:r>
            <w:r w:rsidR="00A25627" w:rsidRPr="009C75A1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F0590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«Доброе слово душу ра</w:t>
            </w:r>
            <w:r>
              <w:rPr>
                <w:rFonts w:ascii="Cambria" w:hAnsi="Cambria"/>
                <w:szCs w:val="24"/>
              </w:rPr>
              <w:t>з</w:t>
            </w:r>
            <w:r>
              <w:rPr>
                <w:rFonts w:ascii="Cambria" w:hAnsi="Cambria"/>
                <w:szCs w:val="24"/>
              </w:rPr>
              <w:t>будит».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Cs w:val="24"/>
              </w:rPr>
            </w:pPr>
          </w:p>
          <w:p w:rsidR="00A25627" w:rsidRPr="009C75A1" w:rsidRDefault="00FF0590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3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F0590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Ахмедова 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463BA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F0590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Идрисова Т.З.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33E27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Олимпиада по математ</w:t>
            </w:r>
            <w:r>
              <w:rPr>
                <w:rFonts w:ascii="Cambria" w:hAnsi="Cambria"/>
                <w:szCs w:val="24"/>
              </w:rPr>
              <w:t>и</w:t>
            </w:r>
            <w:r>
              <w:rPr>
                <w:rFonts w:ascii="Cambria" w:hAnsi="Cambria"/>
                <w:szCs w:val="24"/>
              </w:rPr>
              <w:t>ке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C75A1">
              <w:rPr>
                <w:rFonts w:ascii="Cambria" w:hAnsi="Cambria"/>
                <w:b/>
                <w:szCs w:val="24"/>
              </w:rPr>
              <w:t>2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33E27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Ашурбеков Р.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463BA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  <w:r w:rsidR="00A25627" w:rsidRPr="009C75A1">
              <w:rPr>
                <w:rFonts w:ascii="Cambria" w:hAnsi="Cambria"/>
                <w:szCs w:val="24"/>
              </w:rPr>
              <w:t>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33E27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Абаскулиева Г.С.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33E27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Олимпиада по математ</w:t>
            </w:r>
            <w:r>
              <w:rPr>
                <w:rFonts w:ascii="Cambria" w:hAnsi="Cambria"/>
                <w:szCs w:val="24"/>
              </w:rPr>
              <w:t>и</w:t>
            </w:r>
            <w:r>
              <w:rPr>
                <w:rFonts w:ascii="Cambria" w:hAnsi="Cambria"/>
                <w:szCs w:val="24"/>
              </w:rPr>
              <w:t>ке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C75A1">
              <w:rPr>
                <w:rFonts w:ascii="Cambria" w:hAnsi="Cambria"/>
                <w:b/>
                <w:szCs w:val="24"/>
              </w:rPr>
              <w:t>2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A5B81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Магомедова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463BA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42DCE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Максумова Л.Р.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A5B81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«Живая классика»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A5B81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463BA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Сулейманова 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463BA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  <w:r w:rsidR="00671938">
              <w:rPr>
                <w:rFonts w:ascii="Cambria" w:hAnsi="Cambria"/>
                <w:szCs w:val="24"/>
              </w:rPr>
              <w:t>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463BA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Гереева З.И.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A5B81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«Живая классика»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C75A1">
              <w:rPr>
                <w:rFonts w:ascii="Cambria" w:hAnsi="Cambria"/>
                <w:b/>
                <w:szCs w:val="24"/>
              </w:rPr>
              <w:t>2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71938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Асанагаева 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71938" w:rsidP="00671938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Default="00A25627" w:rsidP="009C75A1">
            <w:pPr>
              <w:jc w:val="both"/>
              <w:rPr>
                <w:rFonts w:ascii="Cambria" w:hAnsi="Cambria"/>
                <w:szCs w:val="24"/>
              </w:rPr>
            </w:pPr>
          </w:p>
          <w:p w:rsidR="00942DCE" w:rsidRPr="009C75A1" w:rsidRDefault="00671938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Гереева З.И.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71938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«Живая классика»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b/>
                <w:szCs w:val="24"/>
              </w:rPr>
            </w:pPr>
          </w:p>
          <w:p w:rsidR="00A25627" w:rsidRPr="009C75A1" w:rsidRDefault="00942DCE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</w:t>
            </w:r>
          </w:p>
        </w:tc>
      </w:tr>
      <w:tr w:rsidR="00A25627" w:rsidRPr="009C75A1" w:rsidTr="00E505C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Default="00942DCE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Сулейманова</w:t>
            </w:r>
            <w:r w:rsidR="00C20507">
              <w:rPr>
                <w:rFonts w:ascii="Cambria" w:hAnsi="Cambria"/>
                <w:szCs w:val="24"/>
              </w:rPr>
              <w:t xml:space="preserve">  З.Я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  <w:p w:rsidR="009979C8" w:rsidRPr="009C75A1" w:rsidRDefault="009979C8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Ильясова А.И.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Default="00671938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11 </w:t>
            </w:r>
            <w:r w:rsidR="00A25627" w:rsidRPr="009C75A1">
              <w:rPr>
                <w:rFonts w:ascii="Cambria" w:hAnsi="Cambria"/>
                <w:szCs w:val="24"/>
              </w:rPr>
              <w:t>б</w:t>
            </w:r>
          </w:p>
          <w:p w:rsidR="009979C8" w:rsidRDefault="009979C8" w:rsidP="009C75A1">
            <w:pPr>
              <w:jc w:val="center"/>
              <w:rPr>
                <w:rFonts w:ascii="Cambria" w:hAnsi="Cambria"/>
                <w:szCs w:val="24"/>
              </w:rPr>
            </w:pPr>
          </w:p>
          <w:p w:rsidR="009979C8" w:rsidRPr="009C75A1" w:rsidRDefault="00671938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  <w:r w:rsidR="009979C8">
              <w:rPr>
                <w:rFonts w:ascii="Cambria" w:hAnsi="Cambria"/>
                <w:szCs w:val="24"/>
              </w:rPr>
              <w:t>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42DCE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Максумова Л.Р.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979C8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Конкурс чт</w:t>
            </w:r>
            <w:r>
              <w:rPr>
                <w:rFonts w:ascii="Cambria" w:hAnsi="Cambria"/>
                <w:szCs w:val="24"/>
              </w:rPr>
              <w:t>е</w:t>
            </w:r>
            <w:r>
              <w:rPr>
                <w:rFonts w:ascii="Cambria" w:hAnsi="Cambria"/>
                <w:szCs w:val="24"/>
              </w:rPr>
              <w:t>цов»Гамзатовские дни»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979C8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</w:t>
            </w:r>
          </w:p>
        </w:tc>
      </w:tr>
      <w:tr w:rsidR="00A25627" w:rsidRPr="009C75A1" w:rsidTr="00E505CB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979C8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Гереева З.И.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979C8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Конкурс чт</w:t>
            </w:r>
            <w:r>
              <w:rPr>
                <w:rFonts w:ascii="Cambria" w:hAnsi="Cambria"/>
                <w:szCs w:val="24"/>
              </w:rPr>
              <w:t>е</w:t>
            </w:r>
            <w:r>
              <w:rPr>
                <w:rFonts w:ascii="Cambria" w:hAnsi="Cambria"/>
                <w:szCs w:val="24"/>
              </w:rPr>
              <w:lastRenderedPageBreak/>
              <w:t>цов»Гамзатовские дни»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9979C8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lastRenderedPageBreak/>
              <w:t>2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lastRenderedPageBreak/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71938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Гаджиева 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71938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</w:t>
            </w:r>
            <w:r w:rsidR="006250D7">
              <w:rPr>
                <w:rFonts w:ascii="Cambria" w:hAnsi="Cambria"/>
                <w:szCs w:val="24"/>
              </w:rPr>
              <w:t xml:space="preserve"> 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71938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Гамзаева Э.Г.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250D7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Олимпиада по эк</w:t>
            </w:r>
            <w:r w:rsidR="00671938">
              <w:rPr>
                <w:rFonts w:ascii="Cambria" w:hAnsi="Cambria"/>
                <w:szCs w:val="24"/>
              </w:rPr>
              <w:t>ологии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71938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3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103BAC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250D7" w:rsidP="006250D7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Ильясова Э.А..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250D7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 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250D7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Абаскулиева А.А.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250D7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Олимпиада по экономике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103BAC" w:rsidP="009C75A1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2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1</w:t>
            </w:r>
            <w:r w:rsidR="00103BAC">
              <w:rPr>
                <w:rFonts w:ascii="Cambria" w:hAnsi="Cambria"/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103BAC" w:rsidP="009C75A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Эмирбекова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250D7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 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250D7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Абаскулиева А.А.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250D7" w:rsidP="00103BA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Олимпиада по </w:t>
            </w:r>
            <w:r w:rsidR="00103BAC">
              <w:rPr>
                <w:rFonts w:ascii="Cambria" w:hAnsi="Cambria"/>
                <w:szCs w:val="24"/>
              </w:rPr>
              <w:t>обществу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103BAC" w:rsidP="009C75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1</w:t>
            </w:r>
            <w:r w:rsidR="00103BA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C7D99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Магомедова 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C7D99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  <w:r w:rsidR="00FA3541">
              <w:rPr>
                <w:rFonts w:ascii="Cambria" w:hAnsi="Cambria"/>
                <w:szCs w:val="24"/>
              </w:rPr>
              <w:t>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C7D99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Абаскулиева А.А.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FA3541" w:rsidP="006C7D99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«</w:t>
            </w:r>
            <w:r w:rsidR="006C7D99">
              <w:rPr>
                <w:rFonts w:ascii="Cambria" w:hAnsi="Cambria"/>
                <w:szCs w:val="24"/>
              </w:rPr>
              <w:t>Большая перемена</w:t>
            </w:r>
            <w:r>
              <w:rPr>
                <w:rFonts w:ascii="Cambria" w:hAnsi="Cambria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C7D99" w:rsidP="009C75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A25627" w:rsidRPr="009C75A1" w:rsidTr="00E505C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rFonts w:ascii="Cambria" w:hAnsi="Cambria"/>
                <w:szCs w:val="24"/>
              </w:rPr>
            </w:pPr>
            <w:r w:rsidRPr="009C75A1">
              <w:rPr>
                <w:rFonts w:ascii="Cambria" w:hAnsi="Cambria"/>
                <w:szCs w:val="24"/>
              </w:rPr>
              <w:t>1</w:t>
            </w:r>
            <w:r w:rsidR="00103BA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C7D99" w:rsidP="009C75A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Кадимова К</w:t>
            </w:r>
            <w:r w:rsidR="00FA3541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6C7D99" w:rsidP="009C75A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9 </w:t>
            </w:r>
            <w:r w:rsidR="00A25627" w:rsidRPr="009C75A1">
              <w:rPr>
                <w:rFonts w:ascii="Cambria" w:hAnsi="Cambria"/>
                <w:szCs w:val="24"/>
              </w:rPr>
              <w:t>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1405F4" w:rsidP="009C75A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Кличханова Н.Г.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1405F4" w:rsidP="009C75A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Олимпиада по экологии.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9C75A1" w:rsidRDefault="00A25627" w:rsidP="009C75A1">
            <w:pPr>
              <w:jc w:val="center"/>
              <w:rPr>
                <w:b/>
                <w:szCs w:val="24"/>
              </w:rPr>
            </w:pPr>
            <w:r w:rsidRPr="009C75A1">
              <w:rPr>
                <w:b/>
                <w:szCs w:val="24"/>
              </w:rPr>
              <w:t>1</w:t>
            </w:r>
          </w:p>
        </w:tc>
      </w:tr>
    </w:tbl>
    <w:p w:rsidR="00A25627" w:rsidRDefault="00A25627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590FCE" w:rsidRDefault="00590FCE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590FCE" w:rsidRDefault="00590FCE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590FCE" w:rsidRDefault="00590FCE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590FCE" w:rsidRDefault="00590FCE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A0EA9" w:rsidRDefault="00AA0EA9" w:rsidP="00AA0EA9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A0EA9" w:rsidRDefault="00AA0EA9" w:rsidP="00AA0EA9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A0EA9" w:rsidRPr="00C728A5" w:rsidRDefault="00AA0EA9" w:rsidP="00AA0EA9">
      <w:pPr>
        <w:jc w:val="center"/>
        <w:rPr>
          <w:rFonts w:ascii="Cambria" w:hAnsi="Cambria"/>
          <w:b/>
          <w:sz w:val="26"/>
          <w:szCs w:val="26"/>
        </w:rPr>
      </w:pPr>
      <w:r w:rsidRPr="00C728A5">
        <w:rPr>
          <w:rFonts w:ascii="Cambria" w:hAnsi="Cambria"/>
          <w:b/>
          <w:sz w:val="26"/>
          <w:szCs w:val="26"/>
        </w:rPr>
        <w:t xml:space="preserve">Сравнительный анализ качества знаний обучающихся </w:t>
      </w:r>
    </w:p>
    <w:p w:rsidR="00AA0EA9" w:rsidRPr="00C728A5" w:rsidRDefault="00AA0EA9" w:rsidP="00AA0EA9">
      <w:pPr>
        <w:jc w:val="center"/>
        <w:rPr>
          <w:rFonts w:ascii="Cambria" w:hAnsi="Cambria"/>
          <w:b/>
          <w:sz w:val="26"/>
          <w:szCs w:val="26"/>
        </w:rPr>
      </w:pPr>
      <w:r w:rsidRPr="00C728A5">
        <w:rPr>
          <w:rFonts w:ascii="Cambria" w:hAnsi="Cambria"/>
          <w:b/>
          <w:sz w:val="26"/>
          <w:szCs w:val="26"/>
        </w:rPr>
        <w:t>по уровням образования за три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8"/>
        <w:gridCol w:w="2044"/>
        <w:gridCol w:w="2044"/>
        <w:gridCol w:w="2045"/>
        <w:gridCol w:w="2055"/>
      </w:tblGrid>
      <w:tr w:rsidR="00AA0EA9" w:rsidRPr="00C728A5" w:rsidTr="00554932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Периоды об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у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чения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Качество знаний, %</w:t>
            </w:r>
          </w:p>
        </w:tc>
      </w:tr>
      <w:tr w:rsidR="00AA0EA9" w:rsidRPr="00C728A5" w:rsidTr="00554932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2 - 4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5 - 9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10 - 11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Ср. по школе</w:t>
            </w:r>
          </w:p>
        </w:tc>
      </w:tr>
      <w:tr w:rsidR="00AA0EA9" w:rsidRPr="00C728A5" w:rsidTr="0055493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2018/2019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65,6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A0EA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51,3</w:t>
            </w:r>
          </w:p>
        </w:tc>
      </w:tr>
      <w:tr w:rsidR="00AA0EA9" w:rsidRPr="00C728A5" w:rsidTr="0055493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6C7D9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2019/2020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6C7D9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67.4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6C7D9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6C7D99" w:rsidP="006C7D99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6C7D9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52,4</w:t>
            </w:r>
          </w:p>
        </w:tc>
      </w:tr>
      <w:tr w:rsidR="00AA0EA9" w:rsidRPr="00C728A5" w:rsidTr="0055493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6C7D99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2020/2021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0F0F68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68,2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D0285D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45,8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D0285D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38,2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9" w:rsidRPr="00C728A5" w:rsidRDefault="00A43886" w:rsidP="00554932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53,7</w:t>
            </w:r>
          </w:p>
        </w:tc>
      </w:tr>
    </w:tbl>
    <w:p w:rsidR="00590FCE" w:rsidRDefault="00590FCE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A0EA9" w:rsidRDefault="00AA0EA9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A0EA9" w:rsidRDefault="00AA0EA9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A0EA9" w:rsidRDefault="00AA0EA9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A0EA9" w:rsidRDefault="00AA0EA9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A0EA9" w:rsidRDefault="00AA0EA9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590FCE" w:rsidRDefault="00590FCE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2571"/>
        <w:gridCol w:w="2562"/>
        <w:gridCol w:w="2572"/>
      </w:tblGrid>
      <w:tr w:rsidR="00A25627" w:rsidRPr="00C728A5" w:rsidTr="00F950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1" w:rsidRDefault="00F950A1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:rsidR="00A25627" w:rsidRPr="00C728A5" w:rsidRDefault="00A25627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1" w:rsidRDefault="00F950A1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:rsidR="00A25627" w:rsidRPr="00C728A5" w:rsidRDefault="00A25627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Количество вып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у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скников 11 класса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1" w:rsidRDefault="00F950A1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:rsidR="00A25627" w:rsidRPr="00C728A5" w:rsidRDefault="00A25627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Количество мед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а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листов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1" w:rsidRDefault="00F950A1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:rsidR="00A25627" w:rsidRPr="00C728A5" w:rsidRDefault="00A25627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Процент медал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и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стов от количес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т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ва выпускников</w:t>
            </w:r>
          </w:p>
        </w:tc>
      </w:tr>
      <w:tr w:rsidR="00F950A1" w:rsidRPr="00C728A5" w:rsidTr="00F950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1" w:rsidRDefault="00F950A1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:rsidR="00F950A1" w:rsidRPr="00C728A5" w:rsidRDefault="00F950A1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1" w:rsidRPr="00C728A5" w:rsidRDefault="00F950A1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1" w:rsidRPr="00C728A5" w:rsidRDefault="00F950A1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1" w:rsidRPr="00C728A5" w:rsidRDefault="00F950A1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A25627" w:rsidRPr="00C728A5" w:rsidTr="00F950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31576A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2020</w:t>
            </w:r>
            <w:r w:rsidR="00F950A1">
              <w:rPr>
                <w:rFonts w:ascii="Cambria" w:hAnsi="Cambria"/>
                <w:sz w:val="26"/>
                <w:szCs w:val="26"/>
              </w:rPr>
              <w:t>/20</w:t>
            </w:r>
            <w:r>
              <w:rPr>
                <w:rFonts w:ascii="Cambria" w:hAnsi="Cambria"/>
                <w:sz w:val="26"/>
                <w:szCs w:val="26"/>
              </w:rPr>
              <w:t>21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31576A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31576A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103BAC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23 </w:t>
            </w:r>
            <w:r w:rsidR="00F950A1">
              <w:rPr>
                <w:rFonts w:ascii="Cambria" w:hAnsi="Cambria"/>
                <w:sz w:val="26"/>
                <w:szCs w:val="26"/>
              </w:rPr>
              <w:t>%</w:t>
            </w:r>
          </w:p>
        </w:tc>
      </w:tr>
    </w:tbl>
    <w:p w:rsidR="00A25627" w:rsidRDefault="00A25627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25627" w:rsidRDefault="00A25627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25627" w:rsidRDefault="00A25627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25627" w:rsidRDefault="00A25627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7"/>
        <w:gridCol w:w="2574"/>
        <w:gridCol w:w="2577"/>
        <w:gridCol w:w="2548"/>
      </w:tblGrid>
      <w:tr w:rsidR="00A25627" w:rsidRPr="00C728A5" w:rsidTr="00F950A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A25627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A25627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Количество вып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у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скников 9 класса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A25627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Количество об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у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 xml:space="preserve">чающихся </w:t>
            </w:r>
          </w:p>
          <w:p w:rsidR="00A25627" w:rsidRPr="00C728A5" w:rsidRDefault="00A25627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>9 классов, око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н</w:t>
            </w:r>
            <w:r w:rsidRPr="00C728A5">
              <w:rPr>
                <w:rFonts w:ascii="Cambria" w:hAnsi="Cambria"/>
                <w:b/>
                <w:sz w:val="26"/>
                <w:szCs w:val="26"/>
              </w:rPr>
              <w:t>чивших учебный год на «отлично»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A25627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728A5">
              <w:rPr>
                <w:rFonts w:ascii="Cambria" w:hAnsi="Cambria"/>
                <w:b/>
                <w:sz w:val="26"/>
                <w:szCs w:val="26"/>
              </w:rPr>
              <w:t xml:space="preserve">Процент </w:t>
            </w:r>
          </w:p>
        </w:tc>
      </w:tr>
      <w:tr w:rsidR="00A25627" w:rsidRPr="00C728A5" w:rsidTr="00F950A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31576A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2020</w:t>
            </w:r>
            <w:r w:rsidR="00F950A1">
              <w:rPr>
                <w:rFonts w:ascii="Cambria" w:hAnsi="Cambria"/>
                <w:sz w:val="26"/>
                <w:szCs w:val="26"/>
              </w:rPr>
              <w:t>/20</w:t>
            </w:r>
            <w:r>
              <w:rPr>
                <w:rFonts w:ascii="Cambria" w:hAnsi="Cambria"/>
                <w:sz w:val="26"/>
                <w:szCs w:val="26"/>
              </w:rPr>
              <w:t>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31576A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31576A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C728A5" w:rsidRDefault="0031576A" w:rsidP="00C728A5">
            <w:pPr>
              <w:tabs>
                <w:tab w:val="left" w:pos="8070"/>
              </w:tabs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0</w:t>
            </w:r>
            <w:r w:rsidR="00A25627" w:rsidRPr="00C728A5">
              <w:rPr>
                <w:rFonts w:ascii="Cambria" w:hAnsi="Cambria"/>
                <w:sz w:val="26"/>
                <w:szCs w:val="26"/>
              </w:rPr>
              <w:t>%</w:t>
            </w:r>
          </w:p>
        </w:tc>
      </w:tr>
    </w:tbl>
    <w:p w:rsidR="00A25627" w:rsidRDefault="00A25627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25627" w:rsidRDefault="00A25627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A25627" w:rsidRDefault="00A25627" w:rsidP="00D607F6">
      <w:pPr>
        <w:jc w:val="center"/>
        <w:rPr>
          <w:rFonts w:ascii="Cambria" w:hAnsi="Cambria"/>
          <w:b/>
          <w:i/>
          <w:szCs w:val="24"/>
          <w:lang w:eastAsia="en-US"/>
        </w:rPr>
      </w:pPr>
    </w:p>
    <w:p w:rsidR="00590FCE" w:rsidRDefault="00590FCE" w:rsidP="008A2F73">
      <w:pPr>
        <w:jc w:val="both"/>
        <w:rPr>
          <w:b/>
          <w:szCs w:val="24"/>
        </w:rPr>
      </w:pPr>
    </w:p>
    <w:p w:rsidR="00590FCE" w:rsidRDefault="00590FCE" w:rsidP="008A2F73">
      <w:pPr>
        <w:jc w:val="both"/>
        <w:rPr>
          <w:b/>
          <w:szCs w:val="24"/>
        </w:rPr>
      </w:pPr>
    </w:p>
    <w:p w:rsidR="00590FCE" w:rsidRDefault="00590FCE" w:rsidP="008A2F73">
      <w:pPr>
        <w:jc w:val="both"/>
        <w:rPr>
          <w:b/>
          <w:szCs w:val="24"/>
        </w:rPr>
      </w:pPr>
    </w:p>
    <w:p w:rsidR="00590FCE" w:rsidRDefault="00590FCE" w:rsidP="008A2F73">
      <w:pPr>
        <w:jc w:val="both"/>
        <w:rPr>
          <w:b/>
          <w:szCs w:val="24"/>
        </w:rPr>
      </w:pPr>
    </w:p>
    <w:p w:rsidR="00590FCE" w:rsidRDefault="00590FCE" w:rsidP="008A2F73">
      <w:pPr>
        <w:jc w:val="both"/>
        <w:rPr>
          <w:b/>
          <w:szCs w:val="24"/>
        </w:rPr>
      </w:pPr>
    </w:p>
    <w:p w:rsidR="00A25627" w:rsidRDefault="00A25627" w:rsidP="008A2F73">
      <w:pPr>
        <w:jc w:val="both"/>
        <w:rPr>
          <w:b/>
          <w:szCs w:val="24"/>
        </w:rPr>
      </w:pPr>
      <w:r>
        <w:rPr>
          <w:b/>
          <w:szCs w:val="24"/>
        </w:rPr>
        <w:t>Рейти</w:t>
      </w:r>
      <w:r w:rsidR="0031576A">
        <w:rPr>
          <w:b/>
          <w:szCs w:val="24"/>
        </w:rPr>
        <w:t>нг качества знаний на конец 2020/2021</w:t>
      </w:r>
      <w:r>
        <w:rPr>
          <w:b/>
          <w:szCs w:val="24"/>
        </w:rPr>
        <w:t>учебного года</w:t>
      </w:r>
    </w:p>
    <w:p w:rsidR="00A25627" w:rsidRDefault="00A25627" w:rsidP="008A2F73">
      <w:pPr>
        <w:jc w:val="both"/>
        <w:rPr>
          <w:b/>
          <w:szCs w:val="24"/>
        </w:rPr>
      </w:pPr>
    </w:p>
    <w:p w:rsidR="00A25627" w:rsidRPr="00693292" w:rsidRDefault="0031576A" w:rsidP="00693292">
      <w:pPr>
        <w:autoSpaceDE w:val="0"/>
        <w:autoSpaceDN w:val="0"/>
        <w:adjustRightInd w:val="0"/>
        <w:jc w:val="both"/>
        <w:rPr>
          <w:rFonts w:ascii="Cambria" w:eastAsia="TimesNewRomanPSMT" w:hAnsi="Cambria" w:cs="TimesNewRomanPSMT"/>
          <w:sz w:val="26"/>
          <w:szCs w:val="26"/>
        </w:rPr>
      </w:pPr>
      <w:r>
        <w:rPr>
          <w:rFonts w:ascii="Cambria" w:eastAsia="TimesNewRomanPSMT" w:hAnsi="Cambria" w:cs="TimesNewRomanPSMT"/>
          <w:sz w:val="26"/>
          <w:szCs w:val="26"/>
        </w:rPr>
        <w:t>На конец 2020/2021</w:t>
      </w:r>
      <w:r w:rsidR="00A25627" w:rsidRPr="00693292">
        <w:rPr>
          <w:rFonts w:ascii="Cambria" w:eastAsia="TimesNewRomanPSMT" w:hAnsi="Cambria" w:cs="TimesNewRomanPSMT"/>
          <w:sz w:val="26"/>
          <w:szCs w:val="26"/>
        </w:rPr>
        <w:t xml:space="preserve"> уч</w:t>
      </w:r>
      <w:r>
        <w:rPr>
          <w:rFonts w:ascii="Cambria" w:eastAsia="TimesNewRomanPSMT" w:hAnsi="Cambria" w:cs="TimesNewRomanPSMT"/>
          <w:sz w:val="26"/>
          <w:szCs w:val="26"/>
        </w:rPr>
        <w:t>ебного года в школе обучалось 39</w:t>
      </w:r>
      <w:r w:rsidR="00D92AC3">
        <w:rPr>
          <w:rFonts w:ascii="Cambria" w:eastAsia="TimesNewRomanPSMT" w:hAnsi="Cambria" w:cs="TimesNewRomanPSMT"/>
          <w:sz w:val="26"/>
          <w:szCs w:val="26"/>
        </w:rPr>
        <w:t xml:space="preserve"> девятиклассников</w:t>
      </w:r>
      <w:r w:rsidR="00A25627" w:rsidRPr="00693292">
        <w:rPr>
          <w:rFonts w:ascii="Cambria" w:eastAsia="TimesNewRomanPSMT" w:hAnsi="Cambria" w:cs="TimesNewRomanPSMT"/>
          <w:sz w:val="26"/>
          <w:szCs w:val="26"/>
        </w:rPr>
        <w:t>. Все учащиеся были допущены к государственной итоговой аттестации по программам основного общего образования и все успешно прош</w:t>
      </w:r>
      <w:r w:rsidR="00DC7628">
        <w:rPr>
          <w:rFonts w:ascii="Cambria" w:eastAsia="TimesNewRomanPSMT" w:hAnsi="Cambria" w:cs="TimesNewRomanPSMT"/>
          <w:sz w:val="26"/>
          <w:szCs w:val="26"/>
        </w:rPr>
        <w:t xml:space="preserve">ли ее.  </w:t>
      </w:r>
      <w:r w:rsidR="00A25627" w:rsidRPr="00693292">
        <w:rPr>
          <w:rFonts w:ascii="Cambria" w:eastAsia="TimesNewRomanPSMT" w:hAnsi="Cambria" w:cs="TimesNewRomanPSMT"/>
          <w:sz w:val="26"/>
          <w:szCs w:val="26"/>
        </w:rPr>
        <w:t>Все выпускники получили аттестаты</w:t>
      </w:r>
      <w:r>
        <w:rPr>
          <w:rFonts w:ascii="Cambria" w:eastAsia="TimesNewRomanPSMT" w:hAnsi="Cambria" w:cs="TimesNewRomanPSMT"/>
          <w:sz w:val="26"/>
          <w:szCs w:val="26"/>
        </w:rPr>
        <w:t xml:space="preserve"> об основном общем образовании.</w:t>
      </w:r>
    </w:p>
    <w:p w:rsidR="00A25627" w:rsidRDefault="00A25627" w:rsidP="00693292">
      <w:pPr>
        <w:autoSpaceDE w:val="0"/>
        <w:autoSpaceDN w:val="0"/>
        <w:adjustRightInd w:val="0"/>
        <w:jc w:val="both"/>
        <w:rPr>
          <w:rFonts w:ascii="Cambria" w:eastAsia="TimesNewRomanPSMT" w:hAnsi="Cambria" w:cs="TimesNewRomanPSMT"/>
          <w:sz w:val="26"/>
          <w:szCs w:val="26"/>
        </w:rPr>
      </w:pPr>
    </w:p>
    <w:p w:rsidR="00D038B6" w:rsidRDefault="00D038B6" w:rsidP="00693292">
      <w:pPr>
        <w:autoSpaceDE w:val="0"/>
        <w:autoSpaceDN w:val="0"/>
        <w:adjustRightInd w:val="0"/>
        <w:jc w:val="both"/>
        <w:rPr>
          <w:rFonts w:ascii="Cambria" w:eastAsia="TimesNewRomanPSMT" w:hAnsi="Cambria" w:cs="TimesNewRomanPSMT"/>
          <w:sz w:val="26"/>
          <w:szCs w:val="26"/>
        </w:rPr>
      </w:pPr>
    </w:p>
    <w:p w:rsidR="00D038B6" w:rsidRDefault="00D038B6" w:rsidP="00693292">
      <w:pPr>
        <w:autoSpaceDE w:val="0"/>
        <w:autoSpaceDN w:val="0"/>
        <w:adjustRightInd w:val="0"/>
        <w:jc w:val="both"/>
        <w:rPr>
          <w:rFonts w:ascii="Cambria" w:eastAsia="TimesNewRomanPSMT" w:hAnsi="Cambria" w:cs="TimesNewRomanPSMT"/>
          <w:sz w:val="26"/>
          <w:szCs w:val="26"/>
        </w:rPr>
      </w:pPr>
    </w:p>
    <w:p w:rsidR="00D038B6" w:rsidRPr="00693292" w:rsidRDefault="00D038B6" w:rsidP="00693292">
      <w:pPr>
        <w:autoSpaceDE w:val="0"/>
        <w:autoSpaceDN w:val="0"/>
        <w:adjustRightInd w:val="0"/>
        <w:jc w:val="both"/>
        <w:rPr>
          <w:rFonts w:ascii="Cambria" w:eastAsia="TimesNewRomanPSMT" w:hAnsi="Cambria" w:cs="TimesNewRomanPSMT"/>
          <w:sz w:val="26"/>
          <w:szCs w:val="2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00"/>
        <w:gridCol w:w="1525"/>
        <w:gridCol w:w="1122"/>
        <w:gridCol w:w="908"/>
        <w:gridCol w:w="904"/>
        <w:gridCol w:w="904"/>
        <w:gridCol w:w="1330"/>
        <w:gridCol w:w="914"/>
        <w:gridCol w:w="1149"/>
      </w:tblGrid>
      <w:tr w:rsidR="00A25627" w:rsidRPr="00693292" w:rsidTr="00DC7628">
        <w:trPr>
          <w:trHeight w:val="265"/>
        </w:trPr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Кол-во уч</w:t>
            </w: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а</w:t>
            </w: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стников ОГЭ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Сдали на «5»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Сдали на «4»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Сдали на «3»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Качество, %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Сдали на «2»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Успевае-мость, %</w:t>
            </w:r>
          </w:p>
        </w:tc>
      </w:tr>
      <w:tr w:rsidR="00A25627" w:rsidRPr="00693292" w:rsidTr="00DC7628">
        <w:trPr>
          <w:trHeight w:val="13"/>
        </w:trPr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Русский язык</w:t>
            </w:r>
          </w:p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627" w:rsidRPr="00693292" w:rsidRDefault="0031576A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627" w:rsidRPr="00693292" w:rsidRDefault="00103BAC" w:rsidP="0031576A">
            <w:pPr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627" w:rsidRPr="00693292" w:rsidRDefault="00103BAC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627" w:rsidRPr="00693292" w:rsidRDefault="00103BAC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627" w:rsidRPr="00693292" w:rsidRDefault="00103BAC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627" w:rsidRPr="00693292" w:rsidRDefault="00103BAC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693292">
              <w:rPr>
                <w:rFonts w:ascii="Cambria" w:hAnsi="Cambri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693292">
              <w:rPr>
                <w:rFonts w:ascii="Cambria" w:hAnsi="Cambria"/>
                <w:sz w:val="28"/>
                <w:szCs w:val="28"/>
                <w:lang w:eastAsia="en-US"/>
              </w:rPr>
              <w:t>100</w:t>
            </w:r>
          </w:p>
        </w:tc>
      </w:tr>
      <w:tr w:rsidR="00A25627" w:rsidRPr="00693292" w:rsidTr="00DC7628">
        <w:trPr>
          <w:trHeight w:val="430"/>
        </w:trPr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Математика</w:t>
            </w:r>
          </w:p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31576A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BC0E32" w:rsidP="0031576A">
            <w:pPr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31576A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BC0E32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BC0E32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BC0E32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693292">
              <w:rPr>
                <w:rFonts w:ascii="Cambria" w:hAnsi="Cambri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693292">
              <w:rPr>
                <w:rFonts w:ascii="Cambria" w:hAnsi="Cambria"/>
                <w:sz w:val="28"/>
                <w:szCs w:val="28"/>
                <w:lang w:eastAsia="en-US"/>
              </w:rPr>
              <w:t>100</w:t>
            </w:r>
          </w:p>
        </w:tc>
      </w:tr>
    </w:tbl>
    <w:p w:rsidR="00A25627" w:rsidRPr="00693292" w:rsidRDefault="00A25627" w:rsidP="00693292">
      <w:pPr>
        <w:autoSpaceDE w:val="0"/>
        <w:autoSpaceDN w:val="0"/>
        <w:adjustRightInd w:val="0"/>
        <w:jc w:val="both"/>
        <w:rPr>
          <w:rFonts w:ascii="Cambria" w:eastAsia="TimesNewRomanPSMT" w:hAnsi="Cambria" w:cs="TimesNewRomanPSMT"/>
          <w:sz w:val="26"/>
          <w:szCs w:val="26"/>
        </w:rPr>
      </w:pPr>
    </w:p>
    <w:p w:rsidR="00A25627" w:rsidRDefault="00A25627" w:rsidP="008A2F73">
      <w:pPr>
        <w:jc w:val="both"/>
        <w:rPr>
          <w:color w:val="17365D"/>
          <w:szCs w:val="24"/>
        </w:rPr>
      </w:pPr>
    </w:p>
    <w:p w:rsidR="00A25627" w:rsidRDefault="00A25627" w:rsidP="008A2F73">
      <w:pPr>
        <w:jc w:val="both"/>
        <w:rPr>
          <w:color w:val="17365D"/>
          <w:szCs w:val="24"/>
        </w:rPr>
      </w:pPr>
    </w:p>
    <w:p w:rsidR="00A25627" w:rsidRPr="00693292" w:rsidRDefault="00A25627" w:rsidP="00693292">
      <w:pPr>
        <w:autoSpaceDE w:val="0"/>
        <w:autoSpaceDN w:val="0"/>
        <w:adjustRightInd w:val="0"/>
        <w:jc w:val="center"/>
        <w:rPr>
          <w:rFonts w:ascii="Cambria" w:eastAsia="TimesNewRomanPSMT" w:hAnsi="Cambria" w:cs="TimesNewRomanPSMT"/>
          <w:b/>
          <w:sz w:val="26"/>
          <w:szCs w:val="26"/>
        </w:rPr>
      </w:pPr>
      <w:r w:rsidRPr="00693292">
        <w:rPr>
          <w:rFonts w:ascii="Cambria" w:eastAsia="TimesNewRomanPSMT" w:hAnsi="Cambria" w:cs="TimesNewRomanPSMT"/>
          <w:b/>
          <w:sz w:val="26"/>
          <w:szCs w:val="26"/>
        </w:rPr>
        <w:t xml:space="preserve">Сравнительный анализ качества знаний ГИА в форме ОГЭ </w:t>
      </w:r>
    </w:p>
    <w:p w:rsidR="00A25627" w:rsidRPr="00693292" w:rsidRDefault="00A25627" w:rsidP="00693292">
      <w:pPr>
        <w:autoSpaceDE w:val="0"/>
        <w:autoSpaceDN w:val="0"/>
        <w:adjustRightInd w:val="0"/>
        <w:jc w:val="center"/>
        <w:rPr>
          <w:rFonts w:ascii="Cambria" w:eastAsia="TimesNewRomanPSMT" w:hAnsi="Cambria" w:cs="TimesNewRomanPSMT"/>
          <w:b/>
          <w:sz w:val="26"/>
          <w:szCs w:val="26"/>
        </w:rPr>
      </w:pPr>
      <w:r w:rsidRPr="00693292">
        <w:rPr>
          <w:rFonts w:ascii="Cambria" w:eastAsia="TimesNewRomanPSMT" w:hAnsi="Cambria" w:cs="TimesNewRomanPSMT"/>
          <w:b/>
          <w:sz w:val="26"/>
          <w:szCs w:val="26"/>
        </w:rPr>
        <w:t>по русскому языку и математике за три года</w:t>
      </w:r>
    </w:p>
    <w:p w:rsidR="00A25627" w:rsidRPr="00693292" w:rsidRDefault="00A25627" w:rsidP="00693292">
      <w:pPr>
        <w:autoSpaceDE w:val="0"/>
        <w:autoSpaceDN w:val="0"/>
        <w:adjustRightInd w:val="0"/>
        <w:jc w:val="center"/>
        <w:rPr>
          <w:rFonts w:ascii="Cambria" w:eastAsia="TimesNewRomanPSMT" w:hAnsi="Cambria" w:cs="TimesNewRomanPSMT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5"/>
        <w:gridCol w:w="2563"/>
        <w:gridCol w:w="2564"/>
        <w:gridCol w:w="2564"/>
      </w:tblGrid>
      <w:tr w:rsidR="00A25627" w:rsidRPr="0069329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A25627" w:rsidP="00693292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b/>
                <w:sz w:val="26"/>
                <w:szCs w:val="26"/>
              </w:rPr>
            </w:pPr>
            <w:r w:rsidRPr="00693292"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Предмет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2E74D9" w:rsidP="00693292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b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2018/2019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D3030B" w:rsidP="00693292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b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2019/2020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D3030B" w:rsidP="002E74D9">
            <w:pPr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b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2020/2021</w:t>
            </w:r>
          </w:p>
        </w:tc>
      </w:tr>
      <w:tr w:rsidR="00A25627" w:rsidRPr="0069329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A25627" w:rsidP="00693292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  <w:sz w:val="26"/>
                <w:szCs w:val="26"/>
              </w:rPr>
            </w:pPr>
            <w:r w:rsidRPr="00693292">
              <w:rPr>
                <w:rFonts w:ascii="Cambria" w:eastAsia="TimesNewRomanPSMT" w:hAnsi="Cambria" w:cs="TimesNewRomanPSMT"/>
                <w:sz w:val="26"/>
                <w:szCs w:val="26"/>
              </w:rPr>
              <w:t>Русский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590FCE" w:rsidP="00693292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57,7</w:t>
            </w:r>
            <w:r w:rsidR="00D038B6">
              <w:rPr>
                <w:rFonts w:ascii="Cambria" w:eastAsia="TimesNewRomanPSMT" w:hAnsi="Cambria" w:cs="TimesNewRomanPSMT"/>
                <w:sz w:val="26"/>
                <w:szCs w:val="26"/>
              </w:rPr>
              <w:t>%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D3030B" w:rsidP="00693292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100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BC0E32" w:rsidP="002E74D9">
            <w:pPr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100</w:t>
            </w:r>
          </w:p>
        </w:tc>
      </w:tr>
      <w:tr w:rsidR="00A25627" w:rsidRPr="0069329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A25627" w:rsidP="00693292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  <w:sz w:val="26"/>
                <w:szCs w:val="26"/>
              </w:rPr>
            </w:pPr>
            <w:r w:rsidRPr="00693292">
              <w:rPr>
                <w:rFonts w:ascii="Cambria" w:eastAsia="TimesNewRomanPSMT" w:hAnsi="Cambria" w:cs="TimesNewRomanPSMT"/>
                <w:sz w:val="26"/>
                <w:szCs w:val="26"/>
              </w:rPr>
              <w:t>Математика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2E74D9" w:rsidP="00693292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100%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D3030B" w:rsidP="00D3030B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100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27" w:rsidRPr="00693292" w:rsidRDefault="00BC0E32" w:rsidP="002E74D9">
            <w:pPr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100</w:t>
            </w:r>
          </w:p>
        </w:tc>
      </w:tr>
    </w:tbl>
    <w:p w:rsidR="00590FCE" w:rsidRDefault="00590FCE" w:rsidP="008A2F73">
      <w:pPr>
        <w:jc w:val="both"/>
        <w:rPr>
          <w:color w:val="17365D"/>
          <w:szCs w:val="24"/>
        </w:rPr>
      </w:pPr>
    </w:p>
    <w:p w:rsidR="00590FCE" w:rsidRDefault="00590FCE" w:rsidP="008A2F73">
      <w:pPr>
        <w:jc w:val="both"/>
        <w:rPr>
          <w:color w:val="17365D"/>
          <w:szCs w:val="24"/>
        </w:rPr>
      </w:pPr>
    </w:p>
    <w:p w:rsidR="00AA0EA9" w:rsidRDefault="00AA0EA9" w:rsidP="00693292">
      <w:pPr>
        <w:jc w:val="both"/>
        <w:rPr>
          <w:rFonts w:ascii="Cambria" w:hAnsi="Cambria"/>
          <w:sz w:val="26"/>
          <w:szCs w:val="26"/>
        </w:rPr>
      </w:pPr>
    </w:p>
    <w:p w:rsidR="00AA0EA9" w:rsidRDefault="00AA0EA9" w:rsidP="00693292">
      <w:pPr>
        <w:jc w:val="both"/>
        <w:rPr>
          <w:rFonts w:ascii="Cambria" w:hAnsi="Cambria"/>
          <w:sz w:val="26"/>
          <w:szCs w:val="26"/>
        </w:rPr>
      </w:pPr>
    </w:p>
    <w:p w:rsidR="00A25627" w:rsidRPr="00693292" w:rsidRDefault="00D3030B" w:rsidP="00693292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В 2020/2021</w:t>
      </w:r>
      <w:r w:rsidR="00A25627" w:rsidRPr="00693292">
        <w:rPr>
          <w:rFonts w:ascii="Cambria" w:hAnsi="Cambria"/>
          <w:sz w:val="26"/>
          <w:szCs w:val="26"/>
        </w:rPr>
        <w:t xml:space="preserve">  учебном г</w:t>
      </w:r>
      <w:r w:rsidR="00A721F9">
        <w:rPr>
          <w:rFonts w:ascii="Cambria" w:hAnsi="Cambria"/>
          <w:sz w:val="26"/>
          <w:szCs w:val="26"/>
        </w:rPr>
        <w:t xml:space="preserve">оду </w:t>
      </w:r>
      <w:r w:rsidR="00133783">
        <w:rPr>
          <w:rFonts w:ascii="Cambria" w:hAnsi="Cambria"/>
          <w:sz w:val="26"/>
          <w:szCs w:val="26"/>
        </w:rPr>
        <w:t xml:space="preserve">все </w:t>
      </w:r>
      <w:r>
        <w:rPr>
          <w:rFonts w:ascii="Cambria" w:hAnsi="Cambria"/>
          <w:sz w:val="26"/>
          <w:szCs w:val="26"/>
        </w:rPr>
        <w:t xml:space="preserve"> выпускник</w:t>
      </w:r>
      <w:r w:rsidR="00133783">
        <w:rPr>
          <w:rFonts w:ascii="Cambria" w:hAnsi="Cambria"/>
          <w:sz w:val="26"/>
          <w:szCs w:val="26"/>
        </w:rPr>
        <w:t>и</w:t>
      </w:r>
      <w:r w:rsidR="00A721F9">
        <w:rPr>
          <w:rFonts w:ascii="Cambria" w:hAnsi="Cambria"/>
          <w:sz w:val="26"/>
          <w:szCs w:val="26"/>
        </w:rPr>
        <w:t xml:space="preserve"> 11 класса </w:t>
      </w:r>
      <w:r w:rsidR="00A25627" w:rsidRPr="00693292">
        <w:rPr>
          <w:rFonts w:ascii="Cambria" w:hAnsi="Cambria"/>
          <w:sz w:val="26"/>
          <w:szCs w:val="26"/>
        </w:rPr>
        <w:t xml:space="preserve"> сд</w:t>
      </w:r>
      <w:r>
        <w:rPr>
          <w:rFonts w:ascii="Cambria" w:hAnsi="Cambria"/>
          <w:sz w:val="26"/>
          <w:szCs w:val="26"/>
        </w:rPr>
        <w:t xml:space="preserve">али ЕГЭ по </w:t>
      </w:r>
      <w:r w:rsidR="00133783">
        <w:rPr>
          <w:rFonts w:ascii="Cambria" w:hAnsi="Cambria"/>
          <w:sz w:val="26"/>
          <w:szCs w:val="26"/>
        </w:rPr>
        <w:t xml:space="preserve">русскому языку, </w:t>
      </w:r>
      <w:r>
        <w:rPr>
          <w:rFonts w:ascii="Cambria" w:hAnsi="Cambria"/>
          <w:sz w:val="26"/>
          <w:szCs w:val="26"/>
        </w:rPr>
        <w:t xml:space="preserve">математике </w:t>
      </w:r>
      <w:r w:rsidR="00A25627" w:rsidRPr="00693292">
        <w:rPr>
          <w:rFonts w:ascii="Cambria" w:hAnsi="Cambria"/>
          <w:sz w:val="26"/>
          <w:szCs w:val="26"/>
        </w:rPr>
        <w:t xml:space="preserve"> профильного уровня, химии, биологии</w:t>
      </w:r>
      <w:r w:rsidR="00284277">
        <w:rPr>
          <w:rFonts w:ascii="Cambria" w:hAnsi="Cambria"/>
          <w:sz w:val="26"/>
          <w:szCs w:val="26"/>
        </w:rPr>
        <w:t>,</w:t>
      </w:r>
      <w:r w:rsidR="007A4300">
        <w:rPr>
          <w:rFonts w:ascii="Cambria" w:hAnsi="Cambria"/>
          <w:sz w:val="26"/>
          <w:szCs w:val="26"/>
        </w:rPr>
        <w:t xml:space="preserve"> </w:t>
      </w:r>
      <w:r w:rsidR="00284277">
        <w:rPr>
          <w:rFonts w:ascii="Cambria" w:hAnsi="Cambria"/>
          <w:sz w:val="26"/>
          <w:szCs w:val="26"/>
        </w:rPr>
        <w:t>информатике,</w:t>
      </w:r>
      <w:r w:rsidR="007A4300">
        <w:rPr>
          <w:rFonts w:ascii="Cambria" w:hAnsi="Cambria"/>
          <w:sz w:val="26"/>
          <w:szCs w:val="26"/>
        </w:rPr>
        <w:t xml:space="preserve"> </w:t>
      </w:r>
      <w:r w:rsidR="00284277">
        <w:rPr>
          <w:rFonts w:ascii="Cambria" w:hAnsi="Cambria"/>
          <w:sz w:val="26"/>
          <w:szCs w:val="26"/>
        </w:rPr>
        <w:t xml:space="preserve">физике </w:t>
      </w:r>
      <w:r w:rsidR="00A25627" w:rsidRPr="00693292">
        <w:rPr>
          <w:rFonts w:ascii="Cambria" w:hAnsi="Cambria"/>
          <w:sz w:val="26"/>
          <w:szCs w:val="26"/>
        </w:rPr>
        <w:t xml:space="preserve"> и англи</w:t>
      </w:r>
      <w:r w:rsidR="00A25627" w:rsidRPr="00693292">
        <w:rPr>
          <w:rFonts w:ascii="Cambria" w:hAnsi="Cambria"/>
          <w:sz w:val="26"/>
          <w:szCs w:val="26"/>
        </w:rPr>
        <w:t>й</w:t>
      </w:r>
      <w:r w:rsidR="00A25627" w:rsidRPr="00693292">
        <w:rPr>
          <w:rFonts w:ascii="Cambria" w:hAnsi="Cambria"/>
          <w:sz w:val="26"/>
          <w:szCs w:val="26"/>
        </w:rPr>
        <w:t xml:space="preserve">скому языку. Обязательные предметы (русский язык и математику базового уровня) </w:t>
      </w:r>
      <w:r w:rsidR="00A721F9">
        <w:rPr>
          <w:rFonts w:ascii="Cambria" w:hAnsi="Cambria"/>
          <w:sz w:val="26"/>
          <w:szCs w:val="26"/>
        </w:rPr>
        <w:t xml:space="preserve">не </w:t>
      </w:r>
      <w:r w:rsidR="00A25627" w:rsidRPr="00693292">
        <w:rPr>
          <w:rFonts w:ascii="Cambria" w:hAnsi="Cambria"/>
          <w:sz w:val="26"/>
          <w:szCs w:val="26"/>
        </w:rPr>
        <w:t>все выпускники</w:t>
      </w:r>
      <w:r w:rsidR="00A721F9">
        <w:rPr>
          <w:rFonts w:ascii="Cambria" w:hAnsi="Cambria"/>
          <w:sz w:val="26"/>
          <w:szCs w:val="26"/>
        </w:rPr>
        <w:t xml:space="preserve"> сдали успешно.</w:t>
      </w:r>
      <w:r w:rsidR="00A25627" w:rsidRPr="00693292">
        <w:rPr>
          <w:rFonts w:ascii="Cambria" w:hAnsi="Cambria"/>
          <w:sz w:val="26"/>
          <w:szCs w:val="26"/>
        </w:rPr>
        <w:t xml:space="preserve">. Не все обучающиеся 11 класса «перешагнули» необходимый для поступления в ВУЗы минимум баллов по </w:t>
      </w:r>
      <w:r w:rsidR="00BC0E32">
        <w:rPr>
          <w:rFonts w:ascii="Cambria" w:hAnsi="Cambria"/>
          <w:sz w:val="26"/>
          <w:szCs w:val="26"/>
        </w:rPr>
        <w:t>русскому языку– 1</w:t>
      </w:r>
      <w:r w:rsidR="00A25627" w:rsidRPr="00693292">
        <w:rPr>
          <w:rFonts w:ascii="Cambria" w:hAnsi="Cambria"/>
          <w:sz w:val="26"/>
          <w:szCs w:val="26"/>
        </w:rPr>
        <w:t xml:space="preserve"> чел.,</w:t>
      </w:r>
      <w:r w:rsidR="00BC0E32">
        <w:rPr>
          <w:rFonts w:ascii="Cambria" w:hAnsi="Cambria"/>
          <w:sz w:val="26"/>
          <w:szCs w:val="26"/>
        </w:rPr>
        <w:t xml:space="preserve">который сдавал ГВЭ, не справился. </w:t>
      </w:r>
      <w:r w:rsidR="001B6060">
        <w:rPr>
          <w:rFonts w:ascii="Cambria" w:hAnsi="Cambria"/>
          <w:sz w:val="26"/>
          <w:szCs w:val="26"/>
        </w:rPr>
        <w:t>П</w:t>
      </w:r>
      <w:r w:rsidR="00A721F9">
        <w:rPr>
          <w:rFonts w:ascii="Cambria" w:hAnsi="Cambria"/>
          <w:sz w:val="26"/>
          <w:szCs w:val="26"/>
        </w:rPr>
        <w:t>о математике(баз.)</w:t>
      </w:r>
      <w:r w:rsidR="00BC0E32">
        <w:rPr>
          <w:rFonts w:ascii="Cambria" w:hAnsi="Cambria"/>
          <w:sz w:val="26"/>
          <w:szCs w:val="26"/>
        </w:rPr>
        <w:t>- 1 человек</w:t>
      </w:r>
      <w:r w:rsidR="001B6060">
        <w:rPr>
          <w:rFonts w:ascii="Cambria" w:hAnsi="Cambria"/>
          <w:sz w:val="26"/>
          <w:szCs w:val="26"/>
        </w:rPr>
        <w:t>(ГВЭ)</w:t>
      </w:r>
      <w:r w:rsidR="007A4300">
        <w:rPr>
          <w:rFonts w:ascii="Cambria" w:hAnsi="Cambria"/>
          <w:sz w:val="26"/>
          <w:szCs w:val="26"/>
        </w:rPr>
        <w:t>,</w:t>
      </w:r>
      <w:r w:rsidR="00A25627" w:rsidRPr="00693292">
        <w:rPr>
          <w:rFonts w:ascii="Cambria" w:hAnsi="Cambria"/>
          <w:sz w:val="26"/>
          <w:szCs w:val="26"/>
        </w:rPr>
        <w:t xml:space="preserve"> по </w:t>
      </w:r>
      <w:r w:rsidR="007A4300">
        <w:rPr>
          <w:rFonts w:ascii="Cambria" w:hAnsi="Cambria"/>
          <w:sz w:val="26"/>
          <w:szCs w:val="26"/>
        </w:rPr>
        <w:t>би</w:t>
      </w:r>
      <w:r w:rsidR="007A4300">
        <w:rPr>
          <w:rFonts w:ascii="Cambria" w:hAnsi="Cambria"/>
          <w:sz w:val="26"/>
          <w:szCs w:val="26"/>
        </w:rPr>
        <w:t>о</w:t>
      </w:r>
      <w:r w:rsidR="007A4300">
        <w:rPr>
          <w:rFonts w:ascii="Cambria" w:hAnsi="Cambria"/>
          <w:sz w:val="26"/>
          <w:szCs w:val="26"/>
        </w:rPr>
        <w:t>ло</w:t>
      </w:r>
      <w:r w:rsidR="001B6060">
        <w:rPr>
          <w:rFonts w:ascii="Cambria" w:hAnsi="Cambria"/>
          <w:sz w:val="26"/>
          <w:szCs w:val="26"/>
        </w:rPr>
        <w:t xml:space="preserve">гии – 3 </w:t>
      </w:r>
      <w:r w:rsidR="007A4300">
        <w:rPr>
          <w:rFonts w:ascii="Cambria" w:hAnsi="Cambria"/>
          <w:sz w:val="26"/>
          <w:szCs w:val="26"/>
        </w:rPr>
        <w:t>чел., по химии – 1 чел.</w:t>
      </w:r>
      <w:r w:rsidR="001B6060">
        <w:rPr>
          <w:rFonts w:ascii="Cambria" w:hAnsi="Cambria"/>
          <w:sz w:val="26"/>
          <w:szCs w:val="26"/>
        </w:rPr>
        <w:t xml:space="preserve">, по обществу- 3 чел. </w:t>
      </w:r>
      <w:r w:rsidR="00A25627" w:rsidRPr="00693292">
        <w:rPr>
          <w:rFonts w:ascii="Cambria" w:hAnsi="Cambria"/>
          <w:sz w:val="26"/>
          <w:szCs w:val="26"/>
        </w:rPr>
        <w:t xml:space="preserve"> Низкие результаты показали выпускники на ЕГЭ </w:t>
      </w:r>
      <w:r w:rsidR="001B6060">
        <w:rPr>
          <w:rFonts w:ascii="Cambria" w:hAnsi="Cambria"/>
          <w:sz w:val="26"/>
          <w:szCs w:val="26"/>
        </w:rPr>
        <w:t xml:space="preserve">и </w:t>
      </w:r>
      <w:r w:rsidR="00A25627" w:rsidRPr="00693292">
        <w:rPr>
          <w:rFonts w:ascii="Cambria" w:hAnsi="Cambria"/>
          <w:sz w:val="26"/>
          <w:szCs w:val="26"/>
        </w:rPr>
        <w:t xml:space="preserve">по </w:t>
      </w:r>
      <w:r w:rsidR="001B6060">
        <w:rPr>
          <w:rFonts w:ascii="Cambria" w:hAnsi="Cambria"/>
          <w:sz w:val="26"/>
          <w:szCs w:val="26"/>
        </w:rPr>
        <w:t xml:space="preserve">профильной математике. 2 </w:t>
      </w:r>
      <w:r w:rsidR="007A4300">
        <w:rPr>
          <w:rFonts w:ascii="Cambria" w:hAnsi="Cambria"/>
          <w:sz w:val="26"/>
          <w:szCs w:val="26"/>
        </w:rPr>
        <w:t>человек</w:t>
      </w:r>
      <w:r w:rsidR="001B6060">
        <w:rPr>
          <w:rFonts w:ascii="Cambria" w:hAnsi="Cambria"/>
          <w:sz w:val="26"/>
          <w:szCs w:val="26"/>
        </w:rPr>
        <w:t>а из 3</w:t>
      </w:r>
      <w:r w:rsidR="00A25627" w:rsidRPr="00693292">
        <w:rPr>
          <w:rFonts w:ascii="Cambria" w:hAnsi="Cambria"/>
          <w:sz w:val="26"/>
          <w:szCs w:val="26"/>
        </w:rPr>
        <w:t xml:space="preserve"> не смогли пер</w:t>
      </w:r>
      <w:r w:rsidR="00A25627" w:rsidRPr="00693292">
        <w:rPr>
          <w:rFonts w:ascii="Cambria" w:hAnsi="Cambria"/>
          <w:sz w:val="26"/>
          <w:szCs w:val="26"/>
        </w:rPr>
        <w:t>е</w:t>
      </w:r>
      <w:r w:rsidR="00A25627" w:rsidRPr="00693292">
        <w:rPr>
          <w:rFonts w:ascii="Cambria" w:hAnsi="Cambria"/>
          <w:sz w:val="26"/>
          <w:szCs w:val="26"/>
        </w:rPr>
        <w:t>шагнуть минимум, необходимый для поступления в вузы.</w:t>
      </w:r>
    </w:p>
    <w:p w:rsidR="00590FCE" w:rsidRDefault="00590FCE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A19F9" w:rsidRDefault="00AA19F9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A19F9" w:rsidRDefault="00AA19F9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A19F9" w:rsidRDefault="00AA19F9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A19F9" w:rsidRDefault="00AA19F9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A19F9" w:rsidRDefault="00AA19F9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A19F9" w:rsidRDefault="00AA19F9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A19F9" w:rsidRDefault="00AA19F9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A19F9" w:rsidRDefault="00AA19F9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A19F9" w:rsidRDefault="00AA19F9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590FCE" w:rsidRDefault="00590FCE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60"/>
        <w:gridCol w:w="1567"/>
        <w:gridCol w:w="1185"/>
        <w:gridCol w:w="1413"/>
        <w:gridCol w:w="1233"/>
        <w:gridCol w:w="1599"/>
        <w:gridCol w:w="1599"/>
      </w:tblGrid>
      <w:tr w:rsidR="00A25627" w:rsidRPr="00693292"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Количество участников ЕГЭ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Проходной минимум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Набрали выше среднего балла по школе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Кол-во уч</w:t>
            </w: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а</w:t>
            </w: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 xml:space="preserve">стников, не набравших </w:t>
            </w:r>
            <w:r w:rsidRPr="00693292">
              <w:rPr>
                <w:rFonts w:ascii="Cambria" w:hAnsi="Cambria"/>
                <w:b/>
                <w:i/>
                <w:sz w:val="22"/>
                <w:szCs w:val="22"/>
                <w:lang w:val="en-US" w:eastAsia="en-US"/>
              </w:rPr>
              <w:t>min</w:t>
            </w: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 xml:space="preserve"> балл, </w:t>
            </w:r>
          </w:p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т.е. «2»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Кол-во уч</w:t>
            </w: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а</w:t>
            </w:r>
            <w:r w:rsidRPr="00693292">
              <w:rPr>
                <w:rFonts w:ascii="Cambria" w:hAnsi="Cambria"/>
                <w:b/>
                <w:i/>
                <w:sz w:val="22"/>
                <w:szCs w:val="22"/>
                <w:lang w:eastAsia="en-US"/>
              </w:rPr>
              <w:t>стников, набравших более 90 баллов</w:t>
            </w:r>
          </w:p>
        </w:tc>
      </w:tr>
      <w:tr w:rsidR="00A25627" w:rsidRPr="00693292"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Русский язык</w:t>
            </w:r>
          </w:p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1B6060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 w:rsidR="00565913">
              <w:rPr>
                <w:rFonts w:ascii="Cambria" w:hAnsi="Cambria"/>
                <w:sz w:val="22"/>
                <w:szCs w:val="22"/>
                <w:lang w:eastAsia="en-US"/>
              </w:rPr>
              <w:t>2(1ГВЭ)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565913" w:rsidP="00565913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565913" w:rsidP="00693292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5</w:t>
            </w:r>
          </w:p>
          <w:p w:rsidR="00A25627" w:rsidRPr="00693292" w:rsidRDefault="0047647F" w:rsidP="00565913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(</w:t>
            </w:r>
            <w:r w:rsidR="00565913">
              <w:rPr>
                <w:rFonts w:ascii="Cambria" w:hAnsi="Cambria"/>
                <w:sz w:val="22"/>
                <w:szCs w:val="22"/>
                <w:lang w:eastAsia="en-US"/>
              </w:rPr>
              <w:t>38,5%)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565913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1(ГВЭ)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E62AD4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A25627" w:rsidRPr="00693292">
        <w:tc>
          <w:tcPr>
            <w:tcW w:w="1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Математика (Б)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6926FB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1(ГВЭ)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565913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6926FB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565913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0</w:t>
            </w:r>
          </w:p>
          <w:p w:rsidR="00A25627" w:rsidRPr="00693292" w:rsidRDefault="00A25627" w:rsidP="00C7516C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565913" w:rsidP="006926FB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1ГВЭ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</w:p>
        </w:tc>
      </w:tr>
      <w:tr w:rsidR="00A25627" w:rsidRPr="00693292">
        <w:tc>
          <w:tcPr>
            <w:tcW w:w="1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Математика (П)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6926FB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6926FB" w:rsidP="006926FB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26FB" w:rsidRDefault="006926FB" w:rsidP="006926FB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</w:p>
        </w:tc>
      </w:tr>
      <w:tr w:rsidR="00A25627" w:rsidRPr="00693292">
        <w:tc>
          <w:tcPr>
            <w:tcW w:w="1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Общество-знание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6926FB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280831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2,</w:t>
            </w:r>
            <w:r w:rsidR="004D6304">
              <w:rPr>
                <w:rFonts w:ascii="Cambria" w:hAnsi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D22086" w:rsidP="00693292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2</w:t>
            </w:r>
          </w:p>
          <w:p w:rsidR="00A25627" w:rsidRPr="00693292" w:rsidRDefault="004D6304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(40</w:t>
            </w:r>
            <w:r w:rsidR="00A25627" w:rsidRPr="00693292">
              <w:rPr>
                <w:rFonts w:ascii="Cambria" w:hAnsi="Cambria"/>
                <w:sz w:val="22"/>
                <w:szCs w:val="22"/>
                <w:lang w:eastAsia="en-US"/>
              </w:rPr>
              <w:t>%)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D6304" w:rsidP="00D22086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color w:val="FF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</w:p>
        </w:tc>
      </w:tr>
      <w:tr w:rsidR="00A25627" w:rsidRPr="00693292">
        <w:tc>
          <w:tcPr>
            <w:tcW w:w="1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Химия</w:t>
            </w:r>
          </w:p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D6304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D6304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D6304" w:rsidP="00693292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0</w:t>
            </w:r>
          </w:p>
          <w:p w:rsidR="00A25627" w:rsidRPr="00693292" w:rsidRDefault="00A25627" w:rsidP="00D22086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F3A9B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</w:p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</w:p>
        </w:tc>
      </w:tr>
      <w:tr w:rsidR="00A25627" w:rsidRPr="00693292">
        <w:tc>
          <w:tcPr>
            <w:tcW w:w="1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История</w:t>
            </w:r>
          </w:p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D6304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D6304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D17BFD" w:rsidP="00693292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1</w:t>
            </w:r>
          </w:p>
          <w:p w:rsidR="00A25627" w:rsidRPr="00693292" w:rsidRDefault="004943A8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(33%</w:t>
            </w:r>
            <w:r w:rsidR="00A25627" w:rsidRPr="00693292">
              <w:rPr>
                <w:rFonts w:ascii="Cambria" w:hAnsi="Cambr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78748A" w:rsidP="0078748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78748A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color w:val="00B050"/>
                <w:sz w:val="22"/>
                <w:szCs w:val="22"/>
                <w:lang w:eastAsia="en-US"/>
              </w:rPr>
              <w:t>0</w:t>
            </w:r>
          </w:p>
        </w:tc>
      </w:tr>
      <w:tr w:rsidR="00A25627" w:rsidRPr="00693292">
        <w:tc>
          <w:tcPr>
            <w:tcW w:w="1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536B13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</w:p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943A8" w:rsidP="004943A8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943A8" w:rsidP="00693292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0</w:t>
            </w:r>
          </w:p>
          <w:p w:rsidR="00A25627" w:rsidRPr="00693292" w:rsidRDefault="00A25627" w:rsidP="0078748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943A8" w:rsidP="00693292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2</w:t>
            </w:r>
          </w:p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</w:p>
        </w:tc>
      </w:tr>
      <w:tr w:rsidR="00A25627" w:rsidRPr="00693292">
        <w:tc>
          <w:tcPr>
            <w:tcW w:w="1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Биология</w:t>
            </w:r>
          </w:p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943A8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6587F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943A8" w:rsidP="00693292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1</w:t>
            </w:r>
          </w:p>
          <w:p w:rsidR="00A25627" w:rsidRPr="00693292" w:rsidRDefault="004943A8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(33</w:t>
            </w:r>
            <w:r w:rsidR="00A25627" w:rsidRPr="00693292">
              <w:rPr>
                <w:rFonts w:ascii="Cambria" w:hAnsi="Cambria"/>
                <w:sz w:val="22"/>
                <w:szCs w:val="22"/>
                <w:lang w:eastAsia="en-US"/>
              </w:rPr>
              <w:t>%)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4943A8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</w:p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93292"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</w:p>
        </w:tc>
      </w:tr>
      <w:tr w:rsidR="00A25627" w:rsidRPr="00693292">
        <w:tc>
          <w:tcPr>
            <w:tcW w:w="16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4943A8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693292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4943A8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4943A8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4943A8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627" w:rsidRPr="00693292" w:rsidRDefault="00A25627" w:rsidP="004943A8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A25627" w:rsidRDefault="00A25627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46587F" w:rsidRDefault="0046587F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C523EA" w:rsidRDefault="00C523EA" w:rsidP="00C523EA">
      <w:pPr>
        <w:jc w:val="both"/>
        <w:rPr>
          <w:color w:val="17365D"/>
          <w:szCs w:val="24"/>
        </w:rPr>
      </w:pPr>
    </w:p>
    <w:p w:rsidR="00C523EA" w:rsidRPr="00693292" w:rsidRDefault="00C523EA" w:rsidP="00C523EA">
      <w:pPr>
        <w:autoSpaceDE w:val="0"/>
        <w:autoSpaceDN w:val="0"/>
        <w:adjustRightInd w:val="0"/>
        <w:jc w:val="center"/>
        <w:rPr>
          <w:rFonts w:ascii="Cambria" w:eastAsia="TimesNewRomanPSMT" w:hAnsi="Cambria" w:cs="TimesNewRomanPSMT"/>
          <w:b/>
          <w:sz w:val="26"/>
          <w:szCs w:val="26"/>
        </w:rPr>
      </w:pPr>
      <w:r w:rsidRPr="00693292">
        <w:rPr>
          <w:rFonts w:ascii="Cambria" w:eastAsia="TimesNewRomanPSMT" w:hAnsi="Cambria" w:cs="TimesNewRomanPSMT"/>
          <w:b/>
          <w:sz w:val="26"/>
          <w:szCs w:val="26"/>
        </w:rPr>
        <w:t>Сравнительный анал</w:t>
      </w:r>
      <w:r>
        <w:rPr>
          <w:rFonts w:ascii="Cambria" w:eastAsia="TimesNewRomanPSMT" w:hAnsi="Cambria" w:cs="TimesNewRomanPSMT"/>
          <w:b/>
          <w:sz w:val="26"/>
          <w:szCs w:val="26"/>
        </w:rPr>
        <w:t>из качества знаний ГИА в форме Е</w:t>
      </w:r>
      <w:r w:rsidRPr="00693292">
        <w:rPr>
          <w:rFonts w:ascii="Cambria" w:eastAsia="TimesNewRomanPSMT" w:hAnsi="Cambria" w:cs="TimesNewRomanPSMT"/>
          <w:b/>
          <w:sz w:val="26"/>
          <w:szCs w:val="26"/>
        </w:rPr>
        <w:t xml:space="preserve">ГЭ </w:t>
      </w:r>
    </w:p>
    <w:p w:rsidR="00C523EA" w:rsidRPr="00693292" w:rsidRDefault="00C523EA" w:rsidP="00C523EA">
      <w:pPr>
        <w:autoSpaceDE w:val="0"/>
        <w:autoSpaceDN w:val="0"/>
        <w:adjustRightInd w:val="0"/>
        <w:jc w:val="center"/>
        <w:rPr>
          <w:rFonts w:ascii="Cambria" w:eastAsia="TimesNewRomanPSMT" w:hAnsi="Cambria" w:cs="TimesNewRomanPSMT"/>
          <w:b/>
          <w:sz w:val="26"/>
          <w:szCs w:val="26"/>
        </w:rPr>
      </w:pPr>
      <w:r w:rsidRPr="00693292">
        <w:rPr>
          <w:rFonts w:ascii="Cambria" w:eastAsia="TimesNewRomanPSMT" w:hAnsi="Cambria" w:cs="TimesNewRomanPSMT"/>
          <w:b/>
          <w:sz w:val="26"/>
          <w:szCs w:val="26"/>
        </w:rPr>
        <w:t>по русскому языку и математике за три года</w:t>
      </w:r>
    </w:p>
    <w:p w:rsidR="00C523EA" w:rsidRPr="00693292" w:rsidRDefault="00C523EA" w:rsidP="00C523EA">
      <w:pPr>
        <w:autoSpaceDE w:val="0"/>
        <w:autoSpaceDN w:val="0"/>
        <w:adjustRightInd w:val="0"/>
        <w:jc w:val="center"/>
        <w:rPr>
          <w:rFonts w:ascii="Cambria" w:eastAsia="TimesNewRomanPSMT" w:hAnsi="Cambria" w:cs="TimesNewRomanPSMT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9"/>
        <w:gridCol w:w="2555"/>
        <w:gridCol w:w="2556"/>
        <w:gridCol w:w="2556"/>
      </w:tblGrid>
      <w:tr w:rsidR="00C523EA" w:rsidRPr="00693292" w:rsidTr="00C145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C523EA" w:rsidP="00C14536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b/>
                <w:sz w:val="26"/>
                <w:szCs w:val="26"/>
              </w:rPr>
            </w:pPr>
            <w:r w:rsidRPr="00693292"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Предмет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4943A8" w:rsidP="00C14536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b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2018</w:t>
            </w:r>
            <w:r w:rsidR="00C523EA"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/201</w:t>
            </w:r>
            <w:r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4943A8" w:rsidP="00C14536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b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2019</w:t>
            </w:r>
            <w:r w:rsidR="00C523EA"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/20</w:t>
            </w:r>
            <w:r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20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4943A8" w:rsidP="00C14536">
            <w:pPr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b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b/>
                <w:sz w:val="26"/>
                <w:szCs w:val="26"/>
              </w:rPr>
              <w:t>2020/2021</w:t>
            </w:r>
          </w:p>
        </w:tc>
      </w:tr>
      <w:tr w:rsidR="00C523EA" w:rsidRPr="00693292" w:rsidTr="00C145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C523EA" w:rsidP="00C14536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  <w:sz w:val="26"/>
                <w:szCs w:val="26"/>
              </w:rPr>
            </w:pPr>
            <w:r w:rsidRPr="00693292">
              <w:rPr>
                <w:rFonts w:ascii="Cambria" w:eastAsia="TimesNewRomanPSMT" w:hAnsi="Cambria" w:cs="TimesNewRomanPSMT"/>
                <w:sz w:val="26"/>
                <w:szCs w:val="26"/>
              </w:rPr>
              <w:t>Русский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4943A8" w:rsidP="00C14536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44,5%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7" w:rsidRDefault="00095538" w:rsidP="00C14536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51,7</w:t>
            </w:r>
          </w:p>
          <w:p w:rsidR="00C523EA" w:rsidRPr="00693292" w:rsidRDefault="00C523EA" w:rsidP="00C14536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085503" w:rsidP="00085503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31</w:t>
            </w:r>
          </w:p>
        </w:tc>
      </w:tr>
      <w:tr w:rsidR="00C523EA" w:rsidRPr="00693292" w:rsidTr="00C523EA">
        <w:trPr>
          <w:trHeight w:val="52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C523EA" w:rsidP="00C14536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  <w:sz w:val="26"/>
                <w:szCs w:val="26"/>
              </w:rPr>
            </w:pPr>
            <w:r w:rsidRPr="00693292">
              <w:rPr>
                <w:rFonts w:ascii="Cambria" w:eastAsia="TimesNewRomanPSMT" w:hAnsi="Cambria" w:cs="TimesNewRomanPSMT"/>
                <w:sz w:val="26"/>
                <w:szCs w:val="26"/>
              </w:rPr>
              <w:t>Математика</w:t>
            </w:r>
            <w:r>
              <w:rPr>
                <w:rFonts w:ascii="Cambria" w:eastAsia="TimesNewRomanPSMT" w:hAnsi="Cambria" w:cs="TimesNewRomanPSMT"/>
                <w:sz w:val="26"/>
                <w:szCs w:val="26"/>
              </w:rPr>
              <w:t>(баз)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Default="004943A8" w:rsidP="00C14536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3,4</w:t>
            </w:r>
          </w:p>
          <w:p w:rsidR="00C523EA" w:rsidRPr="00693292" w:rsidRDefault="00C523EA" w:rsidP="00C14536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C523EA" w:rsidP="004943A8">
            <w:pPr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C523EA" w:rsidP="00C14536">
            <w:pPr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sz w:val="26"/>
                <w:szCs w:val="26"/>
              </w:rPr>
            </w:pPr>
          </w:p>
        </w:tc>
      </w:tr>
      <w:tr w:rsidR="00C523EA" w:rsidRPr="00693292" w:rsidTr="00C14536">
        <w:trPr>
          <w:trHeight w:val="40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C523EA" w:rsidP="00C14536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Математика (проф)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Default="004943A8" w:rsidP="00C14536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52,7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095538" w:rsidP="00095538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52.7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A" w:rsidRPr="00693292" w:rsidRDefault="00085503" w:rsidP="00085503">
            <w:pPr>
              <w:autoSpaceDE w:val="0"/>
              <w:autoSpaceDN w:val="0"/>
              <w:adjustRightInd w:val="0"/>
              <w:jc w:val="center"/>
              <w:rPr>
                <w:rFonts w:ascii="Cambria" w:eastAsia="TimesNewRomanPSMT" w:hAnsi="Cambria" w:cs="TimesNewRomanPSMT"/>
                <w:sz w:val="26"/>
                <w:szCs w:val="26"/>
              </w:rPr>
            </w:pPr>
            <w:r>
              <w:rPr>
                <w:rFonts w:ascii="Cambria" w:eastAsia="TimesNewRomanPSMT" w:hAnsi="Cambria" w:cs="TimesNewRomanPSMT"/>
                <w:sz w:val="26"/>
                <w:szCs w:val="26"/>
              </w:rPr>
              <w:t>0</w:t>
            </w:r>
          </w:p>
        </w:tc>
      </w:tr>
    </w:tbl>
    <w:p w:rsidR="0046587F" w:rsidRDefault="0046587F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46587F" w:rsidRDefault="0046587F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25627" w:rsidRDefault="00A25627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color w:val="4F81BD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4F81BD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color w:val="4F81BD"/>
          <w:sz w:val="24"/>
          <w:szCs w:val="24"/>
        </w:rPr>
        <w:t>. Выводы</w:t>
      </w:r>
    </w:p>
    <w:p w:rsidR="00A25627" w:rsidRDefault="00A25627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A25627" w:rsidRPr="00387AA8" w:rsidRDefault="00A25627" w:rsidP="00387AA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</w:t>
      </w:r>
      <w:r w:rsidR="00AF3A9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173E51">
        <w:rPr>
          <w:rFonts w:ascii="Times New Roman" w:hAnsi="Times New Roman" w:cs="Times New Roman"/>
          <w:sz w:val="24"/>
          <w:szCs w:val="24"/>
        </w:rPr>
        <w:t xml:space="preserve">Луткунская </w:t>
      </w:r>
      <w:r>
        <w:rPr>
          <w:rFonts w:ascii="Times New Roman" w:hAnsi="Times New Roman" w:cs="Times New Roman"/>
          <w:sz w:val="24"/>
          <w:szCs w:val="24"/>
        </w:rPr>
        <w:t>СОШ» строится в соответствии с Федеральным законом от 29.12.2012 № 273-ФЗ «Об образовании в РФ», нормативно-правовой базой Департаме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 образования</w:t>
      </w:r>
      <w:r w:rsidR="00173E51">
        <w:rPr>
          <w:rFonts w:ascii="Times New Roman" w:hAnsi="Times New Roman" w:cs="Times New Roman"/>
          <w:sz w:val="24"/>
          <w:szCs w:val="24"/>
        </w:rPr>
        <w:t>.</w:t>
      </w:r>
    </w:p>
    <w:p w:rsidR="00A25627" w:rsidRPr="00387AA8" w:rsidRDefault="00A25627" w:rsidP="00387AA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предоставляет качественное образование, воспитание 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витие в безопасных, комфортных условиях, адаптированных к возможностям каждого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бенка.</w:t>
      </w:r>
    </w:p>
    <w:p w:rsidR="00A25627" w:rsidRPr="00387AA8" w:rsidRDefault="00A25627" w:rsidP="00387AA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 созданы условия для самореализации обучающихся не только в урочной, но и во внеурочной деятельности, что подтверждается наличием победителей олимпиад.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курсов смотров различного уровня от муниципального до международного.</w:t>
      </w:r>
    </w:p>
    <w:p w:rsidR="00A25627" w:rsidRDefault="00A25627" w:rsidP="00387AA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 xml:space="preserve">Снизилось количество </w:t>
      </w:r>
      <w:r>
        <w:rPr>
          <w:rFonts w:ascii="Times New Roman" w:hAnsi="Times New Roman" w:cs="Times New Roman"/>
          <w:sz w:val="24"/>
          <w:szCs w:val="24"/>
        </w:rPr>
        <w:t>обучающихся, находящихся на контроле в ПДН и ОПДН.</w:t>
      </w:r>
    </w:p>
    <w:p w:rsidR="00A25627" w:rsidRDefault="00A25627" w:rsidP="003745F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>Сократилось кол-во обучающихся, не набравших минимального кол-ва баллов для получ</w:t>
      </w:r>
      <w:r w:rsidRPr="003745F0">
        <w:rPr>
          <w:rFonts w:ascii="Times New Roman" w:hAnsi="Times New Roman" w:cs="Times New Roman"/>
          <w:sz w:val="24"/>
          <w:szCs w:val="24"/>
        </w:rPr>
        <w:t>е</w:t>
      </w:r>
      <w:r w:rsidRPr="003745F0">
        <w:rPr>
          <w:rFonts w:ascii="Times New Roman" w:hAnsi="Times New Roman" w:cs="Times New Roman"/>
          <w:sz w:val="24"/>
          <w:szCs w:val="24"/>
        </w:rPr>
        <w:t>ния положительного результата на ЕГЭ.</w:t>
      </w:r>
    </w:p>
    <w:p w:rsidR="00A25627" w:rsidRDefault="00A25627" w:rsidP="003745F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>Проектная работ</w:t>
      </w:r>
      <w:r>
        <w:rPr>
          <w:rFonts w:ascii="Times New Roman" w:hAnsi="Times New Roman" w:cs="Times New Roman"/>
          <w:sz w:val="24"/>
          <w:szCs w:val="24"/>
        </w:rPr>
        <w:t>а с высоко мотивированными обучающими</w:t>
      </w:r>
      <w:r w:rsidRPr="003745F0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45F0">
        <w:rPr>
          <w:rFonts w:ascii="Times New Roman" w:hAnsi="Times New Roman" w:cs="Times New Roman"/>
          <w:sz w:val="24"/>
          <w:szCs w:val="24"/>
        </w:rPr>
        <w:t xml:space="preserve"> по-прежнему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45F0">
        <w:rPr>
          <w:rFonts w:ascii="Times New Roman" w:hAnsi="Times New Roman" w:cs="Times New Roman"/>
          <w:sz w:val="24"/>
          <w:szCs w:val="24"/>
        </w:rPr>
        <w:t xml:space="preserve"> остается на среднем уровне,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Pr="003745F0">
        <w:rPr>
          <w:rFonts w:ascii="Times New Roman" w:hAnsi="Times New Roman" w:cs="Times New Roman"/>
          <w:sz w:val="24"/>
          <w:szCs w:val="24"/>
        </w:rPr>
        <w:t xml:space="preserve"> количество победителей и призеров творческих конкурсов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>сколько снизилось в сравнении с предыдущими учебными</w:t>
      </w:r>
      <w:r w:rsidRPr="003745F0">
        <w:rPr>
          <w:rFonts w:ascii="Times New Roman" w:hAnsi="Times New Roman" w:cs="Times New Roman"/>
          <w:sz w:val="24"/>
          <w:szCs w:val="24"/>
        </w:rPr>
        <w:t xml:space="preserve"> годами. Можно отметить учит</w:t>
      </w:r>
      <w:r w:rsidRPr="003745F0">
        <w:rPr>
          <w:rFonts w:ascii="Times New Roman" w:hAnsi="Times New Roman" w:cs="Times New Roman"/>
          <w:sz w:val="24"/>
          <w:szCs w:val="24"/>
        </w:rPr>
        <w:t>е</w:t>
      </w:r>
      <w:r w:rsidRPr="003745F0">
        <w:rPr>
          <w:rFonts w:ascii="Times New Roman" w:hAnsi="Times New Roman" w:cs="Times New Roman"/>
          <w:sz w:val="24"/>
          <w:szCs w:val="24"/>
        </w:rPr>
        <w:t>лей, активно реализующих деятельност</w:t>
      </w:r>
      <w:r>
        <w:rPr>
          <w:rFonts w:ascii="Times New Roman" w:hAnsi="Times New Roman" w:cs="Times New Roman"/>
          <w:sz w:val="24"/>
          <w:szCs w:val="24"/>
        </w:rPr>
        <w:t>ный и творческий потенциал обучающихся</w:t>
      </w:r>
      <w:r w:rsidR="00085503">
        <w:rPr>
          <w:rFonts w:ascii="Times New Roman" w:hAnsi="Times New Roman" w:cs="Times New Roman"/>
          <w:sz w:val="24"/>
          <w:szCs w:val="24"/>
        </w:rPr>
        <w:t>:</w:t>
      </w:r>
      <w:r w:rsidRPr="003745F0">
        <w:rPr>
          <w:rFonts w:ascii="Times New Roman" w:hAnsi="Times New Roman" w:cs="Times New Roman"/>
          <w:sz w:val="24"/>
          <w:szCs w:val="24"/>
        </w:rPr>
        <w:t xml:space="preserve"> </w:t>
      </w:r>
      <w:r w:rsidR="00085503">
        <w:rPr>
          <w:rFonts w:ascii="Times New Roman" w:hAnsi="Times New Roman" w:cs="Times New Roman"/>
          <w:sz w:val="24"/>
          <w:szCs w:val="24"/>
        </w:rPr>
        <w:t>Га</w:t>
      </w:r>
      <w:r w:rsidR="00085503">
        <w:rPr>
          <w:rFonts w:ascii="Times New Roman" w:hAnsi="Times New Roman" w:cs="Times New Roman"/>
          <w:sz w:val="24"/>
          <w:szCs w:val="24"/>
        </w:rPr>
        <w:t>м</w:t>
      </w:r>
      <w:r w:rsidR="00085503">
        <w:rPr>
          <w:rFonts w:ascii="Times New Roman" w:hAnsi="Times New Roman" w:cs="Times New Roman"/>
          <w:sz w:val="24"/>
          <w:szCs w:val="24"/>
        </w:rPr>
        <w:t>заеву Э.Г.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085503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3745F0">
        <w:rPr>
          <w:rFonts w:ascii="Times New Roman" w:hAnsi="Times New Roman" w:cs="Times New Roman"/>
          <w:sz w:val="24"/>
          <w:szCs w:val="24"/>
        </w:rPr>
        <w:t xml:space="preserve">и экологии, </w:t>
      </w:r>
      <w:r w:rsidR="00085503">
        <w:rPr>
          <w:rFonts w:ascii="Times New Roman" w:hAnsi="Times New Roman" w:cs="Times New Roman"/>
          <w:sz w:val="24"/>
          <w:szCs w:val="24"/>
        </w:rPr>
        <w:t>Насруллаеву Э.Д.</w:t>
      </w:r>
      <w:r w:rsidR="00920FE7">
        <w:rPr>
          <w:rFonts w:ascii="Times New Roman" w:hAnsi="Times New Roman" w:cs="Times New Roman"/>
          <w:sz w:val="24"/>
          <w:szCs w:val="24"/>
        </w:rPr>
        <w:t>учителя начальных кла</w:t>
      </w:r>
      <w:r w:rsidR="00920FE7">
        <w:rPr>
          <w:rFonts w:ascii="Times New Roman" w:hAnsi="Times New Roman" w:cs="Times New Roman"/>
          <w:sz w:val="24"/>
          <w:szCs w:val="24"/>
        </w:rPr>
        <w:t>с</w:t>
      </w:r>
      <w:r w:rsidR="00920FE7">
        <w:rPr>
          <w:rFonts w:ascii="Times New Roman" w:hAnsi="Times New Roman" w:cs="Times New Roman"/>
          <w:sz w:val="24"/>
          <w:szCs w:val="24"/>
        </w:rPr>
        <w:t xml:space="preserve">сов,Идрисову Т.З.-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920FE7">
        <w:rPr>
          <w:rFonts w:ascii="Times New Roman" w:hAnsi="Times New Roman" w:cs="Times New Roman"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0FE7">
        <w:rPr>
          <w:rFonts w:ascii="Times New Roman" w:hAnsi="Times New Roman" w:cs="Times New Roman"/>
          <w:sz w:val="24"/>
          <w:szCs w:val="24"/>
        </w:rPr>
        <w:t xml:space="preserve">Юзбекова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20FE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., учителя </w:t>
      </w:r>
      <w:r w:rsidR="00920FE7">
        <w:rPr>
          <w:rFonts w:ascii="Times New Roman" w:hAnsi="Times New Roman" w:cs="Times New Roman"/>
          <w:sz w:val="24"/>
          <w:szCs w:val="24"/>
        </w:rPr>
        <w:t>ОБЖ.</w:t>
      </w:r>
      <w:r w:rsidRPr="003745F0">
        <w:rPr>
          <w:rFonts w:ascii="Times New Roman" w:hAnsi="Times New Roman" w:cs="Times New Roman"/>
          <w:sz w:val="24"/>
          <w:szCs w:val="24"/>
        </w:rPr>
        <w:t xml:space="preserve"> Однако есть учит</w:t>
      </w:r>
      <w:r w:rsidRPr="003745F0">
        <w:rPr>
          <w:rFonts w:ascii="Times New Roman" w:hAnsi="Times New Roman" w:cs="Times New Roman"/>
          <w:sz w:val="24"/>
          <w:szCs w:val="24"/>
        </w:rPr>
        <w:t>е</w:t>
      </w:r>
      <w:r w:rsidRPr="003745F0">
        <w:rPr>
          <w:rFonts w:ascii="Times New Roman" w:hAnsi="Times New Roman" w:cs="Times New Roman"/>
          <w:sz w:val="24"/>
          <w:szCs w:val="24"/>
        </w:rPr>
        <w:t>ля, которые на протяже</w:t>
      </w:r>
      <w:r>
        <w:rPr>
          <w:rFonts w:ascii="Times New Roman" w:hAnsi="Times New Roman" w:cs="Times New Roman"/>
          <w:sz w:val="24"/>
          <w:szCs w:val="24"/>
        </w:rPr>
        <w:t xml:space="preserve">нии учебного </w:t>
      </w:r>
      <w:r w:rsidRPr="003745F0">
        <w:rPr>
          <w:rFonts w:ascii="Times New Roman" w:hAnsi="Times New Roman" w:cs="Times New Roman"/>
          <w:sz w:val="24"/>
          <w:szCs w:val="24"/>
        </w:rPr>
        <w:t xml:space="preserve">года </w:t>
      </w:r>
      <w:r w:rsidR="00920FE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достаточно активно вовлекают обучающихся в проектную творческую деятельность.</w:t>
      </w:r>
    </w:p>
    <w:p w:rsidR="00A25627" w:rsidRDefault="00A25627" w:rsidP="003745F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745F0">
        <w:rPr>
          <w:rFonts w:ascii="Times New Roman" w:hAnsi="Times New Roman" w:cs="Times New Roman"/>
          <w:sz w:val="24"/>
          <w:szCs w:val="24"/>
        </w:rPr>
        <w:t>оличество учителей, имеющих высшую  квалификационную категорию</w:t>
      </w:r>
      <w:r w:rsidR="001F29A2">
        <w:rPr>
          <w:rFonts w:ascii="Times New Roman" w:hAnsi="Times New Roman" w:cs="Times New Roman"/>
          <w:sz w:val="24"/>
          <w:szCs w:val="24"/>
        </w:rPr>
        <w:t xml:space="preserve"> </w:t>
      </w:r>
      <w:r w:rsidR="00766973">
        <w:rPr>
          <w:rFonts w:ascii="Times New Roman" w:hAnsi="Times New Roman" w:cs="Times New Roman"/>
          <w:sz w:val="24"/>
          <w:szCs w:val="24"/>
        </w:rPr>
        <w:t>(4чел)</w:t>
      </w:r>
      <w:r w:rsidRPr="003745F0">
        <w:rPr>
          <w:rFonts w:ascii="Times New Roman" w:hAnsi="Times New Roman" w:cs="Times New Roman"/>
          <w:sz w:val="24"/>
          <w:szCs w:val="24"/>
        </w:rPr>
        <w:t>, постепе</w:t>
      </w:r>
      <w:r w:rsidRPr="003745F0">
        <w:rPr>
          <w:rFonts w:ascii="Times New Roman" w:hAnsi="Times New Roman" w:cs="Times New Roman"/>
          <w:sz w:val="24"/>
          <w:szCs w:val="24"/>
        </w:rPr>
        <w:t>н</w:t>
      </w:r>
      <w:r w:rsidRPr="003745F0">
        <w:rPr>
          <w:rFonts w:ascii="Times New Roman" w:hAnsi="Times New Roman" w:cs="Times New Roman"/>
          <w:sz w:val="24"/>
          <w:szCs w:val="24"/>
        </w:rPr>
        <w:t xml:space="preserve">но </w:t>
      </w:r>
      <w:r w:rsidR="00766973">
        <w:rPr>
          <w:rFonts w:ascii="Times New Roman" w:hAnsi="Times New Roman" w:cs="Times New Roman"/>
          <w:sz w:val="24"/>
          <w:szCs w:val="24"/>
        </w:rPr>
        <w:t xml:space="preserve">и </w:t>
      </w:r>
      <w:r w:rsidRPr="003745F0">
        <w:rPr>
          <w:rFonts w:ascii="Times New Roman" w:hAnsi="Times New Roman" w:cs="Times New Roman"/>
          <w:sz w:val="24"/>
          <w:szCs w:val="24"/>
        </w:rPr>
        <w:t>кол-во учителей с первой квалификационной категорией</w:t>
      </w:r>
      <w:r w:rsidR="00766973">
        <w:rPr>
          <w:rFonts w:ascii="Times New Roman" w:hAnsi="Times New Roman" w:cs="Times New Roman"/>
          <w:sz w:val="24"/>
          <w:szCs w:val="24"/>
        </w:rPr>
        <w:t xml:space="preserve">(10 чел) уменьшается </w:t>
      </w:r>
      <w:r w:rsidRPr="003745F0">
        <w:rPr>
          <w:rFonts w:ascii="Times New Roman" w:hAnsi="Times New Roman" w:cs="Times New Roman"/>
          <w:sz w:val="24"/>
          <w:szCs w:val="24"/>
        </w:rPr>
        <w:t>в связи с ужесточением</w:t>
      </w:r>
      <w:r w:rsidR="00766973">
        <w:rPr>
          <w:rFonts w:ascii="Times New Roman" w:hAnsi="Times New Roman" w:cs="Times New Roman"/>
          <w:sz w:val="24"/>
          <w:szCs w:val="24"/>
        </w:rPr>
        <w:t xml:space="preserve"> условий прохождения аттестации</w:t>
      </w:r>
      <w:r w:rsidRPr="003745F0">
        <w:rPr>
          <w:rFonts w:ascii="Times New Roman" w:hAnsi="Times New Roman" w:cs="Times New Roman"/>
          <w:sz w:val="24"/>
          <w:szCs w:val="24"/>
        </w:rPr>
        <w:t xml:space="preserve">,  количество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3745F0">
        <w:rPr>
          <w:rFonts w:ascii="Times New Roman" w:hAnsi="Times New Roman" w:cs="Times New Roman"/>
          <w:sz w:val="24"/>
          <w:szCs w:val="24"/>
        </w:rPr>
        <w:t xml:space="preserve"> без категории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45F0">
        <w:rPr>
          <w:rFonts w:ascii="Times New Roman" w:hAnsi="Times New Roman" w:cs="Times New Roman"/>
          <w:sz w:val="24"/>
          <w:szCs w:val="24"/>
        </w:rPr>
        <w:t xml:space="preserve"> (не подлежат аттестации, т.к. работают в должности </w:t>
      </w:r>
      <w:r>
        <w:rPr>
          <w:rFonts w:ascii="Times New Roman" w:hAnsi="Times New Roman" w:cs="Times New Roman"/>
          <w:sz w:val="24"/>
          <w:szCs w:val="24"/>
        </w:rPr>
        <w:t>менее двух лет</w:t>
      </w:r>
      <w:r w:rsidRPr="003745F0">
        <w:rPr>
          <w:rFonts w:ascii="Times New Roman" w:hAnsi="Times New Roman" w:cs="Times New Roman"/>
          <w:sz w:val="24"/>
          <w:szCs w:val="24"/>
        </w:rPr>
        <w:t>, 1 – молодой специа</w:t>
      </w:r>
      <w:r>
        <w:rPr>
          <w:rFonts w:ascii="Times New Roman" w:hAnsi="Times New Roman" w:cs="Times New Roman"/>
          <w:sz w:val="24"/>
          <w:szCs w:val="24"/>
        </w:rPr>
        <w:t>лист). Количество работников,</w:t>
      </w:r>
      <w:r w:rsidRPr="003745F0">
        <w:rPr>
          <w:rFonts w:ascii="Times New Roman" w:hAnsi="Times New Roman" w:cs="Times New Roman"/>
          <w:sz w:val="24"/>
          <w:szCs w:val="24"/>
        </w:rPr>
        <w:t xml:space="preserve"> соответствующих занимаемой должности по сравнению с про</w:t>
      </w:r>
      <w:r>
        <w:rPr>
          <w:rFonts w:ascii="Times New Roman" w:hAnsi="Times New Roman" w:cs="Times New Roman"/>
          <w:sz w:val="24"/>
          <w:szCs w:val="24"/>
        </w:rPr>
        <w:t xml:space="preserve">шлым учебным </w:t>
      </w:r>
      <w:r w:rsidRPr="003745F0">
        <w:rPr>
          <w:rFonts w:ascii="Times New Roman" w:hAnsi="Times New Roman" w:cs="Times New Roman"/>
          <w:sz w:val="24"/>
          <w:szCs w:val="24"/>
        </w:rPr>
        <w:t xml:space="preserve">годом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3745F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45F0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A25627" w:rsidRDefault="00A25627" w:rsidP="003745F0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27" w:rsidRPr="003745F0" w:rsidRDefault="00A25627" w:rsidP="003745F0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5F0">
        <w:rPr>
          <w:rFonts w:ascii="Times New Roman" w:hAnsi="Times New Roman" w:cs="Times New Roman"/>
          <w:b/>
          <w:sz w:val="24"/>
          <w:szCs w:val="24"/>
        </w:rPr>
        <w:t>Управленческие решения:</w:t>
      </w:r>
    </w:p>
    <w:p w:rsidR="00A25627" w:rsidRPr="003745F0" w:rsidRDefault="00A25627" w:rsidP="003745F0">
      <w:pPr>
        <w:pStyle w:val="ConsPlusNormal"/>
        <w:ind w:left="7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Качество знаний:</w:t>
      </w:r>
    </w:p>
    <w:p w:rsidR="00A25627" w:rsidRPr="003745F0" w:rsidRDefault="00A25627" w:rsidP="003745F0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>- на заседаниях МО проанализировать причины снижения качества знаний по отдельным предметам;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>- коллективу школы продолжить работу по сохранению и улучше</w:t>
      </w:r>
      <w:r>
        <w:rPr>
          <w:rFonts w:ascii="Times New Roman" w:hAnsi="Times New Roman" w:cs="Times New Roman"/>
          <w:sz w:val="24"/>
          <w:szCs w:val="24"/>
        </w:rPr>
        <w:t xml:space="preserve">нию качества знаний на конец учебного </w:t>
      </w:r>
      <w:r w:rsidRPr="003745F0">
        <w:rPr>
          <w:rFonts w:ascii="Times New Roman" w:hAnsi="Times New Roman" w:cs="Times New Roman"/>
          <w:sz w:val="24"/>
          <w:szCs w:val="24"/>
        </w:rPr>
        <w:t>года;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- учителям-предметникам, классы которых понизили качество знаний, разработать план мероприятий по повышению качества знаний уч-ся и </w:t>
      </w:r>
      <w:r>
        <w:rPr>
          <w:rFonts w:ascii="Times New Roman" w:hAnsi="Times New Roman" w:cs="Times New Roman"/>
          <w:sz w:val="24"/>
          <w:szCs w:val="24"/>
        </w:rPr>
        <w:t xml:space="preserve">представить его </w:t>
      </w:r>
      <w:r w:rsidRPr="0037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учебную часть</w:t>
      </w:r>
      <w:r w:rsidRPr="003745F0">
        <w:rPr>
          <w:rFonts w:ascii="Times New Roman" w:hAnsi="Times New Roman" w:cs="Times New Roman"/>
          <w:sz w:val="24"/>
          <w:szCs w:val="24"/>
        </w:rPr>
        <w:t xml:space="preserve"> в определенные педагогическим советом сроки;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-  учителям-предметникам дифференцировать работу с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3745F0">
        <w:rPr>
          <w:rFonts w:ascii="Times New Roman" w:hAnsi="Times New Roman" w:cs="Times New Roman"/>
          <w:sz w:val="24"/>
          <w:szCs w:val="24"/>
        </w:rPr>
        <w:t>, использовать ра</w:t>
      </w:r>
      <w:r w:rsidRPr="003745F0">
        <w:rPr>
          <w:rFonts w:ascii="Times New Roman" w:hAnsi="Times New Roman" w:cs="Times New Roman"/>
          <w:sz w:val="24"/>
          <w:szCs w:val="24"/>
        </w:rPr>
        <w:t>з</w:t>
      </w:r>
      <w:r w:rsidRPr="003745F0">
        <w:rPr>
          <w:rFonts w:ascii="Times New Roman" w:hAnsi="Times New Roman" w:cs="Times New Roman"/>
          <w:sz w:val="24"/>
          <w:szCs w:val="24"/>
        </w:rPr>
        <w:t>личные формы самостоятельной работы, усилить работу с резервом ( имеющими 1-2 тро</w:t>
      </w:r>
      <w:r w:rsidRPr="003745F0">
        <w:rPr>
          <w:rFonts w:ascii="Times New Roman" w:hAnsi="Times New Roman" w:cs="Times New Roman"/>
          <w:sz w:val="24"/>
          <w:szCs w:val="24"/>
        </w:rPr>
        <w:t>й</w:t>
      </w:r>
      <w:r w:rsidRPr="003745F0">
        <w:rPr>
          <w:rFonts w:ascii="Times New Roman" w:hAnsi="Times New Roman" w:cs="Times New Roman"/>
          <w:sz w:val="24"/>
          <w:szCs w:val="24"/>
        </w:rPr>
        <w:t>ки);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>- классным руководителям, в классах которых  есть учащиеся с одной «3»,  усилить с</w:t>
      </w:r>
      <w:r w:rsidRPr="003745F0">
        <w:rPr>
          <w:rFonts w:ascii="Times New Roman" w:hAnsi="Times New Roman" w:cs="Times New Roman"/>
          <w:sz w:val="24"/>
          <w:szCs w:val="24"/>
        </w:rPr>
        <w:t>о</w:t>
      </w:r>
      <w:r w:rsidRPr="003745F0">
        <w:rPr>
          <w:rFonts w:ascii="Times New Roman" w:hAnsi="Times New Roman" w:cs="Times New Roman"/>
          <w:sz w:val="24"/>
          <w:szCs w:val="24"/>
        </w:rPr>
        <w:t>трудничество учителей, родителей и учащихся по вопросам повышения качества знаний и сдать отчет о проделанной работе в определенные педагогическим советом сроки;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 коллективу школы продолжать  работу с одаренными   и слабоуспевающими учащимися по повышению их мотивации к учению через использование современных образовател</w:t>
      </w:r>
      <w:r w:rsidRPr="003745F0">
        <w:rPr>
          <w:rFonts w:ascii="Times New Roman" w:hAnsi="Times New Roman" w:cs="Times New Roman"/>
          <w:sz w:val="24"/>
          <w:szCs w:val="24"/>
        </w:rPr>
        <w:t>ь</w:t>
      </w:r>
      <w:r w:rsidRPr="003745F0">
        <w:rPr>
          <w:rFonts w:ascii="Times New Roman" w:hAnsi="Times New Roman" w:cs="Times New Roman"/>
          <w:sz w:val="24"/>
          <w:szCs w:val="24"/>
        </w:rPr>
        <w:t>ных технологий, а также через реализацию компетентностного и системно-деятельностного подхода в обучении;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- привлекать к работе со слабоуспевающими учащимися </w:t>
      </w:r>
      <w:r>
        <w:rPr>
          <w:rFonts w:ascii="Times New Roman" w:hAnsi="Times New Roman" w:cs="Times New Roman"/>
          <w:sz w:val="24"/>
          <w:szCs w:val="24"/>
        </w:rPr>
        <w:t>педагога-</w:t>
      </w:r>
      <w:r w:rsidRPr="003745F0">
        <w:rPr>
          <w:rFonts w:ascii="Times New Roman" w:hAnsi="Times New Roman" w:cs="Times New Roman"/>
          <w:sz w:val="24"/>
          <w:szCs w:val="24"/>
        </w:rPr>
        <w:t xml:space="preserve">психолога школы </w:t>
      </w:r>
      <w:r w:rsidR="00BB15A7">
        <w:rPr>
          <w:rFonts w:ascii="Times New Roman" w:hAnsi="Times New Roman" w:cs="Times New Roman"/>
          <w:sz w:val="24"/>
          <w:szCs w:val="24"/>
        </w:rPr>
        <w:t>Иль</w:t>
      </w:r>
      <w:r w:rsidR="00BB15A7">
        <w:rPr>
          <w:rFonts w:ascii="Times New Roman" w:hAnsi="Times New Roman" w:cs="Times New Roman"/>
          <w:sz w:val="24"/>
          <w:szCs w:val="24"/>
        </w:rPr>
        <w:t>я</w:t>
      </w:r>
      <w:r w:rsidR="00BB15A7">
        <w:rPr>
          <w:rFonts w:ascii="Times New Roman" w:hAnsi="Times New Roman" w:cs="Times New Roman"/>
          <w:sz w:val="24"/>
          <w:szCs w:val="24"/>
        </w:rPr>
        <w:t>сову З.А.</w:t>
      </w:r>
      <w:r w:rsidRPr="003745F0">
        <w:rPr>
          <w:rFonts w:ascii="Times New Roman" w:hAnsi="Times New Roman" w:cs="Times New Roman"/>
          <w:sz w:val="24"/>
          <w:szCs w:val="24"/>
        </w:rPr>
        <w:t xml:space="preserve">.с целью выявления причин низкой учебной мотивации данных учащихся. </w:t>
      </w:r>
      <w:r w:rsidR="00BB15A7">
        <w:rPr>
          <w:rFonts w:ascii="Times New Roman" w:hAnsi="Times New Roman" w:cs="Times New Roman"/>
          <w:sz w:val="24"/>
          <w:szCs w:val="24"/>
        </w:rPr>
        <w:t>Иль</w:t>
      </w:r>
      <w:r w:rsidR="00BB15A7">
        <w:rPr>
          <w:rFonts w:ascii="Times New Roman" w:hAnsi="Times New Roman" w:cs="Times New Roman"/>
          <w:sz w:val="24"/>
          <w:szCs w:val="24"/>
        </w:rPr>
        <w:t>я</w:t>
      </w:r>
      <w:r w:rsidR="00BB15A7">
        <w:rPr>
          <w:rFonts w:ascii="Times New Roman" w:hAnsi="Times New Roman" w:cs="Times New Roman"/>
          <w:sz w:val="24"/>
          <w:szCs w:val="24"/>
        </w:rPr>
        <w:t>совой З.А.</w:t>
      </w:r>
      <w:r w:rsidRPr="003745F0">
        <w:rPr>
          <w:rFonts w:ascii="Times New Roman" w:hAnsi="Times New Roman" w:cs="Times New Roman"/>
          <w:sz w:val="24"/>
          <w:szCs w:val="24"/>
        </w:rPr>
        <w:t>разработать соответствующие рекомендации для учителей и родителей для п</w:t>
      </w:r>
      <w:r w:rsidRPr="003745F0">
        <w:rPr>
          <w:rFonts w:ascii="Times New Roman" w:hAnsi="Times New Roman" w:cs="Times New Roman"/>
          <w:sz w:val="24"/>
          <w:szCs w:val="24"/>
        </w:rPr>
        <w:t>о</w:t>
      </w:r>
      <w:r w:rsidRPr="003745F0">
        <w:rPr>
          <w:rFonts w:ascii="Times New Roman" w:hAnsi="Times New Roman" w:cs="Times New Roman"/>
          <w:sz w:val="24"/>
          <w:szCs w:val="24"/>
        </w:rPr>
        <w:t xml:space="preserve">вышения уровня учебной мотивации.                      </w:t>
      </w:r>
    </w:p>
    <w:p w:rsidR="00A25627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627" w:rsidRPr="00424BF1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BF1">
        <w:rPr>
          <w:rFonts w:ascii="Times New Roman" w:hAnsi="Times New Roman" w:cs="Times New Roman"/>
          <w:i/>
          <w:sz w:val="24"/>
          <w:szCs w:val="24"/>
        </w:rPr>
        <w:t>Итоговая аттестация: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руководителям МО проанализировать результаты прохождения ГИА в 9 и 11 кл., совм</w:t>
      </w:r>
      <w:r w:rsidRPr="003745F0">
        <w:rPr>
          <w:rFonts w:ascii="Times New Roman" w:hAnsi="Times New Roman" w:cs="Times New Roman"/>
          <w:sz w:val="24"/>
          <w:szCs w:val="24"/>
        </w:rPr>
        <w:t>е</w:t>
      </w:r>
      <w:r w:rsidRPr="003745F0">
        <w:rPr>
          <w:rFonts w:ascii="Times New Roman" w:hAnsi="Times New Roman" w:cs="Times New Roman"/>
          <w:sz w:val="24"/>
          <w:szCs w:val="24"/>
        </w:rPr>
        <w:t>стно с психологом школы запланировать мероприятия по целенаправленной подготовке к ГИА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5F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учителям, работающим в 11 классах, усилить индивидуальную работу с учащимися по подготовке к ЕГЭ, разнообразить методы и приемы подготовки, использовать разнообра</w:t>
      </w:r>
      <w:r w:rsidRPr="003745F0">
        <w:rPr>
          <w:rFonts w:ascii="Times New Roman" w:hAnsi="Times New Roman" w:cs="Times New Roman"/>
          <w:sz w:val="24"/>
          <w:szCs w:val="24"/>
        </w:rPr>
        <w:t>з</w:t>
      </w:r>
      <w:r w:rsidRPr="003745F0">
        <w:rPr>
          <w:rFonts w:ascii="Times New Roman" w:hAnsi="Times New Roman" w:cs="Times New Roman"/>
          <w:sz w:val="24"/>
          <w:szCs w:val="24"/>
        </w:rPr>
        <w:t>ные варианты КИМов, в том числе из открытого банка заданий ФИПИ, тестовых и творч</w:t>
      </w:r>
      <w:r w:rsidRPr="003745F0">
        <w:rPr>
          <w:rFonts w:ascii="Times New Roman" w:hAnsi="Times New Roman" w:cs="Times New Roman"/>
          <w:sz w:val="24"/>
          <w:szCs w:val="24"/>
        </w:rPr>
        <w:t>е</w:t>
      </w:r>
      <w:r w:rsidRPr="003745F0">
        <w:rPr>
          <w:rFonts w:ascii="Times New Roman" w:hAnsi="Times New Roman" w:cs="Times New Roman"/>
          <w:sz w:val="24"/>
          <w:szCs w:val="24"/>
        </w:rPr>
        <w:t>ских заданий, более целенаправленно  обучать учащихся умению работать с бланками ЕГЭ.</w:t>
      </w:r>
    </w:p>
    <w:p w:rsidR="00A25627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учителям-предметникам и классным руководителям 9 и 11 кл. активно привлекать род</w:t>
      </w:r>
      <w:r w:rsidRPr="003745F0">
        <w:rPr>
          <w:rFonts w:ascii="Times New Roman" w:hAnsi="Times New Roman" w:cs="Times New Roman"/>
          <w:sz w:val="24"/>
          <w:szCs w:val="24"/>
        </w:rPr>
        <w:t>и</w:t>
      </w:r>
      <w:r w:rsidRPr="003745F0">
        <w:rPr>
          <w:rFonts w:ascii="Times New Roman" w:hAnsi="Times New Roman" w:cs="Times New Roman"/>
          <w:sz w:val="24"/>
          <w:szCs w:val="24"/>
        </w:rPr>
        <w:t>телей к совместной работе по формированию положительной мотивации выпускников к успешному прохождению ГИА.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5627" w:rsidRPr="00424BF1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BF1">
        <w:rPr>
          <w:rFonts w:ascii="Times New Roman" w:hAnsi="Times New Roman" w:cs="Times New Roman"/>
          <w:i/>
          <w:sz w:val="24"/>
          <w:szCs w:val="24"/>
        </w:rPr>
        <w:t>Участие обучающихся в различных олимпиадах, смотрах, конкурсах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рекомендовать учителям школы более активно принимать участие в творческих конку</w:t>
      </w:r>
      <w:r w:rsidRPr="003745F0">
        <w:rPr>
          <w:rFonts w:ascii="Times New Roman" w:hAnsi="Times New Roman" w:cs="Times New Roman"/>
          <w:sz w:val="24"/>
          <w:szCs w:val="24"/>
        </w:rPr>
        <w:t>р</w:t>
      </w:r>
      <w:r w:rsidRPr="003745F0">
        <w:rPr>
          <w:rFonts w:ascii="Times New Roman" w:hAnsi="Times New Roman" w:cs="Times New Roman"/>
          <w:sz w:val="24"/>
          <w:szCs w:val="24"/>
        </w:rPr>
        <w:t>сах, дистанционных олимпиадах, конкурсах проектов и исследовательских работ школ</w:t>
      </w:r>
      <w:r w:rsidRPr="003745F0">
        <w:rPr>
          <w:rFonts w:ascii="Times New Roman" w:hAnsi="Times New Roman" w:cs="Times New Roman"/>
          <w:sz w:val="24"/>
          <w:szCs w:val="24"/>
        </w:rPr>
        <w:t>ь</w:t>
      </w:r>
      <w:r w:rsidRPr="003745F0">
        <w:rPr>
          <w:rFonts w:ascii="Times New Roman" w:hAnsi="Times New Roman" w:cs="Times New Roman"/>
          <w:sz w:val="24"/>
          <w:szCs w:val="24"/>
        </w:rPr>
        <w:lastRenderedPageBreak/>
        <w:t>ников с целью формирования учебно-познавательной ко</w:t>
      </w:r>
      <w:r>
        <w:rPr>
          <w:rFonts w:ascii="Times New Roman" w:hAnsi="Times New Roman" w:cs="Times New Roman"/>
          <w:sz w:val="24"/>
          <w:szCs w:val="24"/>
        </w:rPr>
        <w:t>мпетентности обучающими</w:t>
      </w:r>
      <w:r w:rsidRPr="003745F0">
        <w:rPr>
          <w:rFonts w:ascii="Times New Roman" w:hAnsi="Times New Roman" w:cs="Times New Roman"/>
          <w:sz w:val="24"/>
          <w:szCs w:val="24"/>
        </w:rPr>
        <w:t>ся с высоким уровнем мотивации в изучении предметов того или иного направления.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45F0">
        <w:rPr>
          <w:rFonts w:ascii="Times New Roman" w:hAnsi="Times New Roman" w:cs="Times New Roman"/>
          <w:sz w:val="24"/>
          <w:szCs w:val="24"/>
        </w:rPr>
        <w:t xml:space="preserve">Руководителям МО оказывать методическую помощь учителям, готовящим проектные и исследовательские работы к конференции. </w:t>
      </w:r>
    </w:p>
    <w:p w:rsidR="00A25627" w:rsidRDefault="00A25627" w:rsidP="00424BF1">
      <w:pPr>
        <w:pStyle w:val="ConsPlusNormal"/>
        <w:tabs>
          <w:tab w:val="left" w:pos="707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B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A25627" w:rsidRPr="00424BF1" w:rsidRDefault="00A25627" w:rsidP="00424BF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BF1">
        <w:rPr>
          <w:rFonts w:ascii="Times New Roman" w:hAnsi="Times New Roman" w:cs="Times New Roman"/>
          <w:i/>
          <w:sz w:val="24"/>
          <w:szCs w:val="24"/>
        </w:rPr>
        <w:t>Кадровый состав ОО.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педагогическим работникам, срок действия категории которых истекает на протяжении календарного года, пройти квалификационную аттестацию с целью подтверждения соо</w:t>
      </w:r>
      <w:r w:rsidRPr="003745F0">
        <w:rPr>
          <w:rFonts w:ascii="Times New Roman" w:hAnsi="Times New Roman" w:cs="Times New Roman"/>
          <w:sz w:val="24"/>
          <w:szCs w:val="24"/>
        </w:rPr>
        <w:t>т</w:t>
      </w:r>
      <w:r w:rsidRPr="003745F0">
        <w:rPr>
          <w:rFonts w:ascii="Times New Roman" w:hAnsi="Times New Roman" w:cs="Times New Roman"/>
          <w:sz w:val="24"/>
          <w:szCs w:val="24"/>
        </w:rPr>
        <w:t>ветствия занимаемой должности либо установления квалификационной категории;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продолжать работу по совершенствованию педагогического мастерства педколлектива школы через прохождение курсовой подготовки, организацию методических семинаров и т.д.</w:t>
      </w:r>
    </w:p>
    <w:p w:rsidR="00A25627" w:rsidRPr="003745F0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5627" w:rsidRPr="00387AA8" w:rsidRDefault="00A25627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- администрации продолжить реализацию плана-графика повышения квалификации через курсовую подготовку, своевременно подавать заявки на прохождение курсовой подготовки в УО БГА; обеспечить прохождение курсовой подготовки учителей, планирующих работу в </w:t>
      </w:r>
      <w:r>
        <w:rPr>
          <w:rFonts w:ascii="Times New Roman" w:hAnsi="Times New Roman" w:cs="Times New Roman"/>
          <w:sz w:val="24"/>
          <w:szCs w:val="24"/>
        </w:rPr>
        <w:t>4х классах</w:t>
      </w:r>
      <w:r w:rsidRPr="003745F0">
        <w:rPr>
          <w:rFonts w:ascii="Times New Roman" w:hAnsi="Times New Roman" w:cs="Times New Roman"/>
          <w:sz w:val="24"/>
          <w:szCs w:val="24"/>
        </w:rPr>
        <w:t>, по реализации ОРКСЭ.</w:t>
      </w:r>
    </w:p>
    <w:p w:rsidR="00A25627" w:rsidRDefault="00A25627" w:rsidP="00C53CE6">
      <w:pPr>
        <w:tabs>
          <w:tab w:val="left" w:pos="2268"/>
        </w:tabs>
        <w:jc w:val="center"/>
        <w:rPr>
          <w:b/>
          <w:color w:val="000080"/>
        </w:rPr>
      </w:pPr>
    </w:p>
    <w:p w:rsidR="001405F4" w:rsidRDefault="001405F4" w:rsidP="00C53CE6">
      <w:pPr>
        <w:tabs>
          <w:tab w:val="left" w:pos="2268"/>
        </w:tabs>
        <w:jc w:val="center"/>
        <w:rPr>
          <w:b/>
          <w:color w:val="000080"/>
        </w:rPr>
      </w:pPr>
    </w:p>
    <w:p w:rsidR="001405F4" w:rsidRDefault="001405F4" w:rsidP="00C53CE6">
      <w:pPr>
        <w:tabs>
          <w:tab w:val="left" w:pos="2268"/>
        </w:tabs>
        <w:jc w:val="center"/>
        <w:rPr>
          <w:b/>
          <w:color w:val="000080"/>
        </w:rPr>
      </w:pPr>
    </w:p>
    <w:p w:rsidR="001405F4" w:rsidRDefault="001405F4" w:rsidP="001405F4">
      <w:pPr>
        <w:tabs>
          <w:tab w:val="left" w:pos="2268"/>
        </w:tabs>
        <w:rPr>
          <w:b/>
          <w:color w:val="000080"/>
        </w:rPr>
      </w:pPr>
      <w:r>
        <w:rPr>
          <w:b/>
          <w:color w:val="000080"/>
        </w:rPr>
        <w:t>Зам.директора по УВР:                                                         Мустафаева Ф.А.</w:t>
      </w:r>
    </w:p>
    <w:p w:rsidR="00A25627" w:rsidRDefault="00A25627" w:rsidP="00FD55D0">
      <w:pPr>
        <w:ind w:left="360"/>
        <w:rPr>
          <w:b/>
          <w:color w:val="000080"/>
        </w:rPr>
      </w:pPr>
    </w:p>
    <w:p w:rsidR="00A25627" w:rsidRDefault="00A25627" w:rsidP="00FD55D0">
      <w:pPr>
        <w:ind w:left="360"/>
        <w:rPr>
          <w:b/>
          <w:color w:val="000080"/>
        </w:rPr>
      </w:pPr>
    </w:p>
    <w:sectPr w:rsidR="00A25627" w:rsidSect="00BF5769">
      <w:headerReference w:type="default" r:id="rId8"/>
      <w:footerReference w:type="even" r:id="rId9"/>
      <w:headerReference w:type="first" r:id="rId10"/>
      <w:pgSz w:w="11906" w:h="16838"/>
      <w:pgMar w:top="624" w:right="1134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DA" w:rsidRDefault="005664DA">
      <w:pPr>
        <w:pStyle w:val="ConsPlusNormal"/>
      </w:pPr>
      <w:r>
        <w:separator/>
      </w:r>
    </w:p>
  </w:endnote>
  <w:endnote w:type="continuationSeparator" w:id="1">
    <w:p w:rsidR="005664DA" w:rsidRDefault="005664D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58" w:rsidRDefault="00ED4158">
    <w:pPr>
      <w:pStyle w:val="a5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158" w:rsidRDefault="00ED415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DA" w:rsidRDefault="005664DA">
      <w:pPr>
        <w:pStyle w:val="ConsPlusNormal"/>
      </w:pPr>
      <w:r>
        <w:separator/>
      </w:r>
    </w:p>
  </w:footnote>
  <w:footnote w:type="continuationSeparator" w:id="1">
    <w:p w:rsidR="005664DA" w:rsidRDefault="005664D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58" w:rsidRDefault="00ED4158">
    <w:pPr>
      <w:pStyle w:val="a3"/>
      <w:jc w:val="center"/>
    </w:pPr>
    <w:fldSimple w:instr=" PAGE   \* MERGEFORMAT ">
      <w:r w:rsidR="00A43886">
        <w:rPr>
          <w:noProof/>
        </w:rPr>
        <w:t>16</w:t>
      </w:r>
    </w:fldSimple>
  </w:p>
  <w:p w:rsidR="00ED4158" w:rsidRDefault="00ED41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58" w:rsidRDefault="00ED4158">
    <w:pPr>
      <w:pStyle w:val="a3"/>
      <w:jc w:val="center"/>
    </w:pPr>
    <w:fldSimple w:instr=" PAGE   \* MERGEFORMAT ">
      <w:r>
        <w:rPr>
          <w:noProof/>
        </w:rPr>
        <w:t>1</w:t>
      </w:r>
    </w:fldSimple>
  </w:p>
  <w:p w:rsidR="00ED4158" w:rsidRDefault="00ED41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pt;height:11.2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4"/>
    <w:multiLevelType w:val="multilevel"/>
    <w:tmpl w:val="0A8E384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845737D"/>
    <w:multiLevelType w:val="hybridMultilevel"/>
    <w:tmpl w:val="89445BD0"/>
    <w:lvl w:ilvl="0" w:tplc="F6B2ADE4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E8D7BE7"/>
    <w:multiLevelType w:val="multilevel"/>
    <w:tmpl w:val="A10E0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2D7635A"/>
    <w:multiLevelType w:val="hybridMultilevel"/>
    <w:tmpl w:val="F5E4F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A25F19"/>
    <w:multiLevelType w:val="hybridMultilevel"/>
    <w:tmpl w:val="ABAC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4228DB"/>
    <w:multiLevelType w:val="hybridMultilevel"/>
    <w:tmpl w:val="B1385368"/>
    <w:lvl w:ilvl="0" w:tplc="18586A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D0182B"/>
    <w:multiLevelType w:val="hybridMultilevel"/>
    <w:tmpl w:val="8B98B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C018D7"/>
    <w:multiLevelType w:val="hybridMultilevel"/>
    <w:tmpl w:val="62A83F50"/>
    <w:lvl w:ilvl="0" w:tplc="0000000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21A40"/>
    <w:multiLevelType w:val="multilevel"/>
    <w:tmpl w:val="7AC4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1810AB"/>
    <w:multiLevelType w:val="multilevel"/>
    <w:tmpl w:val="67C8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CE039D"/>
    <w:multiLevelType w:val="hybridMultilevel"/>
    <w:tmpl w:val="0426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3E318A"/>
    <w:multiLevelType w:val="multilevel"/>
    <w:tmpl w:val="773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5220DF"/>
    <w:multiLevelType w:val="multilevel"/>
    <w:tmpl w:val="A60236D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F822D87"/>
    <w:multiLevelType w:val="multilevel"/>
    <w:tmpl w:val="773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DE6379"/>
    <w:multiLevelType w:val="hybridMultilevel"/>
    <w:tmpl w:val="F05E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EB64F3"/>
    <w:multiLevelType w:val="hybridMultilevel"/>
    <w:tmpl w:val="18D276FC"/>
    <w:lvl w:ilvl="0" w:tplc="41468894">
      <w:start w:val="1"/>
      <w:numFmt w:val="decimal"/>
      <w:lvlText w:val="%1."/>
      <w:lvlJc w:val="left"/>
      <w:pPr>
        <w:ind w:left="1068" w:hanging="1068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6239C6"/>
    <w:multiLevelType w:val="hybridMultilevel"/>
    <w:tmpl w:val="6F14B6EA"/>
    <w:lvl w:ilvl="0" w:tplc="4DCAD18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9145F"/>
    <w:multiLevelType w:val="multilevel"/>
    <w:tmpl w:val="8CFC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847158A"/>
    <w:multiLevelType w:val="hybridMultilevel"/>
    <w:tmpl w:val="F32C672C"/>
    <w:lvl w:ilvl="0" w:tplc="0000000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85B2C"/>
    <w:multiLevelType w:val="multilevel"/>
    <w:tmpl w:val="01D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3018F4"/>
    <w:multiLevelType w:val="hybridMultilevel"/>
    <w:tmpl w:val="02B89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17"/>
  </w:num>
  <w:num w:numId="6">
    <w:abstractNumId w:val="22"/>
  </w:num>
  <w:num w:numId="7">
    <w:abstractNumId w:val="13"/>
  </w:num>
  <w:num w:numId="8">
    <w:abstractNumId w:val="16"/>
  </w:num>
  <w:num w:numId="9">
    <w:abstractNumId w:val="15"/>
  </w:num>
  <w:num w:numId="10">
    <w:abstractNumId w:val="20"/>
  </w:num>
  <w:num w:numId="11">
    <w:abstractNumId w:val="25"/>
  </w:num>
  <w:num w:numId="12">
    <w:abstractNumId w:val="6"/>
  </w:num>
  <w:num w:numId="13">
    <w:abstractNumId w:val="18"/>
  </w:num>
  <w:num w:numId="14">
    <w:abstractNumId w:val="19"/>
  </w:num>
  <w:num w:numId="15">
    <w:abstractNumId w:val="21"/>
  </w:num>
  <w:num w:numId="16">
    <w:abstractNumId w:val="7"/>
  </w:num>
  <w:num w:numId="17">
    <w:abstractNumId w:val="23"/>
  </w:num>
  <w:num w:numId="18">
    <w:abstractNumId w:val="12"/>
  </w:num>
  <w:num w:numId="19">
    <w:abstractNumId w:val="24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stylePaneFormatFilter w:val="3F01"/>
  <w:defaultTabStop w:val="709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935D5"/>
    <w:rsid w:val="00001512"/>
    <w:rsid w:val="00002872"/>
    <w:rsid w:val="000034F9"/>
    <w:rsid w:val="0000368B"/>
    <w:rsid w:val="00004E71"/>
    <w:rsid w:val="00005674"/>
    <w:rsid w:val="00012022"/>
    <w:rsid w:val="00016BAB"/>
    <w:rsid w:val="0002233B"/>
    <w:rsid w:val="00022D09"/>
    <w:rsid w:val="0003622A"/>
    <w:rsid w:val="00046284"/>
    <w:rsid w:val="000466F4"/>
    <w:rsid w:val="000512B1"/>
    <w:rsid w:val="000528D0"/>
    <w:rsid w:val="00052D01"/>
    <w:rsid w:val="00054547"/>
    <w:rsid w:val="000571A4"/>
    <w:rsid w:val="00060539"/>
    <w:rsid w:val="00064B46"/>
    <w:rsid w:val="000667D0"/>
    <w:rsid w:val="0007009C"/>
    <w:rsid w:val="00073489"/>
    <w:rsid w:val="00075AF9"/>
    <w:rsid w:val="000805F3"/>
    <w:rsid w:val="00084169"/>
    <w:rsid w:val="00085503"/>
    <w:rsid w:val="000919EE"/>
    <w:rsid w:val="00093BF6"/>
    <w:rsid w:val="00095538"/>
    <w:rsid w:val="000957D1"/>
    <w:rsid w:val="000B0EAB"/>
    <w:rsid w:val="000B1054"/>
    <w:rsid w:val="000B28CC"/>
    <w:rsid w:val="000B6B1B"/>
    <w:rsid w:val="000C0F25"/>
    <w:rsid w:val="000C0F41"/>
    <w:rsid w:val="000C2AC3"/>
    <w:rsid w:val="000C3466"/>
    <w:rsid w:val="000C7CAC"/>
    <w:rsid w:val="000D3BDF"/>
    <w:rsid w:val="000D4912"/>
    <w:rsid w:val="000D6EA5"/>
    <w:rsid w:val="000D7E1A"/>
    <w:rsid w:val="000E3ED4"/>
    <w:rsid w:val="000E6775"/>
    <w:rsid w:val="000F0F68"/>
    <w:rsid w:val="000F312E"/>
    <w:rsid w:val="000F39AA"/>
    <w:rsid w:val="000F39EC"/>
    <w:rsid w:val="000F4BC4"/>
    <w:rsid w:val="000F5300"/>
    <w:rsid w:val="000F5DE6"/>
    <w:rsid w:val="0010117E"/>
    <w:rsid w:val="001034E3"/>
    <w:rsid w:val="00103BAC"/>
    <w:rsid w:val="00105FCB"/>
    <w:rsid w:val="00106F55"/>
    <w:rsid w:val="00111E81"/>
    <w:rsid w:val="00115086"/>
    <w:rsid w:val="00121A2C"/>
    <w:rsid w:val="00121F4A"/>
    <w:rsid w:val="00122023"/>
    <w:rsid w:val="001237BF"/>
    <w:rsid w:val="001304F0"/>
    <w:rsid w:val="00131E94"/>
    <w:rsid w:val="001330C5"/>
    <w:rsid w:val="00133783"/>
    <w:rsid w:val="001370BB"/>
    <w:rsid w:val="001405F4"/>
    <w:rsid w:val="00142087"/>
    <w:rsid w:val="00143BFD"/>
    <w:rsid w:val="0014635D"/>
    <w:rsid w:val="00151F85"/>
    <w:rsid w:val="001539A8"/>
    <w:rsid w:val="00154E14"/>
    <w:rsid w:val="00157D45"/>
    <w:rsid w:val="00167427"/>
    <w:rsid w:val="00170823"/>
    <w:rsid w:val="00173E51"/>
    <w:rsid w:val="00176C27"/>
    <w:rsid w:val="001773A4"/>
    <w:rsid w:val="00180D91"/>
    <w:rsid w:val="00181240"/>
    <w:rsid w:val="00182F73"/>
    <w:rsid w:val="00184C12"/>
    <w:rsid w:val="00185E71"/>
    <w:rsid w:val="001873E4"/>
    <w:rsid w:val="00191CD2"/>
    <w:rsid w:val="00196A06"/>
    <w:rsid w:val="00197A37"/>
    <w:rsid w:val="001A1845"/>
    <w:rsid w:val="001A4614"/>
    <w:rsid w:val="001B02D5"/>
    <w:rsid w:val="001B21B8"/>
    <w:rsid w:val="001B2D22"/>
    <w:rsid w:val="001B603C"/>
    <w:rsid w:val="001B6060"/>
    <w:rsid w:val="001C0084"/>
    <w:rsid w:val="001C1CAB"/>
    <w:rsid w:val="001C2511"/>
    <w:rsid w:val="001C2658"/>
    <w:rsid w:val="001C46E8"/>
    <w:rsid w:val="001C580E"/>
    <w:rsid w:val="001D1F34"/>
    <w:rsid w:val="001D1F8E"/>
    <w:rsid w:val="001D2094"/>
    <w:rsid w:val="001D320B"/>
    <w:rsid w:val="001D40B5"/>
    <w:rsid w:val="001D41F4"/>
    <w:rsid w:val="001D6976"/>
    <w:rsid w:val="001E03A0"/>
    <w:rsid w:val="001E4819"/>
    <w:rsid w:val="001E4927"/>
    <w:rsid w:val="001E49AA"/>
    <w:rsid w:val="001E60CD"/>
    <w:rsid w:val="001E7814"/>
    <w:rsid w:val="001F29A2"/>
    <w:rsid w:val="001F2EF2"/>
    <w:rsid w:val="001F3FA9"/>
    <w:rsid w:val="001F4966"/>
    <w:rsid w:val="001F76D8"/>
    <w:rsid w:val="002009E4"/>
    <w:rsid w:val="00202C3A"/>
    <w:rsid w:val="00204274"/>
    <w:rsid w:val="002048F9"/>
    <w:rsid w:val="002052DE"/>
    <w:rsid w:val="00205983"/>
    <w:rsid w:val="00210EC7"/>
    <w:rsid w:val="00215190"/>
    <w:rsid w:val="00217400"/>
    <w:rsid w:val="00222867"/>
    <w:rsid w:val="002236A5"/>
    <w:rsid w:val="00225515"/>
    <w:rsid w:val="00227007"/>
    <w:rsid w:val="00227670"/>
    <w:rsid w:val="00232C87"/>
    <w:rsid w:val="00232F4C"/>
    <w:rsid w:val="00234845"/>
    <w:rsid w:val="00237492"/>
    <w:rsid w:val="00242CF0"/>
    <w:rsid w:val="00242F10"/>
    <w:rsid w:val="00243E64"/>
    <w:rsid w:val="0025004C"/>
    <w:rsid w:val="00250827"/>
    <w:rsid w:val="002526ED"/>
    <w:rsid w:val="00260320"/>
    <w:rsid w:val="002626DE"/>
    <w:rsid w:val="00263835"/>
    <w:rsid w:val="0026635C"/>
    <w:rsid w:val="00271DF3"/>
    <w:rsid w:val="00271E70"/>
    <w:rsid w:val="00273C6F"/>
    <w:rsid w:val="00273E8B"/>
    <w:rsid w:val="002744D8"/>
    <w:rsid w:val="00275A0A"/>
    <w:rsid w:val="00280831"/>
    <w:rsid w:val="00280B42"/>
    <w:rsid w:val="00281D4C"/>
    <w:rsid w:val="00282550"/>
    <w:rsid w:val="00284277"/>
    <w:rsid w:val="0029425E"/>
    <w:rsid w:val="00294CE8"/>
    <w:rsid w:val="002952B8"/>
    <w:rsid w:val="002966E8"/>
    <w:rsid w:val="00296CE5"/>
    <w:rsid w:val="00297D59"/>
    <w:rsid w:val="002A169D"/>
    <w:rsid w:val="002A5245"/>
    <w:rsid w:val="002B7FCB"/>
    <w:rsid w:val="002C5CB2"/>
    <w:rsid w:val="002D26D0"/>
    <w:rsid w:val="002D2C0B"/>
    <w:rsid w:val="002D3A95"/>
    <w:rsid w:val="002D6D13"/>
    <w:rsid w:val="002E1340"/>
    <w:rsid w:val="002E147F"/>
    <w:rsid w:val="002E5F91"/>
    <w:rsid w:val="002E6002"/>
    <w:rsid w:val="002E6AFF"/>
    <w:rsid w:val="002E6E94"/>
    <w:rsid w:val="002E71EE"/>
    <w:rsid w:val="002E72FF"/>
    <w:rsid w:val="002E74D9"/>
    <w:rsid w:val="002F085A"/>
    <w:rsid w:val="002F2877"/>
    <w:rsid w:val="002F34DF"/>
    <w:rsid w:val="003005E3"/>
    <w:rsid w:val="0030100C"/>
    <w:rsid w:val="00312B4E"/>
    <w:rsid w:val="00313F47"/>
    <w:rsid w:val="00313FFB"/>
    <w:rsid w:val="00314CE2"/>
    <w:rsid w:val="0031576A"/>
    <w:rsid w:val="003163CC"/>
    <w:rsid w:val="00321C13"/>
    <w:rsid w:val="00322775"/>
    <w:rsid w:val="00322898"/>
    <w:rsid w:val="00325026"/>
    <w:rsid w:val="00325885"/>
    <w:rsid w:val="00326011"/>
    <w:rsid w:val="00336009"/>
    <w:rsid w:val="00336767"/>
    <w:rsid w:val="003377A0"/>
    <w:rsid w:val="00341CFA"/>
    <w:rsid w:val="00343811"/>
    <w:rsid w:val="00343A57"/>
    <w:rsid w:val="003448AE"/>
    <w:rsid w:val="00345DA9"/>
    <w:rsid w:val="00350746"/>
    <w:rsid w:val="0035094F"/>
    <w:rsid w:val="003519F3"/>
    <w:rsid w:val="00356876"/>
    <w:rsid w:val="00364B8B"/>
    <w:rsid w:val="00371957"/>
    <w:rsid w:val="003726E9"/>
    <w:rsid w:val="003745F0"/>
    <w:rsid w:val="00376086"/>
    <w:rsid w:val="00381873"/>
    <w:rsid w:val="003820DB"/>
    <w:rsid w:val="00382541"/>
    <w:rsid w:val="00384287"/>
    <w:rsid w:val="0038534A"/>
    <w:rsid w:val="00387AA8"/>
    <w:rsid w:val="0039098F"/>
    <w:rsid w:val="00391CF7"/>
    <w:rsid w:val="003937E3"/>
    <w:rsid w:val="00393ED0"/>
    <w:rsid w:val="00394B3E"/>
    <w:rsid w:val="00395141"/>
    <w:rsid w:val="003952C8"/>
    <w:rsid w:val="003952D8"/>
    <w:rsid w:val="003969EC"/>
    <w:rsid w:val="003B00F6"/>
    <w:rsid w:val="003B0988"/>
    <w:rsid w:val="003B4695"/>
    <w:rsid w:val="003B6FEA"/>
    <w:rsid w:val="003C4106"/>
    <w:rsid w:val="003C5101"/>
    <w:rsid w:val="003C5698"/>
    <w:rsid w:val="003C7026"/>
    <w:rsid w:val="003D3769"/>
    <w:rsid w:val="003D51BF"/>
    <w:rsid w:val="003E2A7D"/>
    <w:rsid w:val="003E6909"/>
    <w:rsid w:val="003F5427"/>
    <w:rsid w:val="00406101"/>
    <w:rsid w:val="00406724"/>
    <w:rsid w:val="004121D1"/>
    <w:rsid w:val="00412DD9"/>
    <w:rsid w:val="0041763E"/>
    <w:rsid w:val="00420E21"/>
    <w:rsid w:val="0042171D"/>
    <w:rsid w:val="00423781"/>
    <w:rsid w:val="00424BF1"/>
    <w:rsid w:val="00426D54"/>
    <w:rsid w:val="00433496"/>
    <w:rsid w:val="004335B9"/>
    <w:rsid w:val="0043481B"/>
    <w:rsid w:val="00434CDA"/>
    <w:rsid w:val="00436858"/>
    <w:rsid w:val="0043687E"/>
    <w:rsid w:val="00441D18"/>
    <w:rsid w:val="00445CA7"/>
    <w:rsid w:val="00446912"/>
    <w:rsid w:val="004473A9"/>
    <w:rsid w:val="00447A12"/>
    <w:rsid w:val="00447C69"/>
    <w:rsid w:val="00450F57"/>
    <w:rsid w:val="004523FB"/>
    <w:rsid w:val="00453BBB"/>
    <w:rsid w:val="00457703"/>
    <w:rsid w:val="0046271C"/>
    <w:rsid w:val="00462994"/>
    <w:rsid w:val="00462DC6"/>
    <w:rsid w:val="00464FDF"/>
    <w:rsid w:val="0046587F"/>
    <w:rsid w:val="00467BC8"/>
    <w:rsid w:val="00474242"/>
    <w:rsid w:val="0047647F"/>
    <w:rsid w:val="00480427"/>
    <w:rsid w:val="00480703"/>
    <w:rsid w:val="00485874"/>
    <w:rsid w:val="00487484"/>
    <w:rsid w:val="00490DD6"/>
    <w:rsid w:val="00493B60"/>
    <w:rsid w:val="004943A8"/>
    <w:rsid w:val="00494EEB"/>
    <w:rsid w:val="004A0118"/>
    <w:rsid w:val="004A05D6"/>
    <w:rsid w:val="004A466F"/>
    <w:rsid w:val="004A4BB8"/>
    <w:rsid w:val="004A4C4A"/>
    <w:rsid w:val="004B2143"/>
    <w:rsid w:val="004B3F04"/>
    <w:rsid w:val="004B5C32"/>
    <w:rsid w:val="004B5D9E"/>
    <w:rsid w:val="004B6ADC"/>
    <w:rsid w:val="004C5C76"/>
    <w:rsid w:val="004C679D"/>
    <w:rsid w:val="004C7B20"/>
    <w:rsid w:val="004D0519"/>
    <w:rsid w:val="004D2DAF"/>
    <w:rsid w:val="004D532F"/>
    <w:rsid w:val="004D6304"/>
    <w:rsid w:val="004D71F3"/>
    <w:rsid w:val="004E2942"/>
    <w:rsid w:val="004E2B45"/>
    <w:rsid w:val="004E349A"/>
    <w:rsid w:val="004E3B0D"/>
    <w:rsid w:val="004E3C74"/>
    <w:rsid w:val="004F5794"/>
    <w:rsid w:val="0050179B"/>
    <w:rsid w:val="00501BCA"/>
    <w:rsid w:val="00505E26"/>
    <w:rsid w:val="00506C4A"/>
    <w:rsid w:val="005105DB"/>
    <w:rsid w:val="00516398"/>
    <w:rsid w:val="0051779E"/>
    <w:rsid w:val="00520C92"/>
    <w:rsid w:val="00526BC9"/>
    <w:rsid w:val="005270C7"/>
    <w:rsid w:val="005305A4"/>
    <w:rsid w:val="005365F2"/>
    <w:rsid w:val="00536B13"/>
    <w:rsid w:val="0053778A"/>
    <w:rsid w:val="005406E9"/>
    <w:rsid w:val="00541914"/>
    <w:rsid w:val="00544BC4"/>
    <w:rsid w:val="0055075A"/>
    <w:rsid w:val="00553235"/>
    <w:rsid w:val="0055490B"/>
    <w:rsid w:val="00554932"/>
    <w:rsid w:val="00554B28"/>
    <w:rsid w:val="00565913"/>
    <w:rsid w:val="005661F9"/>
    <w:rsid w:val="00566209"/>
    <w:rsid w:val="005664DA"/>
    <w:rsid w:val="00566F88"/>
    <w:rsid w:val="005763A9"/>
    <w:rsid w:val="0058260D"/>
    <w:rsid w:val="00583DAA"/>
    <w:rsid w:val="00583DD8"/>
    <w:rsid w:val="0058446B"/>
    <w:rsid w:val="0058664C"/>
    <w:rsid w:val="00590FCE"/>
    <w:rsid w:val="00591660"/>
    <w:rsid w:val="005A118C"/>
    <w:rsid w:val="005A15CF"/>
    <w:rsid w:val="005A1E13"/>
    <w:rsid w:val="005A27A2"/>
    <w:rsid w:val="005A4F7F"/>
    <w:rsid w:val="005A607F"/>
    <w:rsid w:val="005B1D44"/>
    <w:rsid w:val="005B2AFF"/>
    <w:rsid w:val="005B3B4B"/>
    <w:rsid w:val="005B4AF0"/>
    <w:rsid w:val="005C0BC8"/>
    <w:rsid w:val="005C1F92"/>
    <w:rsid w:val="005C2654"/>
    <w:rsid w:val="005C4385"/>
    <w:rsid w:val="005C484A"/>
    <w:rsid w:val="005D2FEE"/>
    <w:rsid w:val="005D71AE"/>
    <w:rsid w:val="005E09A5"/>
    <w:rsid w:val="005E48C8"/>
    <w:rsid w:val="005E7A10"/>
    <w:rsid w:val="005F1C20"/>
    <w:rsid w:val="005F575F"/>
    <w:rsid w:val="005F7023"/>
    <w:rsid w:val="005F76ED"/>
    <w:rsid w:val="00600307"/>
    <w:rsid w:val="006057EE"/>
    <w:rsid w:val="00611D35"/>
    <w:rsid w:val="00612A02"/>
    <w:rsid w:val="006130FE"/>
    <w:rsid w:val="00614D71"/>
    <w:rsid w:val="006153DC"/>
    <w:rsid w:val="0062126E"/>
    <w:rsid w:val="00622CD5"/>
    <w:rsid w:val="0062363F"/>
    <w:rsid w:val="006250D7"/>
    <w:rsid w:val="00625E19"/>
    <w:rsid w:val="0062780D"/>
    <w:rsid w:val="00631FF7"/>
    <w:rsid w:val="00634097"/>
    <w:rsid w:val="006347E5"/>
    <w:rsid w:val="0063731B"/>
    <w:rsid w:val="00645D35"/>
    <w:rsid w:val="00646ACC"/>
    <w:rsid w:val="0065002A"/>
    <w:rsid w:val="00651D9B"/>
    <w:rsid w:val="00655A4A"/>
    <w:rsid w:val="00660BE5"/>
    <w:rsid w:val="0066175E"/>
    <w:rsid w:val="00665397"/>
    <w:rsid w:val="00670482"/>
    <w:rsid w:val="00671938"/>
    <w:rsid w:val="00671D1C"/>
    <w:rsid w:val="0067324E"/>
    <w:rsid w:val="006829D7"/>
    <w:rsid w:val="00683AFB"/>
    <w:rsid w:val="006842DF"/>
    <w:rsid w:val="00686FD1"/>
    <w:rsid w:val="00691915"/>
    <w:rsid w:val="0069204F"/>
    <w:rsid w:val="006926FB"/>
    <w:rsid w:val="00693292"/>
    <w:rsid w:val="006960AB"/>
    <w:rsid w:val="0069680F"/>
    <w:rsid w:val="00696A32"/>
    <w:rsid w:val="006977E3"/>
    <w:rsid w:val="006A0811"/>
    <w:rsid w:val="006A0D19"/>
    <w:rsid w:val="006A5BF8"/>
    <w:rsid w:val="006A6DDD"/>
    <w:rsid w:val="006B1529"/>
    <w:rsid w:val="006B4BC2"/>
    <w:rsid w:val="006C1087"/>
    <w:rsid w:val="006C1D78"/>
    <w:rsid w:val="006C380B"/>
    <w:rsid w:val="006C4E12"/>
    <w:rsid w:val="006C7D99"/>
    <w:rsid w:val="006D3AC2"/>
    <w:rsid w:val="006D3E37"/>
    <w:rsid w:val="006D53FB"/>
    <w:rsid w:val="006E36B1"/>
    <w:rsid w:val="006E5720"/>
    <w:rsid w:val="006E7FB2"/>
    <w:rsid w:val="006F3F30"/>
    <w:rsid w:val="00700369"/>
    <w:rsid w:val="00700A03"/>
    <w:rsid w:val="00701D57"/>
    <w:rsid w:val="00704390"/>
    <w:rsid w:val="007075BB"/>
    <w:rsid w:val="00710EDD"/>
    <w:rsid w:val="00711355"/>
    <w:rsid w:val="0071179E"/>
    <w:rsid w:val="0071213E"/>
    <w:rsid w:val="007158F4"/>
    <w:rsid w:val="007179DC"/>
    <w:rsid w:val="00717DB6"/>
    <w:rsid w:val="00720E5A"/>
    <w:rsid w:val="00723BA1"/>
    <w:rsid w:val="00725DDD"/>
    <w:rsid w:val="00725F32"/>
    <w:rsid w:val="00730CE5"/>
    <w:rsid w:val="00732598"/>
    <w:rsid w:val="0073268D"/>
    <w:rsid w:val="0073582D"/>
    <w:rsid w:val="007427E9"/>
    <w:rsid w:val="007436DA"/>
    <w:rsid w:val="00744A92"/>
    <w:rsid w:val="00744C52"/>
    <w:rsid w:val="00750E6B"/>
    <w:rsid w:val="00752C7C"/>
    <w:rsid w:val="00753918"/>
    <w:rsid w:val="00754006"/>
    <w:rsid w:val="007549F5"/>
    <w:rsid w:val="00756324"/>
    <w:rsid w:val="00763B2E"/>
    <w:rsid w:val="00764608"/>
    <w:rsid w:val="00765106"/>
    <w:rsid w:val="00766973"/>
    <w:rsid w:val="0077078C"/>
    <w:rsid w:val="007732DF"/>
    <w:rsid w:val="0077519D"/>
    <w:rsid w:val="007805E5"/>
    <w:rsid w:val="00781F8B"/>
    <w:rsid w:val="00785334"/>
    <w:rsid w:val="00785B9C"/>
    <w:rsid w:val="0078748A"/>
    <w:rsid w:val="007919AD"/>
    <w:rsid w:val="00793D80"/>
    <w:rsid w:val="007A0796"/>
    <w:rsid w:val="007A4300"/>
    <w:rsid w:val="007A48A8"/>
    <w:rsid w:val="007A5E9C"/>
    <w:rsid w:val="007A78D3"/>
    <w:rsid w:val="007B0680"/>
    <w:rsid w:val="007B5627"/>
    <w:rsid w:val="007C0C0A"/>
    <w:rsid w:val="007C2CAD"/>
    <w:rsid w:val="007C4959"/>
    <w:rsid w:val="007C7BF2"/>
    <w:rsid w:val="007D21B8"/>
    <w:rsid w:val="007D5009"/>
    <w:rsid w:val="007D5DAD"/>
    <w:rsid w:val="007D77FB"/>
    <w:rsid w:val="007E0403"/>
    <w:rsid w:val="007E0893"/>
    <w:rsid w:val="007E1FCA"/>
    <w:rsid w:val="007E4382"/>
    <w:rsid w:val="007E49F2"/>
    <w:rsid w:val="007F2D08"/>
    <w:rsid w:val="007F4318"/>
    <w:rsid w:val="007F4D88"/>
    <w:rsid w:val="007F7178"/>
    <w:rsid w:val="007F73CB"/>
    <w:rsid w:val="007F7AF4"/>
    <w:rsid w:val="00800B4D"/>
    <w:rsid w:val="008011C3"/>
    <w:rsid w:val="0080130E"/>
    <w:rsid w:val="00801576"/>
    <w:rsid w:val="0080201B"/>
    <w:rsid w:val="0080368C"/>
    <w:rsid w:val="00804D2C"/>
    <w:rsid w:val="00815168"/>
    <w:rsid w:val="00821EDF"/>
    <w:rsid w:val="00822B26"/>
    <w:rsid w:val="00823142"/>
    <w:rsid w:val="00824B24"/>
    <w:rsid w:val="00824E6F"/>
    <w:rsid w:val="0083043D"/>
    <w:rsid w:val="008342A4"/>
    <w:rsid w:val="00835E8F"/>
    <w:rsid w:val="008400D8"/>
    <w:rsid w:val="00842332"/>
    <w:rsid w:val="00842A4C"/>
    <w:rsid w:val="00844105"/>
    <w:rsid w:val="00856307"/>
    <w:rsid w:val="008567A3"/>
    <w:rsid w:val="00856E3E"/>
    <w:rsid w:val="00860184"/>
    <w:rsid w:val="008606D0"/>
    <w:rsid w:val="00863117"/>
    <w:rsid w:val="00863691"/>
    <w:rsid w:val="00863BBC"/>
    <w:rsid w:val="008702EE"/>
    <w:rsid w:val="00871DAA"/>
    <w:rsid w:val="008729C2"/>
    <w:rsid w:val="008864C0"/>
    <w:rsid w:val="0089542E"/>
    <w:rsid w:val="0089621A"/>
    <w:rsid w:val="008A2566"/>
    <w:rsid w:val="008A2F73"/>
    <w:rsid w:val="008A3581"/>
    <w:rsid w:val="008A40A7"/>
    <w:rsid w:val="008A4FAE"/>
    <w:rsid w:val="008A786E"/>
    <w:rsid w:val="008B25DF"/>
    <w:rsid w:val="008B2ABA"/>
    <w:rsid w:val="008B402A"/>
    <w:rsid w:val="008C2D24"/>
    <w:rsid w:val="008C4AA6"/>
    <w:rsid w:val="008D071C"/>
    <w:rsid w:val="008D0BCB"/>
    <w:rsid w:val="008D1E55"/>
    <w:rsid w:val="008D6540"/>
    <w:rsid w:val="008E0CAA"/>
    <w:rsid w:val="008E20F7"/>
    <w:rsid w:val="008E3EE3"/>
    <w:rsid w:val="008E77A9"/>
    <w:rsid w:val="008F0158"/>
    <w:rsid w:val="008F086C"/>
    <w:rsid w:val="008F0EA2"/>
    <w:rsid w:val="008F0F81"/>
    <w:rsid w:val="008F6CB1"/>
    <w:rsid w:val="00901165"/>
    <w:rsid w:val="0090132A"/>
    <w:rsid w:val="009032BA"/>
    <w:rsid w:val="00903F0B"/>
    <w:rsid w:val="0090425E"/>
    <w:rsid w:val="00904C0B"/>
    <w:rsid w:val="00907741"/>
    <w:rsid w:val="009100BA"/>
    <w:rsid w:val="00910BF6"/>
    <w:rsid w:val="0091101B"/>
    <w:rsid w:val="00913E84"/>
    <w:rsid w:val="00914751"/>
    <w:rsid w:val="00914AD5"/>
    <w:rsid w:val="0091661D"/>
    <w:rsid w:val="009208AB"/>
    <w:rsid w:val="00920FE7"/>
    <w:rsid w:val="00921EA3"/>
    <w:rsid w:val="00922156"/>
    <w:rsid w:val="0092353E"/>
    <w:rsid w:val="009241BE"/>
    <w:rsid w:val="0092458E"/>
    <w:rsid w:val="00924D8A"/>
    <w:rsid w:val="00925E84"/>
    <w:rsid w:val="009262CF"/>
    <w:rsid w:val="00926A43"/>
    <w:rsid w:val="0092705E"/>
    <w:rsid w:val="00933CD1"/>
    <w:rsid w:val="00942DCE"/>
    <w:rsid w:val="00945F8B"/>
    <w:rsid w:val="0095082C"/>
    <w:rsid w:val="009571AF"/>
    <w:rsid w:val="00961A0D"/>
    <w:rsid w:val="00961CD5"/>
    <w:rsid w:val="009629D3"/>
    <w:rsid w:val="00963475"/>
    <w:rsid w:val="0096443F"/>
    <w:rsid w:val="00964C6E"/>
    <w:rsid w:val="009656CA"/>
    <w:rsid w:val="0096788F"/>
    <w:rsid w:val="00967933"/>
    <w:rsid w:val="00967FC3"/>
    <w:rsid w:val="009715CC"/>
    <w:rsid w:val="00971D38"/>
    <w:rsid w:val="00972985"/>
    <w:rsid w:val="009741ED"/>
    <w:rsid w:val="00977690"/>
    <w:rsid w:val="009778DC"/>
    <w:rsid w:val="00980529"/>
    <w:rsid w:val="00986BC9"/>
    <w:rsid w:val="009915EF"/>
    <w:rsid w:val="00991E93"/>
    <w:rsid w:val="00993EE5"/>
    <w:rsid w:val="009979C8"/>
    <w:rsid w:val="009A057B"/>
    <w:rsid w:val="009A254D"/>
    <w:rsid w:val="009A4EEE"/>
    <w:rsid w:val="009A5B81"/>
    <w:rsid w:val="009B0338"/>
    <w:rsid w:val="009B245A"/>
    <w:rsid w:val="009B6B08"/>
    <w:rsid w:val="009B6C03"/>
    <w:rsid w:val="009C4E8F"/>
    <w:rsid w:val="009C51D0"/>
    <w:rsid w:val="009C650D"/>
    <w:rsid w:val="009C75A1"/>
    <w:rsid w:val="009D10FF"/>
    <w:rsid w:val="009D2AA6"/>
    <w:rsid w:val="009D3B22"/>
    <w:rsid w:val="009D3F36"/>
    <w:rsid w:val="009D5A1D"/>
    <w:rsid w:val="009D5E65"/>
    <w:rsid w:val="009E30EA"/>
    <w:rsid w:val="009F3C8E"/>
    <w:rsid w:val="009F5BEA"/>
    <w:rsid w:val="009F5FF5"/>
    <w:rsid w:val="009F63F5"/>
    <w:rsid w:val="009F6CE1"/>
    <w:rsid w:val="00A06544"/>
    <w:rsid w:val="00A076AF"/>
    <w:rsid w:val="00A07C77"/>
    <w:rsid w:val="00A1245B"/>
    <w:rsid w:val="00A1275A"/>
    <w:rsid w:val="00A14EBD"/>
    <w:rsid w:val="00A15F07"/>
    <w:rsid w:val="00A24062"/>
    <w:rsid w:val="00A25268"/>
    <w:rsid w:val="00A25627"/>
    <w:rsid w:val="00A27498"/>
    <w:rsid w:val="00A3281A"/>
    <w:rsid w:val="00A33E27"/>
    <w:rsid w:val="00A350FE"/>
    <w:rsid w:val="00A36707"/>
    <w:rsid w:val="00A37107"/>
    <w:rsid w:val="00A37DD1"/>
    <w:rsid w:val="00A400F4"/>
    <w:rsid w:val="00A42547"/>
    <w:rsid w:val="00A43886"/>
    <w:rsid w:val="00A458CD"/>
    <w:rsid w:val="00A463FA"/>
    <w:rsid w:val="00A52814"/>
    <w:rsid w:val="00A52957"/>
    <w:rsid w:val="00A5433A"/>
    <w:rsid w:val="00A56D74"/>
    <w:rsid w:val="00A56F0C"/>
    <w:rsid w:val="00A57FEA"/>
    <w:rsid w:val="00A61BB9"/>
    <w:rsid w:val="00A65A81"/>
    <w:rsid w:val="00A67969"/>
    <w:rsid w:val="00A71C3B"/>
    <w:rsid w:val="00A71E10"/>
    <w:rsid w:val="00A721F9"/>
    <w:rsid w:val="00A74E9A"/>
    <w:rsid w:val="00A7588A"/>
    <w:rsid w:val="00A765CC"/>
    <w:rsid w:val="00A81641"/>
    <w:rsid w:val="00A86B58"/>
    <w:rsid w:val="00A9128F"/>
    <w:rsid w:val="00A935D5"/>
    <w:rsid w:val="00AA0100"/>
    <w:rsid w:val="00AA0D2A"/>
    <w:rsid w:val="00AA0EA9"/>
    <w:rsid w:val="00AA19F9"/>
    <w:rsid w:val="00AA637D"/>
    <w:rsid w:val="00AA671C"/>
    <w:rsid w:val="00AA70E7"/>
    <w:rsid w:val="00AB32D2"/>
    <w:rsid w:val="00AB4EE1"/>
    <w:rsid w:val="00AC4A16"/>
    <w:rsid w:val="00AC4C73"/>
    <w:rsid w:val="00AC51CC"/>
    <w:rsid w:val="00AC66EB"/>
    <w:rsid w:val="00AC7F28"/>
    <w:rsid w:val="00AD5977"/>
    <w:rsid w:val="00AD78D1"/>
    <w:rsid w:val="00AD7DFC"/>
    <w:rsid w:val="00AE2AC1"/>
    <w:rsid w:val="00AE3FAB"/>
    <w:rsid w:val="00AE43ED"/>
    <w:rsid w:val="00AE7A5F"/>
    <w:rsid w:val="00AF064A"/>
    <w:rsid w:val="00AF0BFA"/>
    <w:rsid w:val="00AF0E2E"/>
    <w:rsid w:val="00AF2CD2"/>
    <w:rsid w:val="00AF3853"/>
    <w:rsid w:val="00AF3A9B"/>
    <w:rsid w:val="00AF4689"/>
    <w:rsid w:val="00AF521E"/>
    <w:rsid w:val="00AF5633"/>
    <w:rsid w:val="00B00BC3"/>
    <w:rsid w:val="00B01043"/>
    <w:rsid w:val="00B03DF6"/>
    <w:rsid w:val="00B03EF1"/>
    <w:rsid w:val="00B04552"/>
    <w:rsid w:val="00B06F3C"/>
    <w:rsid w:val="00B1042A"/>
    <w:rsid w:val="00B2293D"/>
    <w:rsid w:val="00B2387A"/>
    <w:rsid w:val="00B26D3B"/>
    <w:rsid w:val="00B30186"/>
    <w:rsid w:val="00B327B2"/>
    <w:rsid w:val="00B33244"/>
    <w:rsid w:val="00B34B22"/>
    <w:rsid w:val="00B4062C"/>
    <w:rsid w:val="00B4125E"/>
    <w:rsid w:val="00B457D7"/>
    <w:rsid w:val="00B50F23"/>
    <w:rsid w:val="00B52097"/>
    <w:rsid w:val="00B52954"/>
    <w:rsid w:val="00B623EE"/>
    <w:rsid w:val="00B639AD"/>
    <w:rsid w:val="00B6511A"/>
    <w:rsid w:val="00B67842"/>
    <w:rsid w:val="00B67C52"/>
    <w:rsid w:val="00B71073"/>
    <w:rsid w:val="00B73748"/>
    <w:rsid w:val="00B81625"/>
    <w:rsid w:val="00B82187"/>
    <w:rsid w:val="00B840C5"/>
    <w:rsid w:val="00B857AF"/>
    <w:rsid w:val="00B85E4F"/>
    <w:rsid w:val="00B8603E"/>
    <w:rsid w:val="00B87217"/>
    <w:rsid w:val="00B91C4A"/>
    <w:rsid w:val="00BA0E73"/>
    <w:rsid w:val="00BA0F8D"/>
    <w:rsid w:val="00BA1FFA"/>
    <w:rsid w:val="00BB12BA"/>
    <w:rsid w:val="00BB1322"/>
    <w:rsid w:val="00BB15A7"/>
    <w:rsid w:val="00BB1927"/>
    <w:rsid w:val="00BB7C37"/>
    <w:rsid w:val="00BC0E32"/>
    <w:rsid w:val="00BC1B7E"/>
    <w:rsid w:val="00BC503D"/>
    <w:rsid w:val="00BC6261"/>
    <w:rsid w:val="00BC6D61"/>
    <w:rsid w:val="00BC6F5B"/>
    <w:rsid w:val="00BE2754"/>
    <w:rsid w:val="00BE6C32"/>
    <w:rsid w:val="00BE718C"/>
    <w:rsid w:val="00BF076C"/>
    <w:rsid w:val="00BF5769"/>
    <w:rsid w:val="00BF6FFC"/>
    <w:rsid w:val="00C00351"/>
    <w:rsid w:val="00C005EA"/>
    <w:rsid w:val="00C06CA4"/>
    <w:rsid w:val="00C123EF"/>
    <w:rsid w:val="00C14536"/>
    <w:rsid w:val="00C1618C"/>
    <w:rsid w:val="00C20507"/>
    <w:rsid w:val="00C22A6E"/>
    <w:rsid w:val="00C23056"/>
    <w:rsid w:val="00C23365"/>
    <w:rsid w:val="00C23D7B"/>
    <w:rsid w:val="00C24C59"/>
    <w:rsid w:val="00C2669E"/>
    <w:rsid w:val="00C266E1"/>
    <w:rsid w:val="00C32122"/>
    <w:rsid w:val="00C32917"/>
    <w:rsid w:val="00C353B6"/>
    <w:rsid w:val="00C44618"/>
    <w:rsid w:val="00C44A0D"/>
    <w:rsid w:val="00C4705E"/>
    <w:rsid w:val="00C50C14"/>
    <w:rsid w:val="00C523EA"/>
    <w:rsid w:val="00C535B8"/>
    <w:rsid w:val="00C53CE6"/>
    <w:rsid w:val="00C57BE8"/>
    <w:rsid w:val="00C62A0E"/>
    <w:rsid w:val="00C62B12"/>
    <w:rsid w:val="00C656B8"/>
    <w:rsid w:val="00C657B1"/>
    <w:rsid w:val="00C70A5F"/>
    <w:rsid w:val="00C728A5"/>
    <w:rsid w:val="00C72BCB"/>
    <w:rsid w:val="00C7516C"/>
    <w:rsid w:val="00C755E4"/>
    <w:rsid w:val="00C762C0"/>
    <w:rsid w:val="00C813DD"/>
    <w:rsid w:val="00C83C38"/>
    <w:rsid w:val="00C86D7A"/>
    <w:rsid w:val="00C87438"/>
    <w:rsid w:val="00C959CB"/>
    <w:rsid w:val="00CA13CB"/>
    <w:rsid w:val="00CA1884"/>
    <w:rsid w:val="00CA1BE4"/>
    <w:rsid w:val="00CA41D9"/>
    <w:rsid w:val="00CA5B12"/>
    <w:rsid w:val="00CB4EB1"/>
    <w:rsid w:val="00CC178F"/>
    <w:rsid w:val="00CC4F97"/>
    <w:rsid w:val="00CC716D"/>
    <w:rsid w:val="00CD0A7F"/>
    <w:rsid w:val="00CD11A8"/>
    <w:rsid w:val="00CD3100"/>
    <w:rsid w:val="00CD3C81"/>
    <w:rsid w:val="00CD513A"/>
    <w:rsid w:val="00CD5542"/>
    <w:rsid w:val="00CD572B"/>
    <w:rsid w:val="00CD680B"/>
    <w:rsid w:val="00CD6FC6"/>
    <w:rsid w:val="00CD73D1"/>
    <w:rsid w:val="00CD7DF7"/>
    <w:rsid w:val="00CE13E5"/>
    <w:rsid w:val="00CE201B"/>
    <w:rsid w:val="00CE5FA6"/>
    <w:rsid w:val="00CE6B6A"/>
    <w:rsid w:val="00CF3D36"/>
    <w:rsid w:val="00CF6B45"/>
    <w:rsid w:val="00CF78BB"/>
    <w:rsid w:val="00D0075F"/>
    <w:rsid w:val="00D00838"/>
    <w:rsid w:val="00D0285D"/>
    <w:rsid w:val="00D038B6"/>
    <w:rsid w:val="00D06EBE"/>
    <w:rsid w:val="00D15CA3"/>
    <w:rsid w:val="00D17AA1"/>
    <w:rsid w:val="00D17BFD"/>
    <w:rsid w:val="00D20840"/>
    <w:rsid w:val="00D20FD2"/>
    <w:rsid w:val="00D22086"/>
    <w:rsid w:val="00D24056"/>
    <w:rsid w:val="00D24E20"/>
    <w:rsid w:val="00D3030B"/>
    <w:rsid w:val="00D33647"/>
    <w:rsid w:val="00D404AD"/>
    <w:rsid w:val="00D40761"/>
    <w:rsid w:val="00D40C38"/>
    <w:rsid w:val="00D43961"/>
    <w:rsid w:val="00D439A5"/>
    <w:rsid w:val="00D43B99"/>
    <w:rsid w:val="00D43F0E"/>
    <w:rsid w:val="00D45932"/>
    <w:rsid w:val="00D53B90"/>
    <w:rsid w:val="00D54B46"/>
    <w:rsid w:val="00D5649B"/>
    <w:rsid w:val="00D56B8D"/>
    <w:rsid w:val="00D607F6"/>
    <w:rsid w:val="00D60E76"/>
    <w:rsid w:val="00D63D0F"/>
    <w:rsid w:val="00D66118"/>
    <w:rsid w:val="00D70077"/>
    <w:rsid w:val="00D7136B"/>
    <w:rsid w:val="00D723FB"/>
    <w:rsid w:val="00D7403B"/>
    <w:rsid w:val="00D8128C"/>
    <w:rsid w:val="00D814D9"/>
    <w:rsid w:val="00D82122"/>
    <w:rsid w:val="00D83F01"/>
    <w:rsid w:val="00D8422E"/>
    <w:rsid w:val="00D854B0"/>
    <w:rsid w:val="00D863D0"/>
    <w:rsid w:val="00D867E2"/>
    <w:rsid w:val="00D92AC3"/>
    <w:rsid w:val="00D94816"/>
    <w:rsid w:val="00DA0455"/>
    <w:rsid w:val="00DA590E"/>
    <w:rsid w:val="00DB04CA"/>
    <w:rsid w:val="00DB295E"/>
    <w:rsid w:val="00DB30AF"/>
    <w:rsid w:val="00DC0D8D"/>
    <w:rsid w:val="00DC0FD3"/>
    <w:rsid w:val="00DC1AD9"/>
    <w:rsid w:val="00DC604B"/>
    <w:rsid w:val="00DC7628"/>
    <w:rsid w:val="00DD1449"/>
    <w:rsid w:val="00DD6DFB"/>
    <w:rsid w:val="00DE27D8"/>
    <w:rsid w:val="00DE47E2"/>
    <w:rsid w:val="00DE61C1"/>
    <w:rsid w:val="00DF155A"/>
    <w:rsid w:val="00DF4602"/>
    <w:rsid w:val="00DF7412"/>
    <w:rsid w:val="00DF7801"/>
    <w:rsid w:val="00E03020"/>
    <w:rsid w:val="00E059F2"/>
    <w:rsid w:val="00E05D92"/>
    <w:rsid w:val="00E069AC"/>
    <w:rsid w:val="00E12587"/>
    <w:rsid w:val="00E25486"/>
    <w:rsid w:val="00E26B30"/>
    <w:rsid w:val="00E306E9"/>
    <w:rsid w:val="00E3457B"/>
    <w:rsid w:val="00E40F5A"/>
    <w:rsid w:val="00E41BD8"/>
    <w:rsid w:val="00E45B17"/>
    <w:rsid w:val="00E47113"/>
    <w:rsid w:val="00E505CB"/>
    <w:rsid w:val="00E50639"/>
    <w:rsid w:val="00E51442"/>
    <w:rsid w:val="00E519F8"/>
    <w:rsid w:val="00E52626"/>
    <w:rsid w:val="00E53E03"/>
    <w:rsid w:val="00E54D40"/>
    <w:rsid w:val="00E56838"/>
    <w:rsid w:val="00E60F5B"/>
    <w:rsid w:val="00E61285"/>
    <w:rsid w:val="00E62526"/>
    <w:rsid w:val="00E62835"/>
    <w:rsid w:val="00E62AD4"/>
    <w:rsid w:val="00E651A7"/>
    <w:rsid w:val="00E66A4E"/>
    <w:rsid w:val="00E715F6"/>
    <w:rsid w:val="00E719A5"/>
    <w:rsid w:val="00E72933"/>
    <w:rsid w:val="00E745A1"/>
    <w:rsid w:val="00E82063"/>
    <w:rsid w:val="00E8388F"/>
    <w:rsid w:val="00E84C71"/>
    <w:rsid w:val="00E920EC"/>
    <w:rsid w:val="00E92929"/>
    <w:rsid w:val="00E97638"/>
    <w:rsid w:val="00E976BB"/>
    <w:rsid w:val="00EA6727"/>
    <w:rsid w:val="00EB6683"/>
    <w:rsid w:val="00EC144D"/>
    <w:rsid w:val="00EC209C"/>
    <w:rsid w:val="00ED139A"/>
    <w:rsid w:val="00ED3EA0"/>
    <w:rsid w:val="00ED4158"/>
    <w:rsid w:val="00ED45E7"/>
    <w:rsid w:val="00ED63A4"/>
    <w:rsid w:val="00ED64B0"/>
    <w:rsid w:val="00EE023B"/>
    <w:rsid w:val="00EE2C58"/>
    <w:rsid w:val="00EE71DB"/>
    <w:rsid w:val="00EF4227"/>
    <w:rsid w:val="00EF6785"/>
    <w:rsid w:val="00EF75DF"/>
    <w:rsid w:val="00F00525"/>
    <w:rsid w:val="00F0150B"/>
    <w:rsid w:val="00F03FAD"/>
    <w:rsid w:val="00F064AF"/>
    <w:rsid w:val="00F235A2"/>
    <w:rsid w:val="00F23DB5"/>
    <w:rsid w:val="00F2434D"/>
    <w:rsid w:val="00F319F3"/>
    <w:rsid w:val="00F34CA6"/>
    <w:rsid w:val="00F356E2"/>
    <w:rsid w:val="00F35A47"/>
    <w:rsid w:val="00F40294"/>
    <w:rsid w:val="00F41A6A"/>
    <w:rsid w:val="00F41CB0"/>
    <w:rsid w:val="00F45861"/>
    <w:rsid w:val="00F463BA"/>
    <w:rsid w:val="00F46A73"/>
    <w:rsid w:val="00F4748A"/>
    <w:rsid w:val="00F51E60"/>
    <w:rsid w:val="00F5397B"/>
    <w:rsid w:val="00F548FE"/>
    <w:rsid w:val="00F55AB0"/>
    <w:rsid w:val="00F5754F"/>
    <w:rsid w:val="00F62AA8"/>
    <w:rsid w:val="00F63934"/>
    <w:rsid w:val="00F83C1F"/>
    <w:rsid w:val="00F84094"/>
    <w:rsid w:val="00F840CC"/>
    <w:rsid w:val="00F86009"/>
    <w:rsid w:val="00F872B1"/>
    <w:rsid w:val="00F8742C"/>
    <w:rsid w:val="00F92741"/>
    <w:rsid w:val="00F945B6"/>
    <w:rsid w:val="00F950A1"/>
    <w:rsid w:val="00F956DA"/>
    <w:rsid w:val="00F971A3"/>
    <w:rsid w:val="00F97E2F"/>
    <w:rsid w:val="00FA3541"/>
    <w:rsid w:val="00FA5678"/>
    <w:rsid w:val="00FA5B28"/>
    <w:rsid w:val="00FA5C53"/>
    <w:rsid w:val="00FA638B"/>
    <w:rsid w:val="00FB329E"/>
    <w:rsid w:val="00FB5699"/>
    <w:rsid w:val="00FB71DB"/>
    <w:rsid w:val="00FB7D76"/>
    <w:rsid w:val="00FC2E2B"/>
    <w:rsid w:val="00FC5C45"/>
    <w:rsid w:val="00FC5F9D"/>
    <w:rsid w:val="00FC7654"/>
    <w:rsid w:val="00FD0C9A"/>
    <w:rsid w:val="00FD0E39"/>
    <w:rsid w:val="00FD55D0"/>
    <w:rsid w:val="00FE0AA6"/>
    <w:rsid w:val="00FE2515"/>
    <w:rsid w:val="00FE3B32"/>
    <w:rsid w:val="00FE5757"/>
    <w:rsid w:val="00FE749B"/>
    <w:rsid w:val="00FE75B7"/>
    <w:rsid w:val="00FF0590"/>
    <w:rsid w:val="00FF05FA"/>
    <w:rsid w:val="00FF30FD"/>
    <w:rsid w:val="00FF4377"/>
    <w:rsid w:val="00FF4D24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endnote reference" w:locked="1"/>
    <w:lsdException w:name="Lis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F3C"/>
    <w:rPr>
      <w:sz w:val="24"/>
    </w:rPr>
  </w:style>
  <w:style w:type="paragraph" w:styleId="1">
    <w:name w:val="heading 1"/>
    <w:basedOn w:val="a"/>
    <w:next w:val="a"/>
    <w:link w:val="10"/>
    <w:qFormat/>
    <w:rsid w:val="00B06F3C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B06F3C"/>
    <w:pPr>
      <w:keepNext/>
      <w:outlineLvl w:val="1"/>
    </w:pPr>
  </w:style>
  <w:style w:type="paragraph" w:styleId="5">
    <w:name w:val="heading 5"/>
    <w:basedOn w:val="a"/>
    <w:next w:val="a"/>
    <w:qFormat/>
    <w:rsid w:val="00B06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06F3C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qFormat/>
    <w:rsid w:val="00B06F3C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B06F3C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B06F3C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F3C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rsid w:val="00B06F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B06F3C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rsid w:val="00B06F3C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1">
    <w:name w:val="Body Text 2"/>
    <w:basedOn w:val="a"/>
    <w:link w:val="22"/>
    <w:rsid w:val="00B06F3C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">
    <w:name w:val="Body Text 3"/>
    <w:basedOn w:val="a"/>
    <w:rsid w:val="00B06F3C"/>
    <w:pPr>
      <w:ind w:right="-766"/>
    </w:pPr>
    <w:rPr>
      <w:rFonts w:ascii="Verdana" w:hAnsi="Verdana"/>
      <w:b/>
      <w:i/>
      <w:sz w:val="18"/>
    </w:rPr>
  </w:style>
  <w:style w:type="paragraph" w:styleId="aa">
    <w:name w:val="Title"/>
    <w:basedOn w:val="a"/>
    <w:qFormat/>
    <w:rsid w:val="00B06F3C"/>
    <w:pPr>
      <w:jc w:val="center"/>
    </w:pPr>
    <w:rPr>
      <w:b/>
      <w:sz w:val="28"/>
    </w:rPr>
  </w:style>
  <w:style w:type="character" w:styleId="ab">
    <w:name w:val="page number"/>
    <w:basedOn w:val="a0"/>
    <w:rsid w:val="00B06F3C"/>
    <w:rPr>
      <w:rFonts w:cs="Times New Roman"/>
    </w:rPr>
  </w:style>
  <w:style w:type="paragraph" w:styleId="ac">
    <w:name w:val="footnote text"/>
    <w:basedOn w:val="a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d">
    <w:name w:val="Table Grid"/>
    <w:basedOn w:val="a1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73268D"/>
    <w:rPr>
      <w:rFonts w:ascii="Tahoma" w:hAnsi="Tahoma"/>
      <w:sz w:val="16"/>
    </w:rPr>
  </w:style>
  <w:style w:type="character" w:customStyle="1" w:styleId="a4">
    <w:name w:val="Верхний колонтитул Знак"/>
    <w:basedOn w:val="a0"/>
    <w:link w:val="a3"/>
    <w:locked/>
    <w:rsid w:val="009C4E8F"/>
    <w:rPr>
      <w:rFonts w:cs="Times New Roman"/>
    </w:rPr>
  </w:style>
  <w:style w:type="paragraph" w:styleId="af0">
    <w:name w:val="Normal (Web)"/>
    <w:basedOn w:val="a"/>
    <w:link w:val="af1"/>
    <w:rsid w:val="001D1F34"/>
  </w:style>
  <w:style w:type="paragraph" w:customStyle="1" w:styleId="msonospacing0">
    <w:name w:val="msonospacing"/>
    <w:rsid w:val="00B6511A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8F0158"/>
    <w:rPr>
      <w:sz w:val="23"/>
    </w:rPr>
  </w:style>
  <w:style w:type="character" w:customStyle="1" w:styleId="af2">
    <w:name w:val="Основной текст_"/>
    <w:link w:val="11"/>
    <w:locked/>
    <w:rsid w:val="008F0158"/>
    <w:rPr>
      <w:sz w:val="23"/>
    </w:rPr>
  </w:style>
  <w:style w:type="character" w:customStyle="1" w:styleId="71">
    <w:name w:val="Основной текст (7)_"/>
    <w:link w:val="72"/>
    <w:locked/>
    <w:rsid w:val="008F0158"/>
  </w:style>
  <w:style w:type="character" w:customStyle="1" w:styleId="60">
    <w:name w:val="Основной текст (6)_"/>
    <w:link w:val="61"/>
    <w:locked/>
    <w:rsid w:val="008F0158"/>
    <w:rPr>
      <w:sz w:val="8"/>
    </w:rPr>
  </w:style>
  <w:style w:type="character" w:customStyle="1" w:styleId="50">
    <w:name w:val="Основной текст (5)_"/>
    <w:link w:val="51"/>
    <w:locked/>
    <w:rsid w:val="008F0158"/>
    <w:rPr>
      <w:sz w:val="8"/>
    </w:rPr>
  </w:style>
  <w:style w:type="character" w:customStyle="1" w:styleId="80">
    <w:name w:val="Основной текст (8)_"/>
    <w:link w:val="81"/>
    <w:locked/>
    <w:rsid w:val="008F0158"/>
    <w:rPr>
      <w:sz w:val="8"/>
    </w:rPr>
  </w:style>
  <w:style w:type="paragraph" w:customStyle="1" w:styleId="24">
    <w:name w:val="Основной текст (2)"/>
    <w:basedOn w:val="a"/>
    <w:link w:val="23"/>
    <w:rsid w:val="008F0158"/>
    <w:pPr>
      <w:shd w:val="clear" w:color="auto" w:fill="FFFFFF"/>
      <w:spacing w:line="278" w:lineRule="exact"/>
      <w:jc w:val="both"/>
    </w:pPr>
    <w:rPr>
      <w:sz w:val="23"/>
    </w:rPr>
  </w:style>
  <w:style w:type="paragraph" w:customStyle="1" w:styleId="11">
    <w:name w:val="Основной текст1"/>
    <w:basedOn w:val="a"/>
    <w:link w:val="af2"/>
    <w:rsid w:val="008F0158"/>
    <w:pPr>
      <w:shd w:val="clear" w:color="auto" w:fill="FFFFFF"/>
      <w:spacing w:line="240" w:lineRule="atLeast"/>
      <w:jc w:val="both"/>
    </w:pPr>
    <w:rPr>
      <w:sz w:val="23"/>
    </w:rPr>
  </w:style>
  <w:style w:type="paragraph" w:customStyle="1" w:styleId="72">
    <w:name w:val="Основной текст (7)"/>
    <w:basedOn w:val="a"/>
    <w:link w:val="71"/>
    <w:rsid w:val="008F0158"/>
    <w:pPr>
      <w:shd w:val="clear" w:color="auto" w:fill="FFFFFF"/>
      <w:spacing w:line="240" w:lineRule="atLeast"/>
    </w:pPr>
    <w:rPr>
      <w:sz w:val="20"/>
    </w:rPr>
  </w:style>
  <w:style w:type="paragraph" w:customStyle="1" w:styleId="61">
    <w:name w:val="Основной текст (6)"/>
    <w:basedOn w:val="a"/>
    <w:link w:val="60"/>
    <w:rsid w:val="008F0158"/>
    <w:pPr>
      <w:shd w:val="clear" w:color="auto" w:fill="FFFFFF"/>
      <w:spacing w:line="240" w:lineRule="atLeast"/>
    </w:pPr>
    <w:rPr>
      <w:sz w:val="8"/>
    </w:rPr>
  </w:style>
  <w:style w:type="paragraph" w:customStyle="1" w:styleId="51">
    <w:name w:val="Основной текст (5)"/>
    <w:basedOn w:val="a"/>
    <w:link w:val="50"/>
    <w:rsid w:val="008F0158"/>
    <w:pPr>
      <w:shd w:val="clear" w:color="auto" w:fill="FFFFFF"/>
      <w:spacing w:line="240" w:lineRule="atLeast"/>
    </w:pPr>
    <w:rPr>
      <w:sz w:val="8"/>
    </w:rPr>
  </w:style>
  <w:style w:type="paragraph" w:customStyle="1" w:styleId="81">
    <w:name w:val="Основной текст (8)"/>
    <w:basedOn w:val="a"/>
    <w:link w:val="80"/>
    <w:rsid w:val="008F0158"/>
    <w:pPr>
      <w:shd w:val="clear" w:color="auto" w:fill="FFFFFF"/>
      <w:spacing w:line="240" w:lineRule="atLeast"/>
    </w:pPr>
    <w:rPr>
      <w:sz w:val="8"/>
    </w:rPr>
  </w:style>
  <w:style w:type="character" w:styleId="af3">
    <w:name w:val="Strong"/>
    <w:basedOn w:val="a0"/>
    <w:qFormat/>
    <w:rsid w:val="00824B24"/>
    <w:rPr>
      <w:b/>
    </w:rPr>
  </w:style>
  <w:style w:type="character" w:styleId="af4">
    <w:name w:val="Emphasis"/>
    <w:basedOn w:val="a0"/>
    <w:qFormat/>
    <w:rsid w:val="002E72FF"/>
    <w:rPr>
      <w:i/>
    </w:rPr>
  </w:style>
  <w:style w:type="paragraph" w:customStyle="1" w:styleId="12">
    <w:name w:val="Абзац списка1"/>
    <w:basedOn w:val="a"/>
    <w:rsid w:val="002626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Обычный (веб) Знак"/>
    <w:link w:val="af0"/>
    <w:locked/>
    <w:rsid w:val="002626DE"/>
    <w:rPr>
      <w:sz w:val="24"/>
      <w:lang w:val="ru-RU" w:eastAsia="ru-RU"/>
    </w:rPr>
  </w:style>
  <w:style w:type="paragraph" w:customStyle="1" w:styleId="13">
    <w:name w:val="Без интервала1"/>
    <w:rsid w:val="003969EC"/>
    <w:pPr>
      <w:ind w:left="624"/>
    </w:pPr>
    <w:rPr>
      <w:sz w:val="22"/>
      <w:szCs w:val="22"/>
      <w:lang w:eastAsia="en-US"/>
    </w:rPr>
  </w:style>
  <w:style w:type="character" w:customStyle="1" w:styleId="WW8Num2z1">
    <w:name w:val="WW8Num2z1"/>
    <w:rsid w:val="00C53CE6"/>
    <w:rPr>
      <w:rFonts w:ascii="Courier New" w:hAnsi="Courier New"/>
    </w:rPr>
  </w:style>
  <w:style w:type="character" w:customStyle="1" w:styleId="10">
    <w:name w:val="Заголовок 1 Знак"/>
    <w:link w:val="1"/>
    <w:locked/>
    <w:rsid w:val="00FD55D0"/>
    <w:rPr>
      <w:b/>
      <w:sz w:val="24"/>
      <w:u w:val="single"/>
    </w:rPr>
  </w:style>
  <w:style w:type="character" w:customStyle="1" w:styleId="20">
    <w:name w:val="Заголовок 2 Знак"/>
    <w:link w:val="2"/>
    <w:locked/>
    <w:rsid w:val="00FD55D0"/>
    <w:rPr>
      <w:sz w:val="24"/>
    </w:rPr>
  </w:style>
  <w:style w:type="character" w:customStyle="1" w:styleId="70">
    <w:name w:val="Заголовок 7 Знак"/>
    <w:link w:val="7"/>
    <w:locked/>
    <w:rsid w:val="00FD55D0"/>
    <w:rPr>
      <w:sz w:val="24"/>
    </w:rPr>
  </w:style>
  <w:style w:type="paragraph" w:customStyle="1" w:styleId="af5">
    <w:name w:val="Знак Знак Знак Знак"/>
    <w:basedOn w:val="a"/>
    <w:rsid w:val="00FD55D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Nonformat">
    <w:name w:val="ConsNonformat"/>
    <w:rsid w:val="00FD55D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locked/>
    <w:rsid w:val="00FD55D0"/>
    <w:rPr>
      <w:rFonts w:cs="Times New Roman"/>
    </w:rPr>
  </w:style>
  <w:style w:type="character" w:styleId="af6">
    <w:name w:val="endnote reference"/>
    <w:basedOn w:val="a0"/>
    <w:semiHidden/>
    <w:rsid w:val="00FD55D0"/>
    <w:rPr>
      <w:vertAlign w:val="superscript"/>
    </w:rPr>
  </w:style>
  <w:style w:type="character" w:styleId="af7">
    <w:name w:val="Hyperlink"/>
    <w:basedOn w:val="a0"/>
    <w:rsid w:val="00FD55D0"/>
    <w:rPr>
      <w:color w:val="0000FF"/>
      <w:u w:val="single"/>
    </w:rPr>
  </w:style>
  <w:style w:type="paragraph" w:styleId="af8">
    <w:name w:val="Document Map"/>
    <w:basedOn w:val="a"/>
    <w:link w:val="af9"/>
    <w:semiHidden/>
    <w:rsid w:val="00FD55D0"/>
    <w:pPr>
      <w:shd w:val="clear" w:color="auto" w:fill="000080"/>
    </w:pPr>
    <w:rPr>
      <w:rFonts w:ascii="Tahoma" w:hAnsi="Tahoma"/>
      <w:sz w:val="20"/>
    </w:rPr>
  </w:style>
  <w:style w:type="character" w:customStyle="1" w:styleId="af9">
    <w:name w:val="Схема документа Знак"/>
    <w:link w:val="af8"/>
    <w:semiHidden/>
    <w:locked/>
    <w:rsid w:val="00FD55D0"/>
    <w:rPr>
      <w:rFonts w:ascii="Tahoma" w:hAnsi="Tahoma"/>
      <w:shd w:val="clear" w:color="auto" w:fill="000080"/>
    </w:rPr>
  </w:style>
  <w:style w:type="character" w:customStyle="1" w:styleId="a8">
    <w:name w:val="Основной текст Знак"/>
    <w:link w:val="a7"/>
    <w:locked/>
    <w:rsid w:val="00FD55D0"/>
    <w:rPr>
      <w:rFonts w:ascii="Tahoma" w:hAnsi="Tahoma"/>
      <w:b/>
      <w:u w:val="single"/>
    </w:rPr>
  </w:style>
  <w:style w:type="paragraph" w:styleId="afa">
    <w:name w:val="List"/>
    <w:basedOn w:val="a7"/>
    <w:rsid w:val="00FD55D0"/>
    <w:pPr>
      <w:suppressAutoHyphens/>
      <w:ind w:right="0"/>
      <w:jc w:val="both"/>
    </w:pPr>
    <w:rPr>
      <w:rFonts w:ascii="Arial" w:hAnsi="Arial" w:cs="Tahoma"/>
      <w:b w:val="0"/>
      <w:color w:val="000000"/>
      <w:sz w:val="24"/>
      <w:szCs w:val="24"/>
      <w:u w:val="none"/>
      <w:lang w:eastAsia="ar-SA"/>
    </w:rPr>
  </w:style>
  <w:style w:type="paragraph" w:styleId="afb">
    <w:name w:val="Body Text Indent"/>
    <w:basedOn w:val="a"/>
    <w:link w:val="afc"/>
    <w:rsid w:val="00FD55D0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locked/>
    <w:rsid w:val="00FD55D0"/>
    <w:rPr>
      <w:sz w:val="24"/>
    </w:rPr>
  </w:style>
  <w:style w:type="character" w:customStyle="1" w:styleId="22">
    <w:name w:val="Основной текст 2 Знак"/>
    <w:link w:val="21"/>
    <w:locked/>
    <w:rsid w:val="00FD55D0"/>
    <w:rPr>
      <w:rFonts w:ascii="Bookman Old Style" w:hAnsi="Bookman Old Style"/>
      <w:b/>
      <w:sz w:val="22"/>
    </w:rPr>
  </w:style>
  <w:style w:type="character" w:customStyle="1" w:styleId="WW8Num7z3">
    <w:name w:val="WW8Num7z3"/>
    <w:rsid w:val="00FD55D0"/>
    <w:rPr>
      <w:rFonts w:ascii="Symbol" w:hAnsi="Symbol"/>
    </w:rPr>
  </w:style>
  <w:style w:type="paragraph" w:customStyle="1" w:styleId="210">
    <w:name w:val="Основной текст с отступом 21"/>
    <w:basedOn w:val="a"/>
    <w:rsid w:val="00FD55D0"/>
    <w:pPr>
      <w:suppressAutoHyphens/>
      <w:ind w:firstLine="708"/>
      <w:jc w:val="both"/>
    </w:pPr>
    <w:rPr>
      <w:color w:val="000000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FD55D0"/>
    <w:pPr>
      <w:shd w:val="clear" w:color="auto" w:fill="FFFFFF"/>
      <w:suppressAutoHyphens/>
      <w:autoSpaceDE w:val="0"/>
    </w:pPr>
    <w:rPr>
      <w:color w:val="000000"/>
      <w:szCs w:val="22"/>
      <w:lang w:eastAsia="ar-SA"/>
    </w:rPr>
  </w:style>
  <w:style w:type="paragraph" w:customStyle="1" w:styleId="xl33">
    <w:name w:val="xl33"/>
    <w:basedOn w:val="a"/>
    <w:rsid w:val="00FD55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customStyle="1" w:styleId="14">
    <w:name w:val="Знак Знак1"/>
    <w:rsid w:val="00FD55D0"/>
    <w:rPr>
      <w:rFonts w:ascii="Times New Roman" w:hAnsi="Times New Roman"/>
      <w:sz w:val="24"/>
      <w:lang w:eastAsia="ru-RU"/>
    </w:rPr>
  </w:style>
  <w:style w:type="character" w:customStyle="1" w:styleId="WW8Num2z0">
    <w:name w:val="WW8Num2z0"/>
    <w:rsid w:val="00FD55D0"/>
    <w:rPr>
      <w:rFonts w:ascii="Symbol" w:hAnsi="Symbol"/>
    </w:rPr>
  </w:style>
  <w:style w:type="character" w:customStyle="1" w:styleId="WW8Num2z2">
    <w:name w:val="WW8Num2z2"/>
    <w:rsid w:val="00FD55D0"/>
    <w:rPr>
      <w:rFonts w:ascii="Wingdings" w:hAnsi="Wingdings"/>
    </w:rPr>
  </w:style>
  <w:style w:type="character" w:customStyle="1" w:styleId="WW8Num4z0">
    <w:name w:val="WW8Num4z0"/>
    <w:rsid w:val="00FD55D0"/>
    <w:rPr>
      <w:rFonts w:ascii="Wingdings" w:hAnsi="Wingdings"/>
    </w:rPr>
  </w:style>
  <w:style w:type="character" w:customStyle="1" w:styleId="WW8Num4z1">
    <w:name w:val="WW8Num4z1"/>
    <w:rsid w:val="00FD55D0"/>
    <w:rPr>
      <w:rFonts w:ascii="Courier New" w:hAnsi="Courier New"/>
    </w:rPr>
  </w:style>
  <w:style w:type="character" w:customStyle="1" w:styleId="WW8Num4z3">
    <w:name w:val="WW8Num4z3"/>
    <w:rsid w:val="00FD55D0"/>
    <w:rPr>
      <w:rFonts w:ascii="Symbol" w:hAnsi="Symbol"/>
    </w:rPr>
  </w:style>
  <w:style w:type="character" w:customStyle="1" w:styleId="WW8Num5z0">
    <w:name w:val="WW8Num5z0"/>
    <w:rsid w:val="00FD55D0"/>
    <w:rPr>
      <w:rFonts w:ascii="Symbol" w:hAnsi="Symbol"/>
    </w:rPr>
  </w:style>
  <w:style w:type="character" w:customStyle="1" w:styleId="WW8Num5z1">
    <w:name w:val="WW8Num5z1"/>
    <w:rsid w:val="00FD55D0"/>
    <w:rPr>
      <w:rFonts w:ascii="Courier New" w:hAnsi="Courier New"/>
    </w:rPr>
  </w:style>
  <w:style w:type="character" w:customStyle="1" w:styleId="WW8Num5z2">
    <w:name w:val="WW8Num5z2"/>
    <w:rsid w:val="00FD55D0"/>
    <w:rPr>
      <w:rFonts w:ascii="Wingdings" w:hAnsi="Wingdings"/>
    </w:rPr>
  </w:style>
  <w:style w:type="character" w:customStyle="1" w:styleId="WW8Num6z0">
    <w:name w:val="WW8Num6z0"/>
    <w:rsid w:val="00FD55D0"/>
    <w:rPr>
      <w:rFonts w:ascii="Wingdings" w:hAnsi="Wingdings"/>
    </w:rPr>
  </w:style>
  <w:style w:type="character" w:customStyle="1" w:styleId="WW8Num6z1">
    <w:name w:val="WW8Num6z1"/>
    <w:rsid w:val="00FD55D0"/>
    <w:rPr>
      <w:rFonts w:ascii="Courier New" w:hAnsi="Courier New"/>
    </w:rPr>
  </w:style>
  <w:style w:type="character" w:customStyle="1" w:styleId="WW8Num6z3">
    <w:name w:val="WW8Num6z3"/>
    <w:rsid w:val="00FD55D0"/>
    <w:rPr>
      <w:rFonts w:ascii="Symbol" w:hAnsi="Symbol"/>
    </w:rPr>
  </w:style>
  <w:style w:type="character" w:customStyle="1" w:styleId="WW8Num7z0">
    <w:name w:val="WW8Num7z0"/>
    <w:rsid w:val="00FD55D0"/>
    <w:rPr>
      <w:rFonts w:ascii="Symbol" w:hAnsi="Symbol"/>
    </w:rPr>
  </w:style>
  <w:style w:type="character" w:customStyle="1" w:styleId="WW8Num7z1">
    <w:name w:val="WW8Num7z1"/>
    <w:rsid w:val="00FD55D0"/>
    <w:rPr>
      <w:rFonts w:ascii="Wingdings" w:hAnsi="Wingdings"/>
    </w:rPr>
  </w:style>
  <w:style w:type="character" w:customStyle="1" w:styleId="WW8Num7z4">
    <w:name w:val="WW8Num7z4"/>
    <w:rsid w:val="00FD55D0"/>
    <w:rPr>
      <w:rFonts w:ascii="Courier New" w:hAnsi="Courier New"/>
    </w:rPr>
  </w:style>
  <w:style w:type="character" w:customStyle="1" w:styleId="WW8Num8z0">
    <w:name w:val="WW8Num8z0"/>
    <w:rsid w:val="00FD55D0"/>
    <w:rPr>
      <w:rFonts w:ascii="Wingdings" w:hAnsi="Wingdings"/>
    </w:rPr>
  </w:style>
  <w:style w:type="character" w:customStyle="1" w:styleId="WW8Num8z1">
    <w:name w:val="WW8Num8z1"/>
    <w:rsid w:val="00FD55D0"/>
    <w:rPr>
      <w:rFonts w:ascii="Courier New" w:hAnsi="Courier New"/>
    </w:rPr>
  </w:style>
  <w:style w:type="character" w:customStyle="1" w:styleId="WW8Num8z3">
    <w:name w:val="WW8Num8z3"/>
    <w:rsid w:val="00FD55D0"/>
    <w:rPr>
      <w:rFonts w:ascii="Symbol" w:hAnsi="Symbol"/>
    </w:rPr>
  </w:style>
  <w:style w:type="character" w:customStyle="1" w:styleId="WW8Num9z0">
    <w:name w:val="WW8Num9z0"/>
    <w:rsid w:val="00FD55D0"/>
    <w:rPr>
      <w:rFonts w:ascii="Symbol" w:hAnsi="Symbol"/>
    </w:rPr>
  </w:style>
  <w:style w:type="character" w:customStyle="1" w:styleId="WW8Num9z1">
    <w:name w:val="WW8Num9z1"/>
    <w:rsid w:val="00FD55D0"/>
    <w:rPr>
      <w:rFonts w:ascii="Courier New" w:hAnsi="Courier New"/>
    </w:rPr>
  </w:style>
  <w:style w:type="character" w:customStyle="1" w:styleId="WW8Num9z2">
    <w:name w:val="WW8Num9z2"/>
    <w:rsid w:val="00FD55D0"/>
    <w:rPr>
      <w:rFonts w:ascii="Wingdings" w:hAnsi="Wingdings"/>
    </w:rPr>
  </w:style>
  <w:style w:type="character" w:customStyle="1" w:styleId="WW8Num11z0">
    <w:name w:val="WW8Num11z0"/>
    <w:rsid w:val="00FD55D0"/>
    <w:rPr>
      <w:rFonts w:ascii="Symbol" w:hAnsi="Symbol"/>
    </w:rPr>
  </w:style>
  <w:style w:type="character" w:customStyle="1" w:styleId="WW8Num11z1">
    <w:name w:val="WW8Num11z1"/>
    <w:rsid w:val="00FD55D0"/>
    <w:rPr>
      <w:rFonts w:ascii="Wingdings" w:hAnsi="Wingdings"/>
    </w:rPr>
  </w:style>
  <w:style w:type="character" w:customStyle="1" w:styleId="WW8Num11z4">
    <w:name w:val="WW8Num11z4"/>
    <w:rsid w:val="00FD55D0"/>
    <w:rPr>
      <w:rFonts w:ascii="Courier New" w:hAnsi="Courier New"/>
    </w:rPr>
  </w:style>
  <w:style w:type="character" w:customStyle="1" w:styleId="WW8Num12z0">
    <w:name w:val="WW8Num12z0"/>
    <w:rsid w:val="00FD55D0"/>
    <w:rPr>
      <w:rFonts w:ascii="Symbol" w:hAnsi="Symbol"/>
    </w:rPr>
  </w:style>
  <w:style w:type="character" w:customStyle="1" w:styleId="WW8Num12z1">
    <w:name w:val="WW8Num12z1"/>
    <w:rsid w:val="00FD55D0"/>
    <w:rPr>
      <w:rFonts w:ascii="Courier New" w:hAnsi="Courier New"/>
    </w:rPr>
  </w:style>
  <w:style w:type="character" w:customStyle="1" w:styleId="WW8Num12z2">
    <w:name w:val="WW8Num12z2"/>
    <w:rsid w:val="00FD55D0"/>
    <w:rPr>
      <w:rFonts w:ascii="Wingdings" w:hAnsi="Wingdings"/>
    </w:rPr>
  </w:style>
  <w:style w:type="character" w:customStyle="1" w:styleId="WW8Num13z0">
    <w:name w:val="WW8Num13z0"/>
    <w:rsid w:val="00FD55D0"/>
    <w:rPr>
      <w:rFonts w:ascii="Symbol" w:hAnsi="Symbol"/>
    </w:rPr>
  </w:style>
  <w:style w:type="character" w:customStyle="1" w:styleId="WW8Num13z1">
    <w:name w:val="WW8Num13z1"/>
    <w:rsid w:val="00FD55D0"/>
    <w:rPr>
      <w:rFonts w:ascii="Courier New" w:hAnsi="Courier New"/>
    </w:rPr>
  </w:style>
  <w:style w:type="character" w:customStyle="1" w:styleId="WW8Num13z2">
    <w:name w:val="WW8Num13z2"/>
    <w:rsid w:val="00FD55D0"/>
    <w:rPr>
      <w:rFonts w:ascii="Wingdings" w:hAnsi="Wingdings"/>
    </w:rPr>
  </w:style>
  <w:style w:type="character" w:customStyle="1" w:styleId="WW8Num15z0">
    <w:name w:val="WW8Num15z0"/>
    <w:rsid w:val="00FD55D0"/>
    <w:rPr>
      <w:rFonts w:ascii="Wingdings" w:hAnsi="Wingdings"/>
    </w:rPr>
  </w:style>
  <w:style w:type="character" w:customStyle="1" w:styleId="WW8Num15z3">
    <w:name w:val="WW8Num15z3"/>
    <w:rsid w:val="00FD55D0"/>
    <w:rPr>
      <w:rFonts w:ascii="Symbol" w:hAnsi="Symbol"/>
    </w:rPr>
  </w:style>
  <w:style w:type="character" w:customStyle="1" w:styleId="WW8Num15z4">
    <w:name w:val="WW8Num15z4"/>
    <w:rsid w:val="00FD55D0"/>
    <w:rPr>
      <w:rFonts w:ascii="Courier New" w:hAnsi="Courier New"/>
    </w:rPr>
  </w:style>
  <w:style w:type="character" w:customStyle="1" w:styleId="WW8Num16z0">
    <w:name w:val="WW8Num16z0"/>
    <w:rsid w:val="00FD55D0"/>
    <w:rPr>
      <w:rFonts w:ascii="Symbol" w:hAnsi="Symbol"/>
    </w:rPr>
  </w:style>
  <w:style w:type="character" w:customStyle="1" w:styleId="WW8Num16z1">
    <w:name w:val="WW8Num16z1"/>
    <w:rsid w:val="00FD55D0"/>
    <w:rPr>
      <w:rFonts w:ascii="Courier New" w:hAnsi="Courier New"/>
    </w:rPr>
  </w:style>
  <w:style w:type="character" w:customStyle="1" w:styleId="WW8Num16z2">
    <w:name w:val="WW8Num16z2"/>
    <w:rsid w:val="00FD55D0"/>
    <w:rPr>
      <w:rFonts w:ascii="Wingdings" w:hAnsi="Wingdings"/>
    </w:rPr>
  </w:style>
  <w:style w:type="character" w:customStyle="1" w:styleId="WW8Num17z0">
    <w:name w:val="WW8Num17z0"/>
    <w:rsid w:val="00FD55D0"/>
    <w:rPr>
      <w:rFonts w:ascii="Symbol" w:hAnsi="Symbol"/>
    </w:rPr>
  </w:style>
  <w:style w:type="character" w:customStyle="1" w:styleId="WW8Num17z1">
    <w:name w:val="WW8Num17z1"/>
    <w:rsid w:val="00FD55D0"/>
    <w:rPr>
      <w:rFonts w:ascii="Wingdings" w:hAnsi="Wingdings"/>
    </w:rPr>
  </w:style>
  <w:style w:type="character" w:customStyle="1" w:styleId="WW8Num17z4">
    <w:name w:val="WW8Num17z4"/>
    <w:rsid w:val="00FD55D0"/>
    <w:rPr>
      <w:rFonts w:ascii="Courier New" w:hAnsi="Courier New"/>
    </w:rPr>
  </w:style>
  <w:style w:type="character" w:customStyle="1" w:styleId="WW8Num18z0">
    <w:name w:val="WW8Num18z0"/>
    <w:rsid w:val="00FD55D0"/>
    <w:rPr>
      <w:rFonts w:ascii="Symbol" w:hAnsi="Symbol"/>
    </w:rPr>
  </w:style>
  <w:style w:type="character" w:customStyle="1" w:styleId="WW8Num18z1">
    <w:name w:val="WW8Num18z1"/>
    <w:rsid w:val="00FD55D0"/>
    <w:rPr>
      <w:rFonts w:ascii="Courier New" w:hAnsi="Courier New"/>
    </w:rPr>
  </w:style>
  <w:style w:type="character" w:customStyle="1" w:styleId="WW8Num18z2">
    <w:name w:val="WW8Num18z2"/>
    <w:rsid w:val="00FD55D0"/>
    <w:rPr>
      <w:rFonts w:ascii="Wingdings" w:hAnsi="Wingdings"/>
    </w:rPr>
  </w:style>
  <w:style w:type="character" w:customStyle="1" w:styleId="WW8Num19z0">
    <w:name w:val="WW8Num19z0"/>
    <w:rsid w:val="00FD55D0"/>
    <w:rPr>
      <w:rFonts w:ascii="Symbol" w:hAnsi="Symbol"/>
    </w:rPr>
  </w:style>
  <w:style w:type="character" w:customStyle="1" w:styleId="WW8Num19z1">
    <w:name w:val="WW8Num19z1"/>
    <w:rsid w:val="00FD55D0"/>
    <w:rPr>
      <w:rFonts w:ascii="Wingdings" w:hAnsi="Wingdings"/>
    </w:rPr>
  </w:style>
  <w:style w:type="character" w:customStyle="1" w:styleId="WW8Num19z4">
    <w:name w:val="WW8Num19z4"/>
    <w:rsid w:val="00FD55D0"/>
    <w:rPr>
      <w:rFonts w:ascii="Courier New" w:hAnsi="Courier New"/>
    </w:rPr>
  </w:style>
  <w:style w:type="character" w:customStyle="1" w:styleId="WW8Num20z0">
    <w:name w:val="WW8Num20z0"/>
    <w:rsid w:val="00FD55D0"/>
    <w:rPr>
      <w:rFonts w:ascii="Symbol" w:hAnsi="Symbol"/>
    </w:rPr>
  </w:style>
  <w:style w:type="character" w:customStyle="1" w:styleId="WW8Num21z0">
    <w:name w:val="WW8Num21z0"/>
    <w:rsid w:val="00FD55D0"/>
    <w:rPr>
      <w:rFonts w:ascii="Wingdings" w:hAnsi="Wingdings"/>
    </w:rPr>
  </w:style>
  <w:style w:type="character" w:customStyle="1" w:styleId="WW8Num21z1">
    <w:name w:val="WW8Num21z1"/>
    <w:rsid w:val="00FD55D0"/>
    <w:rPr>
      <w:rFonts w:ascii="Courier New" w:hAnsi="Courier New"/>
    </w:rPr>
  </w:style>
  <w:style w:type="character" w:customStyle="1" w:styleId="WW8Num21z3">
    <w:name w:val="WW8Num21z3"/>
    <w:rsid w:val="00FD55D0"/>
    <w:rPr>
      <w:rFonts w:ascii="Symbol" w:hAnsi="Symbol"/>
    </w:rPr>
  </w:style>
  <w:style w:type="character" w:customStyle="1" w:styleId="WW8Num23z0">
    <w:name w:val="WW8Num23z0"/>
    <w:rsid w:val="00FD55D0"/>
    <w:rPr>
      <w:rFonts w:ascii="Wingdings" w:hAnsi="Wingdings"/>
    </w:rPr>
  </w:style>
  <w:style w:type="character" w:customStyle="1" w:styleId="WW8Num23z1">
    <w:name w:val="WW8Num23z1"/>
    <w:rsid w:val="00FD55D0"/>
    <w:rPr>
      <w:rFonts w:ascii="Courier New" w:hAnsi="Courier New"/>
    </w:rPr>
  </w:style>
  <w:style w:type="character" w:customStyle="1" w:styleId="WW8Num23z3">
    <w:name w:val="WW8Num23z3"/>
    <w:rsid w:val="00FD55D0"/>
    <w:rPr>
      <w:rFonts w:ascii="Symbol" w:hAnsi="Symbol"/>
    </w:rPr>
  </w:style>
  <w:style w:type="character" w:customStyle="1" w:styleId="WW8Num24z0">
    <w:name w:val="WW8Num24z0"/>
    <w:rsid w:val="00FD55D0"/>
    <w:rPr>
      <w:rFonts w:ascii="Wingdings" w:hAnsi="Wingdings"/>
    </w:rPr>
  </w:style>
  <w:style w:type="character" w:customStyle="1" w:styleId="WW8Num24z1">
    <w:name w:val="WW8Num24z1"/>
    <w:rsid w:val="00FD55D0"/>
    <w:rPr>
      <w:rFonts w:ascii="Courier New" w:hAnsi="Courier New"/>
    </w:rPr>
  </w:style>
  <w:style w:type="character" w:customStyle="1" w:styleId="WW8Num24z3">
    <w:name w:val="WW8Num24z3"/>
    <w:rsid w:val="00FD55D0"/>
    <w:rPr>
      <w:rFonts w:ascii="Symbol" w:hAnsi="Symbol"/>
    </w:rPr>
  </w:style>
  <w:style w:type="character" w:customStyle="1" w:styleId="WW8Num25z0">
    <w:name w:val="WW8Num25z0"/>
    <w:rsid w:val="00FD55D0"/>
    <w:rPr>
      <w:rFonts w:ascii="Symbol" w:hAnsi="Symbol"/>
    </w:rPr>
  </w:style>
  <w:style w:type="character" w:customStyle="1" w:styleId="WW8Num25z1">
    <w:name w:val="WW8Num25z1"/>
    <w:rsid w:val="00FD55D0"/>
    <w:rPr>
      <w:rFonts w:ascii="Courier New" w:hAnsi="Courier New"/>
    </w:rPr>
  </w:style>
  <w:style w:type="character" w:customStyle="1" w:styleId="WW8Num25z2">
    <w:name w:val="WW8Num25z2"/>
    <w:rsid w:val="00FD55D0"/>
    <w:rPr>
      <w:rFonts w:ascii="Wingdings" w:hAnsi="Wingdings"/>
    </w:rPr>
  </w:style>
  <w:style w:type="character" w:customStyle="1" w:styleId="WW8Num26z0">
    <w:name w:val="WW8Num26z0"/>
    <w:rsid w:val="00FD55D0"/>
    <w:rPr>
      <w:rFonts w:ascii="Symbol" w:hAnsi="Symbol"/>
    </w:rPr>
  </w:style>
  <w:style w:type="character" w:customStyle="1" w:styleId="WW8Num26z1">
    <w:name w:val="WW8Num26z1"/>
    <w:rsid w:val="00FD55D0"/>
    <w:rPr>
      <w:rFonts w:ascii="Wingdings" w:hAnsi="Wingdings"/>
    </w:rPr>
  </w:style>
  <w:style w:type="character" w:customStyle="1" w:styleId="WW8Num26z4">
    <w:name w:val="WW8Num26z4"/>
    <w:rsid w:val="00FD55D0"/>
    <w:rPr>
      <w:rFonts w:ascii="Courier New" w:hAnsi="Courier New"/>
    </w:rPr>
  </w:style>
  <w:style w:type="character" w:customStyle="1" w:styleId="WW8Num27z0">
    <w:name w:val="WW8Num27z0"/>
    <w:rsid w:val="00FD55D0"/>
    <w:rPr>
      <w:rFonts w:ascii="Wingdings" w:hAnsi="Wingdings"/>
    </w:rPr>
  </w:style>
  <w:style w:type="character" w:customStyle="1" w:styleId="WW8Num27z1">
    <w:name w:val="WW8Num27z1"/>
    <w:rsid w:val="00FD55D0"/>
    <w:rPr>
      <w:rFonts w:ascii="Courier New" w:hAnsi="Courier New"/>
    </w:rPr>
  </w:style>
  <w:style w:type="character" w:customStyle="1" w:styleId="WW8Num27z3">
    <w:name w:val="WW8Num27z3"/>
    <w:rsid w:val="00FD55D0"/>
    <w:rPr>
      <w:rFonts w:ascii="Symbol" w:hAnsi="Symbol"/>
    </w:rPr>
  </w:style>
  <w:style w:type="character" w:customStyle="1" w:styleId="WW8Num28z0">
    <w:name w:val="WW8Num28z0"/>
    <w:rsid w:val="00FD55D0"/>
    <w:rPr>
      <w:rFonts w:ascii="Symbol" w:hAnsi="Symbol"/>
    </w:rPr>
  </w:style>
  <w:style w:type="character" w:customStyle="1" w:styleId="WW8Num28z1">
    <w:name w:val="WW8Num28z1"/>
    <w:rsid w:val="00FD55D0"/>
    <w:rPr>
      <w:rFonts w:ascii="Courier New" w:hAnsi="Courier New"/>
    </w:rPr>
  </w:style>
  <w:style w:type="character" w:customStyle="1" w:styleId="WW8Num28z2">
    <w:name w:val="WW8Num28z2"/>
    <w:rsid w:val="00FD55D0"/>
    <w:rPr>
      <w:rFonts w:ascii="Wingdings" w:hAnsi="Wingdings"/>
    </w:rPr>
  </w:style>
  <w:style w:type="character" w:customStyle="1" w:styleId="WW8NumSt22z0">
    <w:name w:val="WW8NumSt22z0"/>
    <w:rsid w:val="00FD55D0"/>
    <w:rPr>
      <w:rFonts w:ascii="Wingdings" w:hAnsi="Wingdings"/>
      <w:sz w:val="30"/>
    </w:rPr>
  </w:style>
  <w:style w:type="character" w:customStyle="1" w:styleId="15">
    <w:name w:val="Основной шрифт абзаца1"/>
    <w:rsid w:val="00FD55D0"/>
  </w:style>
  <w:style w:type="character" w:customStyle="1" w:styleId="WW8Num31z0">
    <w:name w:val="WW8Num31z0"/>
    <w:rsid w:val="00FD55D0"/>
    <w:rPr>
      <w:rFonts w:ascii="Wingdings" w:hAnsi="Wingdings"/>
    </w:rPr>
  </w:style>
  <w:style w:type="character" w:customStyle="1" w:styleId="WW8Num31z1">
    <w:name w:val="WW8Num31z1"/>
    <w:rsid w:val="00FD55D0"/>
    <w:rPr>
      <w:rFonts w:ascii="Courier New" w:hAnsi="Courier New"/>
    </w:rPr>
  </w:style>
  <w:style w:type="character" w:customStyle="1" w:styleId="WW8Num31z3">
    <w:name w:val="WW8Num31z3"/>
    <w:rsid w:val="00FD55D0"/>
    <w:rPr>
      <w:rFonts w:ascii="Symbol" w:hAnsi="Symbol"/>
    </w:rPr>
  </w:style>
  <w:style w:type="character" w:customStyle="1" w:styleId="afd">
    <w:name w:val="Символ нумерации"/>
    <w:rsid w:val="00FD55D0"/>
  </w:style>
  <w:style w:type="character" w:customStyle="1" w:styleId="afe">
    <w:name w:val="Маркеры списка"/>
    <w:rsid w:val="00FD55D0"/>
    <w:rPr>
      <w:rFonts w:ascii="OpenSymbol" w:eastAsia="Times New Roman" w:hAnsi="OpenSymbol"/>
    </w:rPr>
  </w:style>
  <w:style w:type="paragraph" w:customStyle="1" w:styleId="aff">
    <w:name w:val="Заголовок"/>
    <w:basedOn w:val="a"/>
    <w:next w:val="a7"/>
    <w:rsid w:val="00FD55D0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FD55D0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7">
    <w:name w:val="Указатель1"/>
    <w:basedOn w:val="a"/>
    <w:rsid w:val="00FD55D0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aff0">
    <w:name w:val="Содержимое таблицы"/>
    <w:basedOn w:val="a"/>
    <w:rsid w:val="00FD55D0"/>
    <w:pPr>
      <w:suppressLineNumbers/>
      <w:suppressAutoHyphens/>
    </w:pPr>
    <w:rPr>
      <w:szCs w:val="24"/>
      <w:lang w:eastAsia="ar-SA"/>
    </w:rPr>
  </w:style>
  <w:style w:type="paragraph" w:customStyle="1" w:styleId="aff1">
    <w:name w:val="Заголовок таблицы"/>
    <w:basedOn w:val="aff0"/>
    <w:rsid w:val="00FD55D0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rsid w:val="00FD55D0"/>
    <w:pPr>
      <w:widowControl w:val="0"/>
      <w:suppressAutoHyphens/>
      <w:ind w:right="0"/>
      <w:jc w:val="both"/>
    </w:pPr>
    <w:rPr>
      <w:rFonts w:ascii="Times New Roman" w:hAnsi="Times New Roman"/>
      <w:b w:val="0"/>
      <w:sz w:val="24"/>
      <w:u w:val="none"/>
      <w:lang w:eastAsia="ar-SA"/>
    </w:rPr>
  </w:style>
  <w:style w:type="character" w:customStyle="1" w:styleId="af">
    <w:name w:val="Текст выноски Знак"/>
    <w:link w:val="ae"/>
    <w:semiHidden/>
    <w:locked/>
    <w:rsid w:val="00FD55D0"/>
    <w:rPr>
      <w:rFonts w:ascii="Tahoma" w:hAnsi="Tahoma"/>
      <w:sz w:val="16"/>
    </w:rPr>
  </w:style>
  <w:style w:type="character" w:customStyle="1" w:styleId="110">
    <w:name w:val="Знак Знак11"/>
    <w:rsid w:val="00FD55D0"/>
    <w:rPr>
      <w:rFonts w:ascii="Times New Roman" w:hAnsi="Times New Roman"/>
      <w:sz w:val="24"/>
      <w:lang w:eastAsia="ru-RU"/>
    </w:rPr>
  </w:style>
  <w:style w:type="character" w:customStyle="1" w:styleId="s3">
    <w:name w:val="s3"/>
    <w:basedOn w:val="a0"/>
    <w:rsid w:val="00FD55D0"/>
    <w:rPr>
      <w:rFonts w:cs="Times New Roman"/>
    </w:rPr>
  </w:style>
  <w:style w:type="character" w:customStyle="1" w:styleId="s2">
    <w:name w:val="s2"/>
    <w:basedOn w:val="a0"/>
    <w:rsid w:val="00FD55D0"/>
    <w:rPr>
      <w:rFonts w:cs="Times New Roman"/>
    </w:rPr>
  </w:style>
  <w:style w:type="paragraph" w:customStyle="1" w:styleId="p3">
    <w:name w:val="p3"/>
    <w:basedOn w:val="a"/>
    <w:rsid w:val="00FD55D0"/>
    <w:pPr>
      <w:spacing w:before="100" w:beforeAutospacing="1" w:after="100" w:afterAutospacing="1"/>
    </w:pPr>
    <w:rPr>
      <w:szCs w:val="24"/>
    </w:rPr>
  </w:style>
  <w:style w:type="paragraph" w:customStyle="1" w:styleId="p4">
    <w:name w:val="p4"/>
    <w:basedOn w:val="a"/>
    <w:rsid w:val="00FD55D0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FD55D0"/>
    <w:pPr>
      <w:spacing w:before="100" w:beforeAutospacing="1" w:after="100" w:afterAutospacing="1"/>
    </w:pPr>
    <w:rPr>
      <w:szCs w:val="24"/>
    </w:rPr>
  </w:style>
  <w:style w:type="table" w:customStyle="1" w:styleId="18">
    <w:name w:val="Сетка таблицы1"/>
    <w:rsid w:val="003005E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rsid w:val="00D607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name-it">
    <w:name w:val="contactwithdropdown-headername-it"/>
    <w:basedOn w:val="a0"/>
    <w:rsid w:val="008D6540"/>
  </w:style>
  <w:style w:type="character" w:customStyle="1" w:styleId="contactwithdropdown-headeremailwrapper-x0">
    <w:name w:val="contactwithdropdown-headeremailwrapper-x0"/>
    <w:basedOn w:val="a0"/>
    <w:rsid w:val="008D6540"/>
  </w:style>
  <w:style w:type="character" w:customStyle="1" w:styleId="contactwithdropdown-headeremail-bc">
    <w:name w:val="contactwithdropdown-headeremail-bc"/>
    <w:basedOn w:val="a0"/>
    <w:rsid w:val="008D6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375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D22D-BDB8-4601-9067-C4472CDC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20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PC</Company>
  <LinksUpToDate>false</LinksUpToDate>
  <CharactersWithSpaces>34586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subject/>
  <dc:creator>Радутинский филиал</dc:creator>
  <cp:keywords/>
  <dc:description/>
  <cp:lastModifiedBy>1</cp:lastModifiedBy>
  <cp:revision>22</cp:revision>
  <cp:lastPrinted>2021-07-14T10:37:00Z</cp:lastPrinted>
  <dcterms:created xsi:type="dcterms:W3CDTF">2019-04-20T14:07:00Z</dcterms:created>
  <dcterms:modified xsi:type="dcterms:W3CDTF">2021-10-09T09:28:00Z</dcterms:modified>
</cp:coreProperties>
</file>