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5137" w14:textId="77777777" w:rsidR="00A25627" w:rsidRPr="002E6AFF" w:rsidRDefault="00A25627">
      <w:pPr>
        <w:jc w:val="center"/>
        <w:rPr>
          <w:sz w:val="20"/>
        </w:rPr>
      </w:pPr>
    </w:p>
    <w:tbl>
      <w:tblPr>
        <w:tblW w:w="0" w:type="auto"/>
        <w:tblLook w:val="00A0" w:firstRow="1" w:lastRow="0" w:firstColumn="1" w:lastColumn="0" w:noHBand="0" w:noVBand="0"/>
      </w:tblPr>
      <w:tblGrid>
        <w:gridCol w:w="5182"/>
        <w:gridCol w:w="5182"/>
      </w:tblGrid>
      <w:tr w:rsidR="00A25627" w:rsidRPr="00105FCB" w14:paraId="2B3231FA" w14:textId="77777777">
        <w:tc>
          <w:tcPr>
            <w:tcW w:w="5182" w:type="dxa"/>
          </w:tcPr>
          <w:p w14:paraId="69265683" w14:textId="77777777" w:rsidR="00A25627" w:rsidRPr="00105FCB" w:rsidRDefault="00A25627" w:rsidP="00ED45E7">
            <w:pPr>
              <w:rPr>
                <w:sz w:val="20"/>
              </w:rPr>
            </w:pPr>
          </w:p>
        </w:tc>
        <w:tc>
          <w:tcPr>
            <w:tcW w:w="5182" w:type="dxa"/>
          </w:tcPr>
          <w:p w14:paraId="7ED1CDE1" w14:textId="77777777" w:rsidR="00A25627" w:rsidRPr="00105FCB" w:rsidRDefault="00A25627" w:rsidP="00105FCB">
            <w:pPr>
              <w:jc w:val="right"/>
              <w:rPr>
                <w:sz w:val="20"/>
              </w:rPr>
            </w:pPr>
            <w:r w:rsidRPr="00105FCB">
              <w:rPr>
                <w:sz w:val="20"/>
              </w:rPr>
              <w:t>Утверждено:</w:t>
            </w:r>
          </w:p>
          <w:p w14:paraId="51D43F53" w14:textId="77777777" w:rsidR="00A25627" w:rsidRPr="00105FCB" w:rsidRDefault="005C1F92" w:rsidP="00105FCB">
            <w:pPr>
              <w:jc w:val="right"/>
              <w:rPr>
                <w:sz w:val="20"/>
              </w:rPr>
            </w:pPr>
            <w:r>
              <w:rPr>
                <w:sz w:val="20"/>
              </w:rPr>
              <w:t>Директор МК</w:t>
            </w:r>
            <w:r w:rsidR="00A25627" w:rsidRPr="00105FCB">
              <w:rPr>
                <w:sz w:val="20"/>
              </w:rPr>
              <w:t>ОУ</w:t>
            </w:r>
            <w:r w:rsidR="00A25627">
              <w:rPr>
                <w:sz w:val="20"/>
              </w:rPr>
              <w:t xml:space="preserve"> «</w:t>
            </w:r>
            <w:r>
              <w:rPr>
                <w:sz w:val="20"/>
              </w:rPr>
              <w:t xml:space="preserve">Луткунская </w:t>
            </w:r>
            <w:r w:rsidR="00A25627">
              <w:rPr>
                <w:sz w:val="20"/>
              </w:rPr>
              <w:t>СОШ»</w:t>
            </w:r>
          </w:p>
          <w:p w14:paraId="568E4677" w14:textId="77777777" w:rsidR="00A25627" w:rsidRPr="00105FCB" w:rsidRDefault="00A25627" w:rsidP="006F47E1">
            <w:pPr>
              <w:jc w:val="right"/>
              <w:rPr>
                <w:sz w:val="20"/>
              </w:rPr>
            </w:pPr>
            <w:r>
              <w:rPr>
                <w:sz w:val="20"/>
              </w:rPr>
              <w:t>____________</w:t>
            </w:r>
            <w:r w:rsidR="006F47E1">
              <w:rPr>
                <w:sz w:val="20"/>
              </w:rPr>
              <w:t>Магамедов З.Н.</w:t>
            </w:r>
          </w:p>
        </w:tc>
      </w:tr>
    </w:tbl>
    <w:p w14:paraId="3FB40921" w14:textId="77777777" w:rsidR="00A25627" w:rsidRDefault="00A25627">
      <w:pPr>
        <w:jc w:val="center"/>
        <w:rPr>
          <w:sz w:val="20"/>
        </w:rPr>
      </w:pPr>
    </w:p>
    <w:p w14:paraId="78CF1180" w14:textId="77777777" w:rsidR="00A25627" w:rsidRDefault="00A25627">
      <w:pPr>
        <w:jc w:val="center"/>
        <w:rPr>
          <w:sz w:val="20"/>
        </w:rPr>
      </w:pPr>
    </w:p>
    <w:p w14:paraId="3ADF4586" w14:textId="77777777" w:rsidR="00A25627" w:rsidRDefault="00A25627">
      <w:pPr>
        <w:jc w:val="center"/>
        <w:rPr>
          <w:sz w:val="20"/>
        </w:rPr>
      </w:pPr>
    </w:p>
    <w:p w14:paraId="227B006C" w14:textId="77777777" w:rsidR="00A25627" w:rsidRDefault="00A25627">
      <w:pPr>
        <w:jc w:val="center"/>
        <w:rPr>
          <w:sz w:val="20"/>
        </w:rPr>
      </w:pPr>
    </w:p>
    <w:p w14:paraId="63CBE16F" w14:textId="77777777" w:rsidR="00A25627" w:rsidRDefault="00A25627">
      <w:pPr>
        <w:jc w:val="center"/>
        <w:rPr>
          <w:sz w:val="20"/>
        </w:rPr>
      </w:pPr>
    </w:p>
    <w:p w14:paraId="1F9453FD" w14:textId="77777777" w:rsidR="00A25627" w:rsidRDefault="00A25627">
      <w:pPr>
        <w:jc w:val="center"/>
        <w:rPr>
          <w:sz w:val="20"/>
        </w:rPr>
      </w:pPr>
    </w:p>
    <w:p w14:paraId="1866E3A2" w14:textId="77777777" w:rsidR="00A25627" w:rsidRDefault="00A25627">
      <w:pPr>
        <w:jc w:val="center"/>
        <w:rPr>
          <w:sz w:val="20"/>
        </w:rPr>
      </w:pPr>
    </w:p>
    <w:p w14:paraId="3E3785B5" w14:textId="77777777" w:rsidR="00A25627" w:rsidRDefault="00A25627">
      <w:pPr>
        <w:jc w:val="center"/>
        <w:rPr>
          <w:b/>
          <w:sz w:val="20"/>
        </w:rPr>
      </w:pPr>
    </w:p>
    <w:p w14:paraId="73115202" w14:textId="77777777" w:rsidR="00A25627" w:rsidRDefault="00A25627">
      <w:pPr>
        <w:jc w:val="center"/>
        <w:rPr>
          <w:b/>
          <w:sz w:val="20"/>
        </w:rPr>
      </w:pPr>
    </w:p>
    <w:p w14:paraId="7A840E16" w14:textId="77777777" w:rsidR="00A25627" w:rsidRDefault="00A25627">
      <w:pPr>
        <w:jc w:val="center"/>
        <w:rPr>
          <w:b/>
          <w:sz w:val="20"/>
        </w:rPr>
      </w:pPr>
    </w:p>
    <w:p w14:paraId="371D4978" w14:textId="77777777" w:rsidR="00A25627" w:rsidRPr="00F62AA8" w:rsidRDefault="003952C8" w:rsidP="00F62AA8">
      <w:pPr>
        <w:pStyle w:val="1"/>
        <w:jc w:val="center"/>
        <w:rPr>
          <w:sz w:val="40"/>
          <w:szCs w:val="40"/>
          <w:u w:val="none"/>
        </w:rPr>
      </w:pPr>
      <w:r w:rsidRPr="00711355">
        <w:rPr>
          <w:sz w:val="40"/>
          <w:szCs w:val="40"/>
          <w:u w:val="none"/>
        </w:rPr>
        <w:t>ОТЧЕ</w:t>
      </w:r>
      <w:r w:rsidR="00711355" w:rsidRPr="00711355">
        <w:rPr>
          <w:sz w:val="40"/>
          <w:szCs w:val="40"/>
          <w:u w:val="none"/>
        </w:rPr>
        <w:t xml:space="preserve">Т  </w:t>
      </w:r>
      <w:r w:rsidR="00A25627" w:rsidRPr="00711355">
        <w:rPr>
          <w:sz w:val="40"/>
          <w:szCs w:val="40"/>
          <w:u w:val="none"/>
        </w:rPr>
        <w:t>ПО</w:t>
      </w:r>
      <w:r w:rsidR="00A25627" w:rsidRPr="00F62AA8">
        <w:rPr>
          <w:sz w:val="40"/>
          <w:szCs w:val="40"/>
          <w:u w:val="none"/>
        </w:rPr>
        <w:t xml:space="preserve"> САМООБСЛЕДОВАНИЮ</w:t>
      </w:r>
    </w:p>
    <w:p w14:paraId="79985496" w14:textId="77777777" w:rsidR="00A25627" w:rsidRPr="00A400F4" w:rsidRDefault="00A25627" w:rsidP="00F62AA8">
      <w:pPr>
        <w:rPr>
          <w:b/>
        </w:rPr>
      </w:pPr>
    </w:p>
    <w:p w14:paraId="63F1F015" w14:textId="77777777" w:rsidR="00A25627" w:rsidRPr="00A400F4" w:rsidRDefault="00A25627" w:rsidP="00DC604B">
      <w:pPr>
        <w:jc w:val="center"/>
        <w:rPr>
          <w:b/>
          <w:i/>
          <w:sz w:val="32"/>
          <w:szCs w:val="32"/>
        </w:rPr>
      </w:pPr>
      <w:r w:rsidRPr="00A400F4">
        <w:rPr>
          <w:b/>
          <w:i/>
          <w:sz w:val="32"/>
          <w:szCs w:val="32"/>
        </w:rPr>
        <w:t xml:space="preserve">муниципального </w:t>
      </w:r>
      <w:r w:rsidR="005C1F92" w:rsidRPr="00A400F4">
        <w:rPr>
          <w:b/>
          <w:i/>
          <w:sz w:val="32"/>
          <w:szCs w:val="32"/>
        </w:rPr>
        <w:t xml:space="preserve">казенного </w:t>
      </w:r>
      <w:r w:rsidRPr="00A400F4">
        <w:rPr>
          <w:b/>
          <w:i/>
          <w:sz w:val="32"/>
          <w:szCs w:val="32"/>
        </w:rPr>
        <w:t>общеобразовательного учреждения</w:t>
      </w:r>
    </w:p>
    <w:p w14:paraId="53943D8E" w14:textId="77777777" w:rsidR="00A25627" w:rsidRPr="00A400F4" w:rsidRDefault="00A25627" w:rsidP="00DC604B">
      <w:pPr>
        <w:jc w:val="center"/>
        <w:rPr>
          <w:b/>
          <w:i/>
          <w:sz w:val="32"/>
          <w:szCs w:val="32"/>
        </w:rPr>
      </w:pPr>
      <w:r w:rsidRPr="00A400F4">
        <w:rPr>
          <w:b/>
          <w:i/>
          <w:sz w:val="32"/>
          <w:szCs w:val="32"/>
        </w:rPr>
        <w:t xml:space="preserve"> «</w:t>
      </w:r>
      <w:r w:rsidR="005C1F92" w:rsidRPr="00A400F4">
        <w:rPr>
          <w:b/>
          <w:i/>
          <w:sz w:val="32"/>
          <w:szCs w:val="32"/>
        </w:rPr>
        <w:t>Луткунская с</w:t>
      </w:r>
      <w:r w:rsidRPr="00A400F4">
        <w:rPr>
          <w:b/>
          <w:i/>
          <w:sz w:val="32"/>
          <w:szCs w:val="32"/>
        </w:rPr>
        <w:t>редняя общеобразовательная школа»</w:t>
      </w:r>
      <w:r w:rsidR="00B2293D" w:rsidRPr="00A400F4">
        <w:rPr>
          <w:b/>
          <w:i/>
          <w:sz w:val="32"/>
          <w:szCs w:val="32"/>
        </w:rPr>
        <w:t>.</w:t>
      </w:r>
      <w:r w:rsidRPr="00A400F4">
        <w:rPr>
          <w:b/>
          <w:i/>
          <w:sz w:val="32"/>
          <w:szCs w:val="32"/>
        </w:rPr>
        <w:t xml:space="preserve"> </w:t>
      </w:r>
    </w:p>
    <w:p w14:paraId="790A47F3" w14:textId="77777777" w:rsidR="00A25627" w:rsidRPr="00A400F4" w:rsidRDefault="00A25627" w:rsidP="00CE6B6A">
      <w:pPr>
        <w:tabs>
          <w:tab w:val="center" w:pos="5286"/>
          <w:tab w:val="left" w:pos="6435"/>
        </w:tabs>
        <w:jc w:val="center"/>
        <w:rPr>
          <w:b/>
          <w:i/>
          <w:sz w:val="32"/>
          <w:szCs w:val="32"/>
        </w:rPr>
      </w:pPr>
    </w:p>
    <w:p w14:paraId="1A772D8A" w14:textId="77777777" w:rsidR="00A25627" w:rsidRPr="00A400F4" w:rsidRDefault="00A25627" w:rsidP="00CE6B6A">
      <w:pPr>
        <w:tabs>
          <w:tab w:val="center" w:pos="5286"/>
          <w:tab w:val="left" w:pos="6435"/>
        </w:tabs>
        <w:jc w:val="center"/>
        <w:rPr>
          <w:b/>
          <w:i/>
          <w:sz w:val="32"/>
          <w:szCs w:val="32"/>
        </w:rPr>
      </w:pPr>
    </w:p>
    <w:p w14:paraId="691ACF23" w14:textId="77777777" w:rsidR="00A25627" w:rsidRPr="00A400F4" w:rsidRDefault="005C1F92" w:rsidP="00CE6B6A">
      <w:pPr>
        <w:tabs>
          <w:tab w:val="center" w:pos="5286"/>
          <w:tab w:val="left" w:pos="6435"/>
        </w:tabs>
        <w:jc w:val="center"/>
        <w:rPr>
          <w:b/>
          <w:i/>
          <w:sz w:val="32"/>
          <w:szCs w:val="32"/>
        </w:rPr>
      </w:pPr>
      <w:r w:rsidRPr="00A400F4">
        <w:rPr>
          <w:b/>
          <w:i/>
          <w:sz w:val="32"/>
          <w:szCs w:val="32"/>
        </w:rPr>
        <w:t>Ахтынский район, с.Луткун</w:t>
      </w:r>
      <w:r w:rsidR="00A25627" w:rsidRPr="00A400F4">
        <w:rPr>
          <w:b/>
          <w:i/>
          <w:sz w:val="32"/>
          <w:szCs w:val="32"/>
        </w:rPr>
        <w:t>, ул.</w:t>
      </w:r>
      <w:r w:rsidR="005848A4">
        <w:rPr>
          <w:b/>
          <w:i/>
          <w:sz w:val="32"/>
          <w:szCs w:val="32"/>
        </w:rPr>
        <w:t>Южная,217</w:t>
      </w:r>
    </w:p>
    <w:p w14:paraId="448960E9" w14:textId="77777777" w:rsidR="00A25627" w:rsidRPr="00A36707" w:rsidRDefault="00A25627" w:rsidP="00A36707">
      <w:pPr>
        <w:rPr>
          <w:sz w:val="20"/>
        </w:rPr>
      </w:pPr>
    </w:p>
    <w:p w14:paraId="65579366" w14:textId="77777777" w:rsidR="00A25627" w:rsidRPr="00A36707" w:rsidRDefault="00A25627" w:rsidP="00A36707">
      <w:pPr>
        <w:rPr>
          <w:sz w:val="20"/>
        </w:rPr>
      </w:pPr>
    </w:p>
    <w:p w14:paraId="6BBE9834" w14:textId="77777777" w:rsidR="00A25627" w:rsidRPr="00A36707" w:rsidRDefault="00A25627" w:rsidP="00A36707">
      <w:pPr>
        <w:rPr>
          <w:sz w:val="20"/>
        </w:rPr>
      </w:pPr>
    </w:p>
    <w:p w14:paraId="09E1EF2A" w14:textId="77777777" w:rsidR="00A25627" w:rsidRDefault="00A25627">
      <w:pPr>
        <w:rPr>
          <w:b/>
          <w:sz w:val="20"/>
        </w:rPr>
      </w:pPr>
    </w:p>
    <w:p w14:paraId="3BA0E3DE" w14:textId="77777777" w:rsidR="00A25627" w:rsidRDefault="00A25627">
      <w:pPr>
        <w:rPr>
          <w:b/>
          <w:sz w:val="20"/>
        </w:rPr>
      </w:pPr>
    </w:p>
    <w:p w14:paraId="26528BAC" w14:textId="77777777" w:rsidR="00A25627" w:rsidRDefault="00A25627">
      <w:pPr>
        <w:rPr>
          <w:b/>
          <w:sz w:val="20"/>
        </w:rPr>
      </w:pPr>
    </w:p>
    <w:p w14:paraId="47C51F06" w14:textId="77777777" w:rsidR="00A25627" w:rsidRDefault="00A25627">
      <w:pPr>
        <w:rPr>
          <w:b/>
          <w:sz w:val="20"/>
        </w:rPr>
      </w:pPr>
    </w:p>
    <w:p w14:paraId="70440557" w14:textId="77777777" w:rsidR="00A25627" w:rsidRDefault="00A25627">
      <w:pPr>
        <w:jc w:val="center"/>
        <w:rPr>
          <w:sz w:val="20"/>
        </w:rPr>
      </w:pPr>
    </w:p>
    <w:p w14:paraId="7C8DC47A" w14:textId="77777777" w:rsidR="00A25627" w:rsidRDefault="00A25627">
      <w:pPr>
        <w:jc w:val="center"/>
        <w:rPr>
          <w:sz w:val="20"/>
        </w:rPr>
      </w:pPr>
    </w:p>
    <w:p w14:paraId="65B76F7C" w14:textId="77777777" w:rsidR="00A25627" w:rsidRDefault="00A25627">
      <w:pPr>
        <w:jc w:val="center"/>
        <w:rPr>
          <w:sz w:val="20"/>
        </w:rPr>
      </w:pPr>
    </w:p>
    <w:p w14:paraId="493CC8EE" w14:textId="77777777" w:rsidR="00A25627" w:rsidRDefault="00A25627">
      <w:pPr>
        <w:jc w:val="center"/>
        <w:rPr>
          <w:sz w:val="20"/>
        </w:rPr>
      </w:pPr>
    </w:p>
    <w:p w14:paraId="3BF526FB" w14:textId="77777777" w:rsidR="00A25627" w:rsidRDefault="00A25627">
      <w:pPr>
        <w:jc w:val="center"/>
        <w:rPr>
          <w:sz w:val="20"/>
        </w:rPr>
      </w:pPr>
    </w:p>
    <w:p w14:paraId="46E540D4" w14:textId="77777777" w:rsidR="00A25627" w:rsidRDefault="00A25627">
      <w:pPr>
        <w:jc w:val="center"/>
        <w:rPr>
          <w:sz w:val="20"/>
        </w:rPr>
      </w:pPr>
    </w:p>
    <w:p w14:paraId="63F4D018" w14:textId="77777777" w:rsidR="00A25627" w:rsidRDefault="00A25627">
      <w:pPr>
        <w:jc w:val="center"/>
        <w:rPr>
          <w:sz w:val="20"/>
        </w:rPr>
      </w:pPr>
    </w:p>
    <w:p w14:paraId="41E002B5" w14:textId="77777777" w:rsidR="00A25627" w:rsidRDefault="00A25627">
      <w:pPr>
        <w:jc w:val="center"/>
        <w:rPr>
          <w:sz w:val="20"/>
        </w:rPr>
      </w:pPr>
    </w:p>
    <w:p w14:paraId="49D4B95D" w14:textId="77777777" w:rsidR="00A25627" w:rsidRDefault="00A25627">
      <w:pPr>
        <w:jc w:val="center"/>
        <w:rPr>
          <w:sz w:val="20"/>
        </w:rPr>
      </w:pPr>
    </w:p>
    <w:p w14:paraId="00D7F5F0" w14:textId="77777777" w:rsidR="00A25627" w:rsidRDefault="00A25627">
      <w:pPr>
        <w:jc w:val="center"/>
        <w:rPr>
          <w:sz w:val="20"/>
        </w:rPr>
      </w:pPr>
    </w:p>
    <w:p w14:paraId="7802A0CC" w14:textId="77777777" w:rsidR="00A25627" w:rsidRDefault="00A25627">
      <w:pPr>
        <w:jc w:val="center"/>
        <w:rPr>
          <w:sz w:val="20"/>
        </w:rPr>
      </w:pPr>
    </w:p>
    <w:p w14:paraId="17DF9D30" w14:textId="77777777" w:rsidR="00A25627" w:rsidRDefault="00A25627">
      <w:pPr>
        <w:jc w:val="center"/>
        <w:rPr>
          <w:sz w:val="20"/>
        </w:rPr>
      </w:pPr>
    </w:p>
    <w:p w14:paraId="789DE8D1" w14:textId="77777777" w:rsidR="00A25627" w:rsidRDefault="00A25627">
      <w:pPr>
        <w:jc w:val="center"/>
        <w:rPr>
          <w:sz w:val="20"/>
        </w:rPr>
      </w:pPr>
    </w:p>
    <w:p w14:paraId="5CF98479" w14:textId="77777777" w:rsidR="00A25627" w:rsidRDefault="00A25627">
      <w:pPr>
        <w:jc w:val="center"/>
        <w:rPr>
          <w:sz w:val="20"/>
        </w:rPr>
      </w:pPr>
    </w:p>
    <w:p w14:paraId="6B5BFB2F" w14:textId="77777777" w:rsidR="00A25627" w:rsidRDefault="00A25627">
      <w:pPr>
        <w:jc w:val="center"/>
        <w:rPr>
          <w:sz w:val="20"/>
        </w:rPr>
      </w:pPr>
    </w:p>
    <w:p w14:paraId="42C02320" w14:textId="77777777" w:rsidR="00A25627" w:rsidRDefault="00A25627">
      <w:pPr>
        <w:jc w:val="center"/>
        <w:rPr>
          <w:sz w:val="20"/>
        </w:rPr>
      </w:pPr>
    </w:p>
    <w:p w14:paraId="60104F93" w14:textId="77777777" w:rsidR="00A25627" w:rsidRDefault="00A25627">
      <w:pPr>
        <w:jc w:val="center"/>
        <w:rPr>
          <w:sz w:val="20"/>
        </w:rPr>
      </w:pPr>
    </w:p>
    <w:p w14:paraId="6CC9A925" w14:textId="77777777" w:rsidR="00A25627" w:rsidRDefault="00A25627">
      <w:pPr>
        <w:jc w:val="center"/>
        <w:rPr>
          <w:sz w:val="20"/>
        </w:rPr>
      </w:pPr>
    </w:p>
    <w:p w14:paraId="0F6ADC1E" w14:textId="77777777" w:rsidR="00A25627" w:rsidRDefault="00A25627">
      <w:pPr>
        <w:jc w:val="center"/>
        <w:rPr>
          <w:sz w:val="20"/>
        </w:rPr>
      </w:pPr>
    </w:p>
    <w:p w14:paraId="118B1F20" w14:textId="77777777" w:rsidR="00A25627" w:rsidRDefault="00A25627">
      <w:pPr>
        <w:jc w:val="center"/>
        <w:rPr>
          <w:szCs w:val="24"/>
        </w:rPr>
      </w:pPr>
    </w:p>
    <w:p w14:paraId="2135D941" w14:textId="77777777" w:rsidR="00A25627" w:rsidRDefault="009A4EEE" w:rsidP="009B245A">
      <w:pPr>
        <w:tabs>
          <w:tab w:val="left" w:pos="4597"/>
        </w:tabs>
        <w:jc w:val="center"/>
        <w:rPr>
          <w:szCs w:val="24"/>
        </w:rPr>
      </w:pPr>
      <w:r>
        <w:rPr>
          <w:szCs w:val="24"/>
        </w:rPr>
        <w:t>20</w:t>
      </w:r>
      <w:r w:rsidR="005848A4">
        <w:rPr>
          <w:szCs w:val="24"/>
        </w:rPr>
        <w:t>22</w:t>
      </w:r>
      <w:r w:rsidR="00B2293D">
        <w:rPr>
          <w:szCs w:val="24"/>
        </w:rPr>
        <w:t xml:space="preserve"> / </w:t>
      </w:r>
      <w:r>
        <w:rPr>
          <w:szCs w:val="24"/>
        </w:rPr>
        <w:t>20</w:t>
      </w:r>
      <w:r w:rsidR="005848A4">
        <w:rPr>
          <w:szCs w:val="24"/>
        </w:rPr>
        <w:t>23</w:t>
      </w:r>
      <w:r w:rsidR="00A25627">
        <w:rPr>
          <w:szCs w:val="24"/>
        </w:rPr>
        <w:t xml:space="preserve"> г.</w:t>
      </w:r>
    </w:p>
    <w:p w14:paraId="29DC6928" w14:textId="77777777" w:rsidR="009B245A" w:rsidRDefault="009B245A" w:rsidP="00B03DF6">
      <w:pPr>
        <w:tabs>
          <w:tab w:val="left" w:pos="4597"/>
        </w:tabs>
        <w:jc w:val="center"/>
        <w:rPr>
          <w:color w:val="002060"/>
          <w:szCs w:val="24"/>
        </w:rPr>
      </w:pPr>
    </w:p>
    <w:p w14:paraId="07BAF582" w14:textId="77777777" w:rsidR="009B245A" w:rsidRDefault="009B245A" w:rsidP="00B03DF6">
      <w:pPr>
        <w:tabs>
          <w:tab w:val="left" w:pos="4597"/>
        </w:tabs>
        <w:jc w:val="center"/>
        <w:rPr>
          <w:color w:val="002060"/>
          <w:szCs w:val="24"/>
        </w:rPr>
      </w:pPr>
    </w:p>
    <w:p w14:paraId="2A6924C4" w14:textId="77777777" w:rsidR="009B245A" w:rsidRDefault="009B245A" w:rsidP="00B03DF6">
      <w:pPr>
        <w:tabs>
          <w:tab w:val="left" w:pos="4597"/>
        </w:tabs>
        <w:jc w:val="center"/>
        <w:rPr>
          <w:color w:val="002060"/>
          <w:szCs w:val="24"/>
        </w:rPr>
      </w:pPr>
    </w:p>
    <w:p w14:paraId="1EB430F2" w14:textId="77777777" w:rsidR="009B245A" w:rsidRDefault="009B245A" w:rsidP="00B03DF6">
      <w:pPr>
        <w:tabs>
          <w:tab w:val="left" w:pos="4597"/>
        </w:tabs>
        <w:jc w:val="center"/>
        <w:rPr>
          <w:color w:val="002060"/>
          <w:szCs w:val="24"/>
        </w:rPr>
      </w:pPr>
    </w:p>
    <w:p w14:paraId="01C6812B" w14:textId="77777777" w:rsidR="009B245A" w:rsidRDefault="009B245A" w:rsidP="00B03DF6">
      <w:pPr>
        <w:tabs>
          <w:tab w:val="left" w:pos="4597"/>
        </w:tabs>
        <w:jc w:val="center"/>
        <w:rPr>
          <w:color w:val="002060"/>
          <w:szCs w:val="24"/>
        </w:rPr>
      </w:pPr>
    </w:p>
    <w:p w14:paraId="37560C83" w14:textId="77777777" w:rsidR="009B245A" w:rsidRDefault="009B245A" w:rsidP="00B03DF6">
      <w:pPr>
        <w:tabs>
          <w:tab w:val="left" w:pos="4597"/>
        </w:tabs>
        <w:jc w:val="center"/>
        <w:rPr>
          <w:color w:val="002060"/>
          <w:szCs w:val="24"/>
        </w:rPr>
      </w:pPr>
    </w:p>
    <w:p w14:paraId="7B2AD8C7" w14:textId="77777777" w:rsidR="009B245A" w:rsidRDefault="009B245A" w:rsidP="00B03DF6">
      <w:pPr>
        <w:tabs>
          <w:tab w:val="left" w:pos="4597"/>
        </w:tabs>
        <w:jc w:val="center"/>
        <w:rPr>
          <w:color w:val="002060"/>
          <w:szCs w:val="24"/>
        </w:rPr>
      </w:pPr>
    </w:p>
    <w:p w14:paraId="35CB3D4F" w14:textId="77777777" w:rsidR="009B245A" w:rsidRDefault="009B245A" w:rsidP="00B03DF6">
      <w:pPr>
        <w:tabs>
          <w:tab w:val="left" w:pos="4597"/>
        </w:tabs>
        <w:jc w:val="center"/>
        <w:rPr>
          <w:color w:val="002060"/>
          <w:szCs w:val="24"/>
        </w:rPr>
      </w:pPr>
    </w:p>
    <w:p w14:paraId="50FBD2A5" w14:textId="77777777" w:rsidR="00711355" w:rsidRDefault="00711355" w:rsidP="00B03DF6">
      <w:pPr>
        <w:tabs>
          <w:tab w:val="left" w:pos="4597"/>
        </w:tabs>
        <w:jc w:val="center"/>
        <w:rPr>
          <w:color w:val="002060"/>
          <w:szCs w:val="24"/>
        </w:rPr>
      </w:pPr>
    </w:p>
    <w:p w14:paraId="67CCE0B3" w14:textId="77777777" w:rsidR="00A25627" w:rsidRDefault="00A25627" w:rsidP="00B03DF6">
      <w:pPr>
        <w:tabs>
          <w:tab w:val="left" w:pos="4597"/>
        </w:tabs>
        <w:jc w:val="center"/>
        <w:rPr>
          <w:color w:val="002060"/>
          <w:szCs w:val="24"/>
        </w:rPr>
      </w:pPr>
      <w:r w:rsidRPr="00B03DF6">
        <w:rPr>
          <w:color w:val="002060"/>
          <w:szCs w:val="24"/>
        </w:rPr>
        <w:lastRenderedPageBreak/>
        <w:t>Пояснительная записка</w:t>
      </w:r>
    </w:p>
    <w:p w14:paraId="39D52E49" w14:textId="77777777" w:rsidR="00A25627" w:rsidRPr="00B03DF6" w:rsidRDefault="00A25627" w:rsidP="00B03DF6">
      <w:pPr>
        <w:tabs>
          <w:tab w:val="left" w:pos="4597"/>
        </w:tabs>
        <w:jc w:val="center"/>
        <w:rPr>
          <w:color w:val="002060"/>
          <w:szCs w:val="24"/>
        </w:rPr>
      </w:pPr>
    </w:p>
    <w:p w14:paraId="425D78A4" w14:textId="77777777" w:rsidR="00A25627" w:rsidRDefault="00CA41D9" w:rsidP="00B03DF6">
      <w:pPr>
        <w:tabs>
          <w:tab w:val="left" w:pos="4597"/>
        </w:tabs>
        <w:jc w:val="both"/>
        <w:rPr>
          <w:szCs w:val="24"/>
        </w:rPr>
      </w:pPr>
      <w:r>
        <w:rPr>
          <w:szCs w:val="24"/>
        </w:rPr>
        <w:t xml:space="preserve">     Самообследование МК</w:t>
      </w:r>
      <w:r w:rsidR="00A25627">
        <w:rPr>
          <w:szCs w:val="24"/>
        </w:rPr>
        <w:t>ОУ «</w:t>
      </w:r>
      <w:r>
        <w:rPr>
          <w:szCs w:val="24"/>
        </w:rPr>
        <w:t xml:space="preserve">Луткунская </w:t>
      </w:r>
      <w:r w:rsidR="00A25627">
        <w:rPr>
          <w:szCs w:val="24"/>
        </w:rPr>
        <w:t>СОШ» проводилось в соответствии с нормативно-правовой базой:</w:t>
      </w:r>
    </w:p>
    <w:p w14:paraId="16EA086B" w14:textId="77777777" w:rsidR="00A25627" w:rsidRDefault="00A25627" w:rsidP="00F5397B">
      <w:pPr>
        <w:tabs>
          <w:tab w:val="left" w:pos="4597"/>
        </w:tabs>
        <w:spacing w:after="240"/>
        <w:jc w:val="both"/>
        <w:rPr>
          <w:szCs w:val="24"/>
        </w:rPr>
      </w:pPr>
      <w:r>
        <w:rPr>
          <w:szCs w:val="24"/>
        </w:rPr>
        <w:t>- Федеральный закон № 273-ФЗ от 29.12.2012 г. «Об образовании в Российской Федерации» (статья 28 ч. 3 п. 13, статья 29 ч. 2 п. 3);</w:t>
      </w:r>
    </w:p>
    <w:p w14:paraId="2B51A65F" w14:textId="77777777" w:rsidR="00A25627" w:rsidRDefault="00A25627" w:rsidP="00F5397B">
      <w:pPr>
        <w:tabs>
          <w:tab w:val="left" w:pos="4597"/>
        </w:tabs>
        <w:spacing w:after="240"/>
        <w:jc w:val="both"/>
        <w:rPr>
          <w:szCs w:val="24"/>
        </w:rPr>
      </w:pPr>
      <w:r>
        <w:rPr>
          <w:szCs w:val="24"/>
        </w:rPr>
        <w:t>- Приказ Министерства образования и науки РФ от 14.06.2013 № 462 «Об утверждении порядка проведения самообследования образовательной организацией»;</w:t>
      </w:r>
    </w:p>
    <w:p w14:paraId="76685882" w14:textId="77777777" w:rsidR="00A25627" w:rsidRDefault="00A25627" w:rsidP="00F5397B">
      <w:pPr>
        <w:tabs>
          <w:tab w:val="left" w:pos="4597"/>
        </w:tabs>
        <w:spacing w:after="240"/>
        <w:jc w:val="both"/>
        <w:rPr>
          <w:szCs w:val="24"/>
        </w:rPr>
      </w:pPr>
      <w:r>
        <w:rPr>
          <w:szCs w:val="24"/>
        </w:rPr>
        <w:t>- Приказ Министерства образования и науки РФ от 10.12.2013 г. № 1324 «Об утверждении показателей деятельности образовательной организации, подлежащих обследованию»;</w:t>
      </w:r>
    </w:p>
    <w:p w14:paraId="1C1876CE" w14:textId="77777777" w:rsidR="00A25627" w:rsidRDefault="00A25627" w:rsidP="00F5397B">
      <w:pPr>
        <w:tabs>
          <w:tab w:val="left" w:pos="4597"/>
        </w:tabs>
        <w:spacing w:after="240"/>
        <w:jc w:val="both"/>
        <w:rPr>
          <w:szCs w:val="24"/>
        </w:rPr>
      </w:pPr>
      <w:r>
        <w:rPr>
          <w:szCs w:val="24"/>
        </w:rPr>
        <w:t>- Приказ Министерства образования и науки РФ от 14.12.2017 г. № 1218 «О внесении изменений в приказ № 432 от 4.06.2013 г.».</w:t>
      </w:r>
    </w:p>
    <w:p w14:paraId="71926ECF" w14:textId="77777777" w:rsidR="00A25627" w:rsidRDefault="00A25627" w:rsidP="00B03DF6">
      <w:pPr>
        <w:tabs>
          <w:tab w:val="left" w:pos="4597"/>
        </w:tabs>
        <w:jc w:val="both"/>
        <w:rPr>
          <w:szCs w:val="24"/>
        </w:rPr>
      </w:pPr>
    </w:p>
    <w:p w14:paraId="19B20153" w14:textId="77777777" w:rsidR="00A25627" w:rsidRDefault="00A25627" w:rsidP="00B03DF6">
      <w:pPr>
        <w:tabs>
          <w:tab w:val="left" w:pos="4597"/>
        </w:tabs>
        <w:jc w:val="both"/>
        <w:rPr>
          <w:szCs w:val="24"/>
        </w:rPr>
      </w:pPr>
      <w:r>
        <w:rPr>
          <w:szCs w:val="24"/>
        </w:rPr>
        <w:t xml:space="preserve">      Самообследование проводилось за</w:t>
      </w:r>
      <w:r w:rsidR="005848A4">
        <w:rPr>
          <w:szCs w:val="24"/>
        </w:rPr>
        <w:t xml:space="preserve"> предшествующий календарный 2022/2023</w:t>
      </w:r>
      <w:r w:rsidR="00CA41D9">
        <w:rPr>
          <w:szCs w:val="24"/>
        </w:rPr>
        <w:t>уч.</w:t>
      </w:r>
      <w:r>
        <w:rPr>
          <w:szCs w:val="24"/>
        </w:rPr>
        <w:t xml:space="preserve"> год.</w:t>
      </w:r>
    </w:p>
    <w:p w14:paraId="5CE98605" w14:textId="77777777" w:rsidR="00A25627" w:rsidRDefault="00A25627" w:rsidP="00B03DF6">
      <w:pPr>
        <w:tabs>
          <w:tab w:val="left" w:pos="4597"/>
        </w:tabs>
        <w:jc w:val="both"/>
        <w:rPr>
          <w:szCs w:val="24"/>
        </w:rPr>
      </w:pPr>
    </w:p>
    <w:p w14:paraId="05C768DA" w14:textId="77777777" w:rsidR="00A25627" w:rsidRDefault="00A25627" w:rsidP="00B03DF6">
      <w:pPr>
        <w:tabs>
          <w:tab w:val="left" w:pos="4597"/>
        </w:tabs>
        <w:jc w:val="both"/>
        <w:rPr>
          <w:szCs w:val="24"/>
        </w:rPr>
      </w:pPr>
    </w:p>
    <w:p w14:paraId="4E0E3069" w14:textId="77777777" w:rsidR="00A25627" w:rsidRDefault="00A25627" w:rsidP="00B03DF6">
      <w:pPr>
        <w:tabs>
          <w:tab w:val="left" w:pos="4597"/>
        </w:tabs>
        <w:jc w:val="center"/>
        <w:rPr>
          <w:b/>
          <w:szCs w:val="24"/>
        </w:rPr>
      </w:pPr>
      <w:r>
        <w:rPr>
          <w:b/>
          <w:szCs w:val="24"/>
        </w:rPr>
        <w:t>Структура отчета самообследования:</w:t>
      </w:r>
    </w:p>
    <w:p w14:paraId="11641559" w14:textId="77777777" w:rsidR="00A25627" w:rsidRDefault="00A25627" w:rsidP="00B03DF6">
      <w:pPr>
        <w:tabs>
          <w:tab w:val="left" w:pos="4597"/>
        </w:tabs>
        <w:jc w:val="center"/>
        <w:rPr>
          <w:b/>
          <w:szCs w:val="24"/>
        </w:rPr>
      </w:pPr>
    </w:p>
    <w:p w14:paraId="4793ABB5" w14:textId="77777777" w:rsidR="00A25627" w:rsidRPr="00FA638B" w:rsidRDefault="00A25627" w:rsidP="00FA638B">
      <w:pPr>
        <w:pStyle w:val="12"/>
        <w:numPr>
          <w:ilvl w:val="0"/>
          <w:numId w:val="15"/>
        </w:numPr>
        <w:tabs>
          <w:tab w:val="left" w:pos="4597"/>
        </w:tabs>
        <w:jc w:val="both"/>
        <w:rPr>
          <w:rFonts w:ascii="Times New Roman" w:hAnsi="Times New Roman"/>
          <w:b/>
          <w:szCs w:val="24"/>
        </w:rPr>
      </w:pPr>
      <w:r w:rsidRPr="00FA638B">
        <w:rPr>
          <w:rFonts w:ascii="Times New Roman" w:hAnsi="Times New Roman"/>
          <w:b/>
          <w:szCs w:val="24"/>
        </w:rPr>
        <w:t>Аналитическая часть.</w:t>
      </w:r>
    </w:p>
    <w:p w14:paraId="072F1753" w14:textId="77777777" w:rsidR="00A25627" w:rsidRDefault="00A25627" w:rsidP="00B03DF6">
      <w:pPr>
        <w:pStyle w:val="12"/>
        <w:numPr>
          <w:ilvl w:val="0"/>
          <w:numId w:val="14"/>
        </w:numPr>
        <w:tabs>
          <w:tab w:val="left" w:pos="4597"/>
        </w:tabs>
        <w:jc w:val="both"/>
        <w:rPr>
          <w:rFonts w:ascii="Times New Roman" w:hAnsi="Times New Roman"/>
          <w:szCs w:val="24"/>
        </w:rPr>
      </w:pPr>
      <w:r w:rsidRPr="00B03DF6">
        <w:rPr>
          <w:rFonts w:ascii="Times New Roman" w:hAnsi="Times New Roman"/>
          <w:szCs w:val="24"/>
        </w:rPr>
        <w:t xml:space="preserve">Образовательная </w:t>
      </w:r>
      <w:r>
        <w:rPr>
          <w:rFonts w:ascii="Times New Roman" w:hAnsi="Times New Roman"/>
          <w:szCs w:val="24"/>
        </w:rPr>
        <w:t>деятельность.</w:t>
      </w:r>
    </w:p>
    <w:p w14:paraId="349E7317"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Система управления организацией.</w:t>
      </w:r>
    </w:p>
    <w:p w14:paraId="3DB20C14"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Содержание и качество подготовки обучающихся. Организация учебного процесса.</w:t>
      </w:r>
    </w:p>
    <w:p w14:paraId="7286231E"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Востребованность выпускников.</w:t>
      </w:r>
    </w:p>
    <w:p w14:paraId="1EFE3D85"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Качество кадрового обеспечения.</w:t>
      </w:r>
    </w:p>
    <w:p w14:paraId="1A8AE877"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Учебно-методическое обеспечение.</w:t>
      </w:r>
    </w:p>
    <w:p w14:paraId="5E04EC34"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Библиотечно-информационное обеспечение.</w:t>
      </w:r>
    </w:p>
    <w:p w14:paraId="7DE671F6"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Материально-техническая база.</w:t>
      </w:r>
    </w:p>
    <w:p w14:paraId="0CAED9DD"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Функционирование внутренней системы оценки качества образования.</w:t>
      </w:r>
    </w:p>
    <w:p w14:paraId="2AE8B18D" w14:textId="77777777" w:rsidR="00A25627" w:rsidRDefault="00A25627" w:rsidP="00FA638B">
      <w:pPr>
        <w:pStyle w:val="12"/>
        <w:numPr>
          <w:ilvl w:val="0"/>
          <w:numId w:val="15"/>
        </w:numPr>
        <w:tabs>
          <w:tab w:val="left" w:pos="4597"/>
        </w:tabs>
        <w:jc w:val="both"/>
        <w:rPr>
          <w:rFonts w:ascii="Times New Roman" w:hAnsi="Times New Roman"/>
          <w:b/>
          <w:szCs w:val="24"/>
        </w:rPr>
      </w:pPr>
      <w:r>
        <w:rPr>
          <w:rFonts w:ascii="Times New Roman" w:hAnsi="Times New Roman"/>
          <w:b/>
          <w:szCs w:val="24"/>
        </w:rPr>
        <w:t>Результаты анализа показателей в динамике</w:t>
      </w:r>
    </w:p>
    <w:p w14:paraId="3BF045E4" w14:textId="77777777" w:rsidR="00A25627" w:rsidRPr="00FA638B" w:rsidRDefault="00CA41D9" w:rsidP="00FA638B">
      <w:pPr>
        <w:pStyle w:val="12"/>
        <w:tabs>
          <w:tab w:val="left" w:pos="4597"/>
        </w:tabs>
        <w:ind w:left="1080"/>
        <w:jc w:val="both"/>
        <w:rPr>
          <w:rFonts w:ascii="Times New Roman" w:hAnsi="Times New Roman"/>
          <w:szCs w:val="24"/>
        </w:rPr>
      </w:pPr>
      <w:r>
        <w:rPr>
          <w:rFonts w:ascii="Times New Roman" w:hAnsi="Times New Roman"/>
          <w:szCs w:val="24"/>
        </w:rPr>
        <w:t>(таблицы)</w:t>
      </w:r>
    </w:p>
    <w:p w14:paraId="0BB6033D" w14:textId="77777777" w:rsidR="00CA41D9" w:rsidRDefault="00A25627" w:rsidP="00CA41D9">
      <w:pPr>
        <w:pStyle w:val="12"/>
        <w:numPr>
          <w:ilvl w:val="0"/>
          <w:numId w:val="15"/>
        </w:numPr>
        <w:tabs>
          <w:tab w:val="left" w:pos="4597"/>
        </w:tabs>
        <w:jc w:val="both"/>
        <w:rPr>
          <w:rFonts w:ascii="Times New Roman" w:hAnsi="Times New Roman"/>
          <w:b/>
          <w:szCs w:val="24"/>
        </w:rPr>
      </w:pPr>
      <w:r>
        <w:rPr>
          <w:rFonts w:ascii="Times New Roman" w:hAnsi="Times New Roman"/>
          <w:b/>
          <w:szCs w:val="24"/>
        </w:rPr>
        <w:t>Выводы.</w:t>
      </w:r>
    </w:p>
    <w:p w14:paraId="60A6F29B" w14:textId="77777777" w:rsidR="00CA41D9" w:rsidRDefault="00CA41D9" w:rsidP="00D038B6">
      <w:pPr>
        <w:pStyle w:val="12"/>
        <w:tabs>
          <w:tab w:val="left" w:pos="4597"/>
        </w:tabs>
        <w:ind w:left="1004"/>
        <w:jc w:val="both"/>
        <w:rPr>
          <w:rFonts w:ascii="Times New Roman" w:hAnsi="Times New Roman"/>
          <w:b/>
          <w:szCs w:val="24"/>
        </w:rPr>
      </w:pPr>
    </w:p>
    <w:p w14:paraId="7FB60E07" w14:textId="77777777" w:rsidR="00CA41D9" w:rsidRDefault="00CA41D9" w:rsidP="00D038B6">
      <w:pPr>
        <w:pStyle w:val="12"/>
        <w:tabs>
          <w:tab w:val="left" w:pos="4597"/>
        </w:tabs>
        <w:ind w:left="284"/>
        <w:jc w:val="both"/>
        <w:rPr>
          <w:rFonts w:ascii="Times New Roman" w:hAnsi="Times New Roman"/>
          <w:b/>
          <w:szCs w:val="24"/>
        </w:rPr>
      </w:pPr>
    </w:p>
    <w:p w14:paraId="06452E10" w14:textId="77777777" w:rsidR="00CA41D9" w:rsidRDefault="00CA41D9" w:rsidP="00D038B6">
      <w:pPr>
        <w:pStyle w:val="12"/>
        <w:tabs>
          <w:tab w:val="left" w:pos="4597"/>
        </w:tabs>
        <w:ind w:left="284"/>
        <w:jc w:val="both"/>
        <w:rPr>
          <w:rFonts w:ascii="Times New Roman" w:hAnsi="Times New Roman"/>
          <w:b/>
          <w:szCs w:val="24"/>
        </w:rPr>
      </w:pPr>
    </w:p>
    <w:p w14:paraId="2704D7AF" w14:textId="77777777" w:rsidR="00CA41D9" w:rsidRDefault="00CA41D9" w:rsidP="00D038B6">
      <w:pPr>
        <w:pStyle w:val="12"/>
        <w:tabs>
          <w:tab w:val="left" w:pos="4597"/>
        </w:tabs>
        <w:ind w:left="284"/>
        <w:jc w:val="both"/>
        <w:rPr>
          <w:rFonts w:ascii="Times New Roman" w:hAnsi="Times New Roman"/>
          <w:b/>
          <w:szCs w:val="24"/>
        </w:rPr>
      </w:pPr>
    </w:p>
    <w:p w14:paraId="7FD30D11" w14:textId="77777777" w:rsidR="004A0566" w:rsidRDefault="004A0566" w:rsidP="00D038B6">
      <w:pPr>
        <w:pStyle w:val="12"/>
        <w:tabs>
          <w:tab w:val="left" w:pos="4597"/>
        </w:tabs>
        <w:ind w:left="284"/>
        <w:jc w:val="both"/>
        <w:rPr>
          <w:b/>
          <w:color w:val="0000FF"/>
          <w:sz w:val="28"/>
          <w:szCs w:val="28"/>
        </w:rPr>
      </w:pPr>
    </w:p>
    <w:p w14:paraId="5EA943BA" w14:textId="77777777" w:rsidR="005848A4" w:rsidRDefault="005848A4" w:rsidP="00D038B6">
      <w:pPr>
        <w:pStyle w:val="12"/>
        <w:tabs>
          <w:tab w:val="left" w:pos="4597"/>
        </w:tabs>
        <w:ind w:left="284"/>
        <w:jc w:val="both"/>
        <w:rPr>
          <w:b/>
          <w:color w:val="0000FF"/>
          <w:sz w:val="28"/>
          <w:szCs w:val="28"/>
        </w:rPr>
      </w:pPr>
    </w:p>
    <w:p w14:paraId="1E982ED5" w14:textId="77777777" w:rsidR="00A25627" w:rsidRPr="00CA41D9" w:rsidRDefault="00A25627" w:rsidP="00D038B6">
      <w:pPr>
        <w:pStyle w:val="12"/>
        <w:tabs>
          <w:tab w:val="left" w:pos="4597"/>
        </w:tabs>
        <w:ind w:left="284"/>
        <w:jc w:val="both"/>
        <w:rPr>
          <w:rFonts w:ascii="Times New Roman" w:hAnsi="Times New Roman"/>
          <w:b/>
          <w:szCs w:val="24"/>
        </w:rPr>
      </w:pPr>
      <w:r w:rsidRPr="00CA41D9">
        <w:rPr>
          <w:b/>
          <w:color w:val="0000FF"/>
          <w:sz w:val="28"/>
          <w:szCs w:val="28"/>
        </w:rPr>
        <w:lastRenderedPageBreak/>
        <w:t>Раздел 1. Аналитическая часть</w:t>
      </w:r>
    </w:p>
    <w:p w14:paraId="4F49694F" w14:textId="77777777" w:rsidR="00A25627" w:rsidRPr="00FA638B" w:rsidRDefault="00A25627" w:rsidP="00FA638B">
      <w:pPr>
        <w:pStyle w:val="12"/>
        <w:numPr>
          <w:ilvl w:val="1"/>
          <w:numId w:val="16"/>
        </w:numPr>
        <w:jc w:val="both"/>
        <w:rPr>
          <w:b/>
          <w:szCs w:val="24"/>
        </w:rPr>
      </w:pPr>
      <w:r>
        <w:rPr>
          <w:rFonts w:ascii="Times New Roman" w:hAnsi="Times New Roman"/>
          <w:b/>
          <w:szCs w:val="24"/>
        </w:rPr>
        <w:t xml:space="preserve"> Образовательная деятельность.</w:t>
      </w:r>
    </w:p>
    <w:p w14:paraId="4E59E3ED" w14:textId="77777777" w:rsidR="00A25627" w:rsidRPr="00FA638B" w:rsidRDefault="00A25627" w:rsidP="00FA638B">
      <w:pPr>
        <w:ind w:left="360"/>
        <w:jc w:val="both"/>
        <w:rPr>
          <w:szCs w:val="24"/>
        </w:rPr>
      </w:pPr>
      <w:r>
        <w:rPr>
          <w:szCs w:val="24"/>
        </w:rPr>
        <w:t xml:space="preserve">Муниципальное </w:t>
      </w:r>
      <w:r w:rsidR="00CA41D9">
        <w:rPr>
          <w:szCs w:val="24"/>
        </w:rPr>
        <w:t xml:space="preserve">казенное </w:t>
      </w:r>
      <w:r>
        <w:rPr>
          <w:szCs w:val="24"/>
        </w:rPr>
        <w:t>общеобразовательное учреждение «</w:t>
      </w:r>
      <w:r w:rsidR="00DA0455">
        <w:rPr>
          <w:szCs w:val="24"/>
        </w:rPr>
        <w:t>Лутунская с</w:t>
      </w:r>
      <w:r>
        <w:rPr>
          <w:szCs w:val="24"/>
        </w:rPr>
        <w:t>редняя общеобразовательная школа» (далее – Образовательное учреждение) является общеобразовательной организацией.</w:t>
      </w:r>
    </w:p>
    <w:tbl>
      <w:tblPr>
        <w:tblpPr w:leftFromText="180" w:rightFromText="180" w:vertAnchor="text" w:horzAnchor="margin" w:tblpXSpec="center" w:tblpY="170"/>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4"/>
        <w:gridCol w:w="6083"/>
      </w:tblGrid>
      <w:tr w:rsidR="00A25627" w:rsidRPr="00F5397B" w14:paraId="1B77B136" w14:textId="77777777">
        <w:tc>
          <w:tcPr>
            <w:tcW w:w="4034" w:type="dxa"/>
            <w:tcBorders>
              <w:top w:val="single" w:sz="4" w:space="0" w:color="auto"/>
              <w:left w:val="single" w:sz="4" w:space="0" w:color="auto"/>
              <w:bottom w:val="single" w:sz="4" w:space="0" w:color="auto"/>
              <w:right w:val="single" w:sz="4" w:space="0" w:color="auto"/>
            </w:tcBorders>
          </w:tcPr>
          <w:p w14:paraId="6989C7F9"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xml:space="preserve">Год основания </w:t>
            </w:r>
          </w:p>
        </w:tc>
        <w:tc>
          <w:tcPr>
            <w:tcW w:w="6083" w:type="dxa"/>
            <w:tcBorders>
              <w:top w:val="single" w:sz="4" w:space="0" w:color="auto"/>
              <w:left w:val="single" w:sz="4" w:space="0" w:color="auto"/>
              <w:bottom w:val="single" w:sz="4" w:space="0" w:color="auto"/>
              <w:right w:val="single" w:sz="4" w:space="0" w:color="auto"/>
            </w:tcBorders>
            <w:vAlign w:val="center"/>
          </w:tcPr>
          <w:p w14:paraId="65C9833B" w14:textId="77777777" w:rsidR="00A25627" w:rsidRPr="00F5397B" w:rsidRDefault="00A25627" w:rsidP="00445CA7">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19</w:t>
            </w:r>
            <w:r w:rsidR="00DA0455">
              <w:rPr>
                <w:rFonts w:ascii="Times New Roman" w:hAnsi="Times New Roman" w:cs="Times New Roman"/>
                <w:color w:val="000000"/>
                <w:sz w:val="24"/>
                <w:szCs w:val="24"/>
              </w:rPr>
              <w:t>28</w:t>
            </w:r>
            <w:r w:rsidR="004431C1">
              <w:rPr>
                <w:rFonts w:ascii="Times New Roman" w:hAnsi="Times New Roman" w:cs="Times New Roman"/>
                <w:color w:val="000000"/>
                <w:sz w:val="24"/>
                <w:szCs w:val="24"/>
              </w:rPr>
              <w:t xml:space="preserve"> </w:t>
            </w:r>
            <w:r w:rsidRPr="00F5397B">
              <w:rPr>
                <w:rFonts w:ascii="Times New Roman" w:hAnsi="Times New Roman" w:cs="Times New Roman"/>
                <w:color w:val="000000"/>
                <w:sz w:val="24"/>
                <w:szCs w:val="24"/>
              </w:rPr>
              <w:t>год</w:t>
            </w:r>
          </w:p>
          <w:p w14:paraId="7EBC5E39" w14:textId="77777777" w:rsidR="00A25627" w:rsidRPr="00F5397B" w:rsidRDefault="00A25627" w:rsidP="00480427">
            <w:pPr>
              <w:pStyle w:val="ConsPlusNormal"/>
              <w:rPr>
                <w:rFonts w:ascii="Times New Roman" w:hAnsi="Times New Roman" w:cs="Times New Roman"/>
                <w:color w:val="000000"/>
                <w:sz w:val="24"/>
                <w:szCs w:val="24"/>
              </w:rPr>
            </w:pPr>
          </w:p>
        </w:tc>
      </w:tr>
      <w:tr w:rsidR="00A25627" w:rsidRPr="00F5397B" w14:paraId="3CA9299A" w14:textId="77777777">
        <w:tc>
          <w:tcPr>
            <w:tcW w:w="4034" w:type="dxa"/>
            <w:tcBorders>
              <w:top w:val="single" w:sz="4" w:space="0" w:color="auto"/>
              <w:left w:val="single" w:sz="4" w:space="0" w:color="auto"/>
              <w:bottom w:val="single" w:sz="4" w:space="0" w:color="auto"/>
              <w:right w:val="single" w:sz="4" w:space="0" w:color="auto"/>
            </w:tcBorders>
          </w:tcPr>
          <w:p w14:paraId="59D62BDF"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Наименование ОУ</w:t>
            </w:r>
          </w:p>
          <w:p w14:paraId="085E0041" w14:textId="77777777" w:rsidR="00A25627" w:rsidRPr="00F5397B" w:rsidRDefault="00A25627" w:rsidP="00457703">
            <w:pPr>
              <w:pStyle w:val="ConsPlusNormal"/>
              <w:ind w:firstLine="0"/>
              <w:jc w:val="both"/>
              <w:rPr>
                <w:rFonts w:ascii="Times New Roman" w:hAnsi="Times New Roman" w:cs="Times New Roman"/>
                <w:i/>
                <w:color w:val="000000"/>
                <w:sz w:val="24"/>
                <w:szCs w:val="24"/>
              </w:rPr>
            </w:pPr>
            <w:r w:rsidRPr="00F5397B">
              <w:rPr>
                <w:rFonts w:ascii="Times New Roman" w:hAnsi="Times New Roman" w:cs="Times New Roman"/>
                <w:i/>
                <w:color w:val="000000"/>
                <w:sz w:val="24"/>
                <w:szCs w:val="24"/>
              </w:rPr>
              <w:t>(по Уставу)</w:t>
            </w:r>
          </w:p>
        </w:tc>
        <w:tc>
          <w:tcPr>
            <w:tcW w:w="6083" w:type="dxa"/>
            <w:tcBorders>
              <w:top w:val="single" w:sz="4" w:space="0" w:color="auto"/>
              <w:left w:val="single" w:sz="4" w:space="0" w:color="auto"/>
              <w:bottom w:val="single" w:sz="4" w:space="0" w:color="auto"/>
              <w:right w:val="single" w:sz="4" w:space="0" w:color="auto"/>
            </w:tcBorders>
            <w:vAlign w:val="center"/>
          </w:tcPr>
          <w:p w14:paraId="193C62DB" w14:textId="77777777" w:rsidR="00A25627" w:rsidRPr="00F5397B" w:rsidRDefault="00DA0455" w:rsidP="00DA0455">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Муниципальное казенное </w:t>
            </w:r>
            <w:r w:rsidR="00A25627" w:rsidRPr="00F5397B">
              <w:rPr>
                <w:rFonts w:ascii="Times New Roman" w:hAnsi="Times New Roman" w:cs="Times New Roman"/>
                <w:color w:val="000000"/>
                <w:sz w:val="24"/>
                <w:szCs w:val="24"/>
              </w:rPr>
              <w:t xml:space="preserve"> общеобразовательное учреждение «</w:t>
            </w:r>
            <w:r>
              <w:rPr>
                <w:rFonts w:ascii="Times New Roman" w:hAnsi="Times New Roman" w:cs="Times New Roman"/>
                <w:color w:val="000000"/>
                <w:sz w:val="24"/>
                <w:szCs w:val="24"/>
              </w:rPr>
              <w:t>Луткунская с</w:t>
            </w:r>
            <w:r w:rsidR="00A25627" w:rsidRPr="00F5397B">
              <w:rPr>
                <w:rFonts w:ascii="Times New Roman" w:hAnsi="Times New Roman" w:cs="Times New Roman"/>
                <w:color w:val="000000"/>
                <w:sz w:val="24"/>
                <w:szCs w:val="24"/>
              </w:rPr>
              <w:t xml:space="preserve">редняя общеобразовательная школа» </w:t>
            </w:r>
            <w:r>
              <w:rPr>
                <w:rFonts w:ascii="Times New Roman" w:hAnsi="Times New Roman" w:cs="Times New Roman"/>
                <w:color w:val="000000"/>
                <w:sz w:val="24"/>
                <w:szCs w:val="24"/>
              </w:rPr>
              <w:t>села Луткун.</w:t>
            </w:r>
          </w:p>
        </w:tc>
      </w:tr>
      <w:tr w:rsidR="00A25627" w:rsidRPr="00F5397B" w14:paraId="6406E286" w14:textId="77777777">
        <w:tc>
          <w:tcPr>
            <w:tcW w:w="10117" w:type="dxa"/>
            <w:gridSpan w:val="2"/>
            <w:tcBorders>
              <w:top w:val="single" w:sz="4" w:space="0" w:color="auto"/>
              <w:left w:val="single" w:sz="4" w:space="0" w:color="auto"/>
              <w:bottom w:val="single" w:sz="4" w:space="0" w:color="auto"/>
              <w:right w:val="single" w:sz="4" w:space="0" w:color="auto"/>
            </w:tcBorders>
          </w:tcPr>
          <w:p w14:paraId="40ADBBB5" w14:textId="77777777" w:rsidR="00A25627" w:rsidRPr="00F5397B" w:rsidRDefault="00A25627" w:rsidP="00457703">
            <w:pPr>
              <w:pStyle w:val="ConsPlusNormal"/>
              <w:ind w:firstLine="0"/>
              <w:rPr>
                <w:rFonts w:ascii="Times New Roman" w:hAnsi="Times New Roman" w:cs="Times New Roman"/>
                <w:color w:val="000000"/>
                <w:sz w:val="24"/>
                <w:szCs w:val="24"/>
              </w:rPr>
            </w:pPr>
            <w:r w:rsidRPr="00F5397B">
              <w:rPr>
                <w:rFonts w:ascii="Times New Roman" w:hAnsi="Times New Roman" w:cs="Times New Roman"/>
                <w:bCs/>
                <w:color w:val="000000"/>
                <w:sz w:val="24"/>
                <w:szCs w:val="24"/>
              </w:rPr>
              <w:t xml:space="preserve">Место нахождения ОУ: </w:t>
            </w:r>
          </w:p>
        </w:tc>
      </w:tr>
      <w:tr w:rsidR="00A25627" w:rsidRPr="00F5397B" w14:paraId="7A292624" w14:textId="77777777">
        <w:tc>
          <w:tcPr>
            <w:tcW w:w="4034" w:type="dxa"/>
            <w:tcBorders>
              <w:top w:val="single" w:sz="4" w:space="0" w:color="auto"/>
              <w:left w:val="single" w:sz="4" w:space="0" w:color="auto"/>
              <w:bottom w:val="single" w:sz="4" w:space="0" w:color="auto"/>
              <w:right w:val="single" w:sz="4" w:space="0" w:color="auto"/>
            </w:tcBorders>
          </w:tcPr>
          <w:p w14:paraId="772D0B5D" w14:textId="77777777" w:rsidR="00A25627" w:rsidRPr="00F5397B" w:rsidRDefault="00A25627" w:rsidP="00457703">
            <w:pPr>
              <w:pStyle w:val="ConsPlusNormal"/>
              <w:ind w:firstLine="0"/>
              <w:jc w:val="both"/>
              <w:rPr>
                <w:rFonts w:ascii="Times New Roman" w:hAnsi="Times New Roman" w:cs="Times New Roman"/>
                <w:bCs/>
                <w:color w:val="000000"/>
                <w:sz w:val="24"/>
                <w:szCs w:val="24"/>
              </w:rPr>
            </w:pPr>
            <w:r w:rsidRPr="00F5397B">
              <w:rPr>
                <w:rFonts w:ascii="Times New Roman" w:hAnsi="Times New Roman" w:cs="Times New Roman"/>
                <w:color w:val="000000"/>
                <w:sz w:val="24"/>
                <w:szCs w:val="24"/>
              </w:rPr>
              <w:t xml:space="preserve">а) юридический адрес </w:t>
            </w:r>
            <w:r w:rsidRPr="00F5397B">
              <w:rPr>
                <w:rFonts w:ascii="Times New Roman" w:hAnsi="Times New Roman" w:cs="Times New Roman"/>
                <w:i/>
                <w:color w:val="000000"/>
                <w:sz w:val="24"/>
                <w:szCs w:val="24"/>
              </w:rPr>
              <w:t>(по Уставу)</w:t>
            </w:r>
          </w:p>
        </w:tc>
        <w:tc>
          <w:tcPr>
            <w:tcW w:w="6083" w:type="dxa"/>
            <w:tcBorders>
              <w:top w:val="single" w:sz="4" w:space="0" w:color="auto"/>
              <w:left w:val="single" w:sz="4" w:space="0" w:color="auto"/>
              <w:bottom w:val="single" w:sz="4" w:space="0" w:color="auto"/>
              <w:right w:val="single" w:sz="4" w:space="0" w:color="auto"/>
            </w:tcBorders>
            <w:vAlign w:val="center"/>
          </w:tcPr>
          <w:p w14:paraId="1619E314" w14:textId="77777777" w:rsidR="00A25627" w:rsidRPr="00F5397B" w:rsidRDefault="00DA0455" w:rsidP="004431C1">
            <w:pPr>
              <w:pStyle w:val="ConsPlusNormal"/>
              <w:ind w:firstLine="46"/>
              <w:jc w:val="both"/>
              <w:rPr>
                <w:rFonts w:ascii="Times New Roman" w:hAnsi="Times New Roman" w:cs="Times New Roman"/>
                <w:color w:val="000000"/>
                <w:sz w:val="24"/>
                <w:szCs w:val="24"/>
              </w:rPr>
            </w:pPr>
            <w:r>
              <w:rPr>
                <w:rFonts w:ascii="Times New Roman" w:hAnsi="Times New Roman" w:cs="Times New Roman"/>
                <w:color w:val="000000"/>
                <w:sz w:val="24"/>
                <w:szCs w:val="24"/>
              </w:rPr>
              <w:t>368740Ахтынский район</w:t>
            </w:r>
            <w:r w:rsidR="00A25627" w:rsidRPr="00F539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с.Луткун</w:t>
            </w:r>
            <w:r w:rsidR="00A25627" w:rsidRPr="00F5397B">
              <w:rPr>
                <w:rFonts w:ascii="Times New Roman" w:hAnsi="Times New Roman" w:cs="Times New Roman"/>
                <w:color w:val="000000"/>
                <w:sz w:val="24"/>
                <w:szCs w:val="24"/>
              </w:rPr>
              <w:t>, ул.</w:t>
            </w:r>
            <w:r w:rsidR="004431C1">
              <w:rPr>
                <w:rFonts w:ascii="Times New Roman" w:hAnsi="Times New Roman" w:cs="Times New Roman"/>
                <w:color w:val="000000"/>
                <w:sz w:val="24"/>
                <w:szCs w:val="24"/>
              </w:rPr>
              <w:t>Южная,217</w:t>
            </w:r>
          </w:p>
        </w:tc>
      </w:tr>
      <w:tr w:rsidR="00A25627" w:rsidRPr="00F5397B" w14:paraId="70DF46E2" w14:textId="77777777">
        <w:tc>
          <w:tcPr>
            <w:tcW w:w="4034" w:type="dxa"/>
            <w:tcBorders>
              <w:top w:val="single" w:sz="4" w:space="0" w:color="auto"/>
              <w:left w:val="single" w:sz="4" w:space="0" w:color="auto"/>
              <w:bottom w:val="single" w:sz="4" w:space="0" w:color="auto"/>
              <w:right w:val="single" w:sz="4" w:space="0" w:color="auto"/>
            </w:tcBorders>
          </w:tcPr>
          <w:p w14:paraId="17A935E8" w14:textId="77777777" w:rsidR="00A25627" w:rsidRPr="00F5397B" w:rsidRDefault="00A25627" w:rsidP="00480427">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xml:space="preserve">б) фактический адрес </w:t>
            </w:r>
          </w:p>
          <w:p w14:paraId="5185BE73" w14:textId="77777777" w:rsidR="00A25627" w:rsidRPr="00F5397B" w:rsidRDefault="00A25627" w:rsidP="00480427">
            <w:pPr>
              <w:pStyle w:val="ConsPlusNormal"/>
              <w:ind w:firstLine="0"/>
              <w:jc w:val="both"/>
              <w:rPr>
                <w:rFonts w:ascii="Times New Roman" w:hAnsi="Times New Roman" w:cs="Times New Roman"/>
                <w:bCs/>
                <w:color w:val="000000"/>
                <w:sz w:val="24"/>
                <w:szCs w:val="24"/>
              </w:rPr>
            </w:pPr>
          </w:p>
        </w:tc>
        <w:tc>
          <w:tcPr>
            <w:tcW w:w="6083" w:type="dxa"/>
            <w:tcBorders>
              <w:top w:val="single" w:sz="4" w:space="0" w:color="auto"/>
              <w:left w:val="single" w:sz="4" w:space="0" w:color="auto"/>
              <w:bottom w:val="single" w:sz="4" w:space="0" w:color="auto"/>
              <w:right w:val="single" w:sz="4" w:space="0" w:color="auto"/>
            </w:tcBorders>
            <w:vAlign w:val="center"/>
          </w:tcPr>
          <w:p w14:paraId="12E83253" w14:textId="77777777" w:rsidR="00A25627" w:rsidRPr="00F5397B" w:rsidRDefault="00DA0455" w:rsidP="00480427">
            <w:pPr>
              <w:pStyle w:val="ConsPlusNormal"/>
              <w:ind w:firstLine="46"/>
              <w:jc w:val="both"/>
              <w:rPr>
                <w:rFonts w:ascii="Times New Roman" w:hAnsi="Times New Roman" w:cs="Times New Roman"/>
                <w:color w:val="000000"/>
                <w:sz w:val="24"/>
                <w:szCs w:val="24"/>
              </w:rPr>
            </w:pPr>
            <w:r>
              <w:rPr>
                <w:rFonts w:ascii="Times New Roman" w:hAnsi="Times New Roman" w:cs="Times New Roman"/>
                <w:color w:val="000000"/>
                <w:sz w:val="24"/>
                <w:szCs w:val="24"/>
              </w:rPr>
              <w:t>368740Ахтынский район</w:t>
            </w:r>
            <w:r w:rsidRPr="00F539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с.Луткун</w:t>
            </w:r>
            <w:r w:rsidRPr="00F5397B">
              <w:rPr>
                <w:rFonts w:ascii="Times New Roman" w:hAnsi="Times New Roman" w:cs="Times New Roman"/>
                <w:color w:val="000000"/>
                <w:sz w:val="24"/>
                <w:szCs w:val="24"/>
              </w:rPr>
              <w:t>, ул.</w:t>
            </w:r>
            <w:r w:rsidR="004431C1">
              <w:rPr>
                <w:rFonts w:ascii="Times New Roman" w:hAnsi="Times New Roman" w:cs="Times New Roman"/>
                <w:color w:val="000000"/>
                <w:sz w:val="24"/>
                <w:szCs w:val="24"/>
              </w:rPr>
              <w:t>Южная,217</w:t>
            </w:r>
          </w:p>
        </w:tc>
      </w:tr>
      <w:tr w:rsidR="00A25627" w:rsidRPr="00F5397B" w14:paraId="5E0E557F" w14:textId="77777777">
        <w:tc>
          <w:tcPr>
            <w:tcW w:w="4034" w:type="dxa"/>
            <w:tcBorders>
              <w:top w:val="single" w:sz="4" w:space="0" w:color="auto"/>
              <w:left w:val="single" w:sz="4" w:space="0" w:color="auto"/>
              <w:bottom w:val="single" w:sz="4" w:space="0" w:color="auto"/>
              <w:right w:val="single" w:sz="4" w:space="0" w:color="auto"/>
            </w:tcBorders>
          </w:tcPr>
          <w:p w14:paraId="40AF36CD" w14:textId="77777777" w:rsidR="00A25627" w:rsidRPr="00F5397B" w:rsidRDefault="00A25627" w:rsidP="00457703">
            <w:pPr>
              <w:pStyle w:val="ConsPlusNormal"/>
              <w:ind w:firstLine="0"/>
              <w:jc w:val="both"/>
              <w:rPr>
                <w:rFonts w:ascii="Times New Roman" w:hAnsi="Times New Roman" w:cs="Times New Roman"/>
                <w:bCs/>
                <w:color w:val="000000"/>
                <w:sz w:val="24"/>
                <w:szCs w:val="24"/>
              </w:rPr>
            </w:pPr>
            <w:r w:rsidRPr="00F5397B">
              <w:rPr>
                <w:rFonts w:ascii="Times New Roman" w:hAnsi="Times New Roman" w:cs="Times New Roman"/>
                <w:color w:val="000000"/>
                <w:sz w:val="24"/>
                <w:szCs w:val="24"/>
              </w:rPr>
              <w:t>телефон</w:t>
            </w:r>
          </w:p>
        </w:tc>
        <w:tc>
          <w:tcPr>
            <w:tcW w:w="6083" w:type="dxa"/>
            <w:tcBorders>
              <w:top w:val="single" w:sz="4" w:space="0" w:color="auto"/>
              <w:left w:val="single" w:sz="4" w:space="0" w:color="auto"/>
              <w:bottom w:val="single" w:sz="4" w:space="0" w:color="auto"/>
              <w:right w:val="single" w:sz="4" w:space="0" w:color="auto"/>
            </w:tcBorders>
            <w:vAlign w:val="center"/>
          </w:tcPr>
          <w:p w14:paraId="1CD62320" w14:textId="77777777" w:rsidR="00A25627" w:rsidRPr="00F5397B" w:rsidRDefault="00A25627" w:rsidP="00506C4A">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8 (</w:t>
            </w:r>
            <w:r w:rsidR="00506C4A">
              <w:rPr>
                <w:rFonts w:ascii="Times New Roman" w:hAnsi="Times New Roman" w:cs="Times New Roman"/>
                <w:color w:val="000000"/>
                <w:sz w:val="24"/>
                <w:szCs w:val="24"/>
              </w:rPr>
              <w:t>9226598786)</w:t>
            </w:r>
          </w:p>
        </w:tc>
      </w:tr>
      <w:tr w:rsidR="00A25627" w:rsidRPr="00F5397B" w14:paraId="7C0DDF10" w14:textId="77777777">
        <w:tc>
          <w:tcPr>
            <w:tcW w:w="4034" w:type="dxa"/>
            <w:tcBorders>
              <w:top w:val="single" w:sz="4" w:space="0" w:color="auto"/>
              <w:left w:val="single" w:sz="4" w:space="0" w:color="auto"/>
              <w:bottom w:val="single" w:sz="4" w:space="0" w:color="auto"/>
              <w:right w:val="single" w:sz="4" w:space="0" w:color="auto"/>
            </w:tcBorders>
          </w:tcPr>
          <w:p w14:paraId="66F2BEED" w14:textId="77777777" w:rsidR="00A25627" w:rsidRPr="00F5397B" w:rsidRDefault="00A25627" w:rsidP="00480427">
            <w:pPr>
              <w:pStyle w:val="ConsPlusNormal"/>
              <w:ind w:firstLine="0"/>
              <w:jc w:val="both"/>
              <w:rPr>
                <w:rFonts w:ascii="Times New Roman" w:hAnsi="Times New Roman" w:cs="Times New Roman"/>
                <w:bCs/>
                <w:color w:val="000000"/>
                <w:sz w:val="24"/>
                <w:szCs w:val="24"/>
              </w:rPr>
            </w:pPr>
            <w:r w:rsidRPr="00F5397B">
              <w:rPr>
                <w:rFonts w:ascii="Times New Roman" w:hAnsi="Times New Roman" w:cs="Times New Roman"/>
                <w:color w:val="000000"/>
                <w:sz w:val="24"/>
                <w:szCs w:val="24"/>
              </w:rPr>
              <w:t>факс</w:t>
            </w:r>
          </w:p>
        </w:tc>
        <w:tc>
          <w:tcPr>
            <w:tcW w:w="6083" w:type="dxa"/>
            <w:tcBorders>
              <w:top w:val="single" w:sz="4" w:space="0" w:color="auto"/>
              <w:left w:val="single" w:sz="4" w:space="0" w:color="auto"/>
              <w:bottom w:val="single" w:sz="4" w:space="0" w:color="auto"/>
              <w:right w:val="single" w:sz="4" w:space="0" w:color="auto"/>
            </w:tcBorders>
            <w:vAlign w:val="center"/>
          </w:tcPr>
          <w:p w14:paraId="0993897B" w14:textId="77777777" w:rsidR="00A25627" w:rsidRPr="00F5397B" w:rsidRDefault="00A25627" w:rsidP="00480427">
            <w:pPr>
              <w:pStyle w:val="ConsPlusNormal"/>
              <w:ind w:firstLine="0"/>
              <w:jc w:val="both"/>
              <w:rPr>
                <w:rFonts w:ascii="Times New Roman" w:hAnsi="Times New Roman" w:cs="Times New Roman"/>
                <w:color w:val="000000"/>
                <w:sz w:val="24"/>
                <w:szCs w:val="24"/>
              </w:rPr>
            </w:pPr>
          </w:p>
        </w:tc>
      </w:tr>
      <w:tr w:rsidR="00A25627" w:rsidRPr="00F5397B" w14:paraId="79CD894E" w14:textId="77777777" w:rsidTr="008D6540">
        <w:trPr>
          <w:trHeight w:val="859"/>
        </w:trPr>
        <w:tc>
          <w:tcPr>
            <w:tcW w:w="4034" w:type="dxa"/>
            <w:tcBorders>
              <w:top w:val="single" w:sz="4" w:space="0" w:color="auto"/>
              <w:left w:val="single" w:sz="4" w:space="0" w:color="auto"/>
              <w:bottom w:val="single" w:sz="4" w:space="0" w:color="auto"/>
              <w:right w:val="single" w:sz="4" w:space="0" w:color="auto"/>
            </w:tcBorders>
          </w:tcPr>
          <w:p w14:paraId="3B336F89" w14:textId="77777777" w:rsidR="00A25627" w:rsidRPr="00F5397B" w:rsidRDefault="00A25627" w:rsidP="00457703">
            <w:pPr>
              <w:pStyle w:val="ConsPlusNormal"/>
              <w:ind w:firstLine="0"/>
              <w:jc w:val="both"/>
              <w:rPr>
                <w:rFonts w:ascii="Times New Roman" w:hAnsi="Times New Roman" w:cs="Times New Roman"/>
                <w:bCs/>
                <w:color w:val="000000"/>
                <w:sz w:val="24"/>
                <w:szCs w:val="24"/>
              </w:rPr>
            </w:pPr>
            <w:r w:rsidRPr="00F5397B">
              <w:rPr>
                <w:rFonts w:ascii="Times New Roman" w:hAnsi="Times New Roman" w:cs="Times New Roman"/>
                <w:color w:val="000000"/>
                <w:sz w:val="24"/>
                <w:szCs w:val="24"/>
                <w:lang w:val="en-US"/>
              </w:rPr>
              <w:t>e</w:t>
            </w:r>
            <w:r w:rsidRPr="00F5397B">
              <w:rPr>
                <w:rFonts w:ascii="Times New Roman" w:hAnsi="Times New Roman" w:cs="Times New Roman"/>
                <w:color w:val="000000"/>
                <w:sz w:val="24"/>
                <w:szCs w:val="24"/>
              </w:rPr>
              <w:t>-</w:t>
            </w:r>
            <w:r w:rsidRPr="00F5397B">
              <w:rPr>
                <w:rFonts w:ascii="Times New Roman" w:hAnsi="Times New Roman" w:cs="Times New Roman"/>
                <w:color w:val="000000"/>
                <w:sz w:val="24"/>
                <w:szCs w:val="24"/>
                <w:lang w:val="en-US"/>
              </w:rPr>
              <w:t>mail</w:t>
            </w:r>
            <w:r w:rsidRPr="00F5397B">
              <w:rPr>
                <w:rFonts w:ascii="Times New Roman" w:hAnsi="Times New Roman" w:cs="Times New Roman"/>
                <w:color w:val="000000"/>
                <w:sz w:val="24"/>
                <w:szCs w:val="24"/>
              </w:rPr>
              <w:t xml:space="preserve"> (адрес электронной почты)</w:t>
            </w:r>
          </w:p>
        </w:tc>
        <w:tc>
          <w:tcPr>
            <w:tcW w:w="6083" w:type="dxa"/>
            <w:tcBorders>
              <w:top w:val="single" w:sz="4" w:space="0" w:color="auto"/>
              <w:left w:val="single" w:sz="4" w:space="0" w:color="auto"/>
              <w:bottom w:val="single" w:sz="4" w:space="0" w:color="auto"/>
              <w:right w:val="single" w:sz="4" w:space="0" w:color="auto"/>
            </w:tcBorders>
            <w:vAlign w:val="center"/>
          </w:tcPr>
          <w:p w14:paraId="3F4AA506" w14:textId="77777777" w:rsidR="008D6540" w:rsidRPr="008D6540" w:rsidRDefault="008D6540" w:rsidP="008D6540">
            <w:pPr>
              <w:shd w:val="clear" w:color="auto" w:fill="FFFFFF"/>
              <w:spacing w:line="149" w:lineRule="atLeast"/>
              <w:rPr>
                <w:rStyle w:val="contactwithdropdown-headeremailwrapper-x0"/>
                <w:rFonts w:ascii="Arial" w:hAnsi="Arial" w:cs="Arial"/>
                <w:color w:val="262626"/>
                <w:sz w:val="28"/>
                <w:szCs w:val="28"/>
              </w:rPr>
            </w:pPr>
            <w:r w:rsidRPr="008D6540">
              <w:rPr>
                <w:rStyle w:val="contactwithdropdown-headeremail-bc"/>
                <w:rFonts w:ascii="Arial" w:hAnsi="Arial" w:cs="Arial"/>
                <w:color w:val="5C6993"/>
                <w:sz w:val="28"/>
                <w:szCs w:val="28"/>
              </w:rPr>
              <w:t>lutkunschooll@ro.ru</w:t>
            </w:r>
          </w:p>
          <w:p w14:paraId="2DA9B13F" w14:textId="77777777" w:rsidR="008D6540" w:rsidRDefault="00F10F3F" w:rsidP="008D6540">
            <w:pPr>
              <w:shd w:val="clear" w:color="auto" w:fill="FFFFFF"/>
              <w:spacing w:before="107" w:line="149" w:lineRule="atLeast"/>
              <w:rPr>
                <w:rStyle w:val="af7"/>
                <w:color w:val="315EFB"/>
                <w:u w:val="none"/>
              </w:rPr>
            </w:pPr>
            <w:r>
              <w:rPr>
                <w:rFonts w:ascii="Arial" w:hAnsi="Arial" w:cs="Arial"/>
                <w:color w:val="262626"/>
                <w:sz w:val="14"/>
                <w:szCs w:val="14"/>
              </w:rPr>
              <w:fldChar w:fldCharType="begin"/>
            </w:r>
            <w:r w:rsidR="008D6540">
              <w:rPr>
                <w:rFonts w:ascii="Arial" w:hAnsi="Arial" w:cs="Arial"/>
                <w:color w:val="262626"/>
                <w:sz w:val="14"/>
                <w:szCs w:val="14"/>
              </w:rPr>
              <w:instrText xml:space="preserve"> HYPERLINK "https://mail.rambler.ru/compose/?to=lutkunschooll%40ro.ru" </w:instrText>
            </w:r>
            <w:r>
              <w:rPr>
                <w:rFonts w:ascii="Arial" w:hAnsi="Arial" w:cs="Arial"/>
                <w:color w:val="262626"/>
                <w:sz w:val="14"/>
                <w:szCs w:val="14"/>
              </w:rPr>
            </w:r>
            <w:r>
              <w:rPr>
                <w:rFonts w:ascii="Arial" w:hAnsi="Arial" w:cs="Arial"/>
                <w:color w:val="262626"/>
                <w:sz w:val="14"/>
                <w:szCs w:val="14"/>
              </w:rPr>
              <w:fldChar w:fldCharType="separate"/>
            </w:r>
          </w:p>
          <w:p w14:paraId="62017E19" w14:textId="77777777" w:rsidR="008D6540" w:rsidRDefault="00F10F3F" w:rsidP="008D6540">
            <w:pPr>
              <w:shd w:val="clear" w:color="auto" w:fill="FFFFFF"/>
              <w:spacing w:line="149" w:lineRule="atLeast"/>
              <w:rPr>
                <w:color w:val="262626"/>
              </w:rPr>
            </w:pPr>
            <w:r>
              <w:rPr>
                <w:rFonts w:ascii="Arial" w:hAnsi="Arial" w:cs="Arial"/>
                <w:color w:val="262626"/>
                <w:sz w:val="14"/>
                <w:szCs w:val="14"/>
              </w:rPr>
              <w:fldChar w:fldCharType="end"/>
            </w:r>
          </w:p>
          <w:p w14:paraId="6E4F7878" w14:textId="77777777" w:rsidR="00A25627" w:rsidRPr="001B21B8" w:rsidRDefault="00A25627" w:rsidP="0046271C">
            <w:pPr>
              <w:pStyle w:val="ConsPlusNormal"/>
              <w:ind w:firstLine="0"/>
              <w:jc w:val="both"/>
              <w:rPr>
                <w:rFonts w:ascii="Times New Roman" w:hAnsi="Times New Roman" w:cs="Times New Roman"/>
                <w:color w:val="000000"/>
                <w:sz w:val="24"/>
                <w:szCs w:val="24"/>
              </w:rPr>
            </w:pPr>
          </w:p>
        </w:tc>
      </w:tr>
      <w:tr w:rsidR="00A25627" w:rsidRPr="00F5397B" w14:paraId="5459EBF5" w14:textId="77777777">
        <w:tc>
          <w:tcPr>
            <w:tcW w:w="4034" w:type="dxa"/>
            <w:tcBorders>
              <w:top w:val="single" w:sz="4" w:space="0" w:color="auto"/>
              <w:left w:val="single" w:sz="4" w:space="0" w:color="auto"/>
              <w:bottom w:val="single" w:sz="4" w:space="0" w:color="auto"/>
              <w:right w:val="single" w:sz="4" w:space="0" w:color="auto"/>
            </w:tcBorders>
          </w:tcPr>
          <w:p w14:paraId="5D195CF6"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адрес сайта в Интернете</w:t>
            </w:r>
          </w:p>
        </w:tc>
        <w:tc>
          <w:tcPr>
            <w:tcW w:w="6083" w:type="dxa"/>
            <w:tcBorders>
              <w:top w:val="single" w:sz="4" w:space="0" w:color="auto"/>
              <w:left w:val="single" w:sz="4" w:space="0" w:color="auto"/>
              <w:bottom w:val="single" w:sz="4" w:space="0" w:color="auto"/>
              <w:right w:val="single" w:sz="4" w:space="0" w:color="auto"/>
            </w:tcBorders>
            <w:vAlign w:val="center"/>
          </w:tcPr>
          <w:p w14:paraId="31102B4D" w14:textId="77777777" w:rsidR="00A25627" w:rsidRPr="00C266E1" w:rsidRDefault="00CE13E5" w:rsidP="0046271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lutku.dagestanschool.ru</w:t>
            </w:r>
          </w:p>
        </w:tc>
      </w:tr>
    </w:tbl>
    <w:p w14:paraId="18BDFEAE" w14:textId="77777777" w:rsidR="00A25627" w:rsidRPr="00F5397B" w:rsidRDefault="00A25627" w:rsidP="00A36707">
      <w:pPr>
        <w:jc w:val="center"/>
        <w:rPr>
          <w:b/>
          <w:szCs w:val="24"/>
        </w:rPr>
      </w:pPr>
    </w:p>
    <w:p w14:paraId="4BE02989" w14:textId="77777777" w:rsidR="00A25627" w:rsidRPr="00F5397B" w:rsidRDefault="00A25627" w:rsidP="00FA638B">
      <w:pPr>
        <w:jc w:val="both"/>
        <w:rPr>
          <w:b/>
          <w:szCs w:val="24"/>
        </w:rPr>
      </w:pPr>
      <w:r w:rsidRPr="00F5397B">
        <w:rPr>
          <w:b/>
          <w:szCs w:val="24"/>
        </w:rPr>
        <w:t>Основными целями образовательного учреждения являются:</w:t>
      </w:r>
    </w:p>
    <w:p w14:paraId="71A63BD1" w14:textId="77777777" w:rsidR="00A25627" w:rsidRPr="00F5397B" w:rsidRDefault="00A25627" w:rsidP="00FA638B">
      <w:pPr>
        <w:pStyle w:val="12"/>
        <w:numPr>
          <w:ilvl w:val="0"/>
          <w:numId w:val="17"/>
        </w:numPr>
        <w:jc w:val="both"/>
        <w:rPr>
          <w:rFonts w:ascii="Times New Roman" w:hAnsi="Times New Roman"/>
          <w:b/>
          <w:sz w:val="24"/>
          <w:szCs w:val="24"/>
        </w:rPr>
      </w:pPr>
      <w:r w:rsidRPr="00F5397B">
        <w:rPr>
          <w:rFonts w:ascii="Times New Roman" w:hAnsi="Times New Roman"/>
          <w:sz w:val="24"/>
          <w:szCs w:val="24"/>
        </w:rPr>
        <w:t>обеспечение гарантии права на образование;</w:t>
      </w:r>
    </w:p>
    <w:p w14:paraId="1151B2F8" w14:textId="77777777" w:rsidR="00A25627" w:rsidRPr="00F5397B" w:rsidRDefault="00A25627" w:rsidP="00FA638B">
      <w:pPr>
        <w:pStyle w:val="12"/>
        <w:numPr>
          <w:ilvl w:val="0"/>
          <w:numId w:val="17"/>
        </w:numPr>
        <w:jc w:val="both"/>
        <w:rPr>
          <w:rFonts w:ascii="Times New Roman" w:hAnsi="Times New Roman"/>
          <w:b/>
          <w:sz w:val="24"/>
          <w:szCs w:val="24"/>
        </w:rPr>
      </w:pPr>
      <w:r w:rsidRPr="00F5397B">
        <w:rPr>
          <w:rFonts w:ascii="Times New Roman" w:hAnsi="Times New Roman"/>
          <w:sz w:val="24"/>
          <w:szCs w:val="24"/>
        </w:rPr>
        <w:t>осуществление образовательного процесса;</w:t>
      </w:r>
    </w:p>
    <w:p w14:paraId="064B9942" w14:textId="77777777" w:rsidR="00A25627" w:rsidRPr="00F5397B" w:rsidRDefault="00A25627" w:rsidP="00FA638B">
      <w:pPr>
        <w:pStyle w:val="12"/>
        <w:numPr>
          <w:ilvl w:val="0"/>
          <w:numId w:val="17"/>
        </w:numPr>
        <w:jc w:val="both"/>
        <w:rPr>
          <w:rFonts w:ascii="Times New Roman" w:hAnsi="Times New Roman"/>
          <w:b/>
          <w:sz w:val="24"/>
          <w:szCs w:val="24"/>
        </w:rPr>
      </w:pPr>
      <w:r w:rsidRPr="00F5397B">
        <w:rPr>
          <w:rFonts w:ascii="Times New Roman" w:hAnsi="Times New Roman"/>
          <w:sz w:val="24"/>
          <w:szCs w:val="24"/>
        </w:rPr>
        <w:t>формирование общей культуры личности обучающихся на основе усвоения обязательного минимума содержания образовательных программ начального общего, основного общего и среднего общего образования;</w:t>
      </w:r>
    </w:p>
    <w:p w14:paraId="1D431F31" w14:textId="77777777" w:rsidR="00A25627" w:rsidRPr="00F5397B" w:rsidRDefault="00A25627" w:rsidP="00FA638B">
      <w:pPr>
        <w:pStyle w:val="12"/>
        <w:numPr>
          <w:ilvl w:val="0"/>
          <w:numId w:val="17"/>
        </w:numPr>
        <w:jc w:val="both"/>
        <w:rPr>
          <w:rFonts w:ascii="Times New Roman" w:hAnsi="Times New Roman"/>
          <w:b/>
          <w:sz w:val="24"/>
          <w:szCs w:val="24"/>
        </w:rPr>
      </w:pPr>
      <w:r w:rsidRPr="00F5397B">
        <w:rPr>
          <w:rFonts w:ascii="Times New Roman" w:hAnsi="Times New Roman"/>
          <w:sz w:val="24"/>
          <w:szCs w:val="24"/>
        </w:rPr>
        <w:t>создание у обучающихся основы для осознанного выбора и последующего освоения профессиональных образовательных программ, развитие  способностей принимать самостоятельные решения в разных жизненных ситуациях, воспитание социально адаптированной личности, ведущей здоровый образ жизни, имеющей активную жизненную позицию, воспитание гражданственности, трудолюбия, уважения к правам и свободам человека, любви к окружающему миру, Родине, семье, формирование здорового образа жизни.</w:t>
      </w:r>
    </w:p>
    <w:p w14:paraId="331066B4" w14:textId="77777777" w:rsidR="00A25627" w:rsidRPr="00F5397B" w:rsidRDefault="00A25627" w:rsidP="00F5397B">
      <w:pPr>
        <w:ind w:left="360"/>
        <w:jc w:val="both"/>
        <w:rPr>
          <w:szCs w:val="24"/>
        </w:rPr>
      </w:pPr>
      <w:r w:rsidRPr="00F5397B">
        <w:rPr>
          <w:szCs w:val="24"/>
        </w:rPr>
        <w:t xml:space="preserve">Основной </w:t>
      </w:r>
      <w:r w:rsidRPr="00F5397B">
        <w:rPr>
          <w:szCs w:val="24"/>
          <w:u w:val="single"/>
        </w:rPr>
        <w:t>предмет</w:t>
      </w:r>
      <w:r w:rsidR="00506C4A">
        <w:rPr>
          <w:szCs w:val="24"/>
        </w:rPr>
        <w:t xml:space="preserve"> деятельности МК</w:t>
      </w:r>
      <w:r w:rsidRPr="00F5397B">
        <w:rPr>
          <w:szCs w:val="24"/>
        </w:rPr>
        <w:t>ОУ «</w:t>
      </w:r>
      <w:r w:rsidR="00506C4A">
        <w:rPr>
          <w:szCs w:val="24"/>
        </w:rPr>
        <w:t xml:space="preserve">Луткунская </w:t>
      </w:r>
      <w:r w:rsidRPr="00F5397B">
        <w:rPr>
          <w:szCs w:val="24"/>
        </w:rPr>
        <w:t>СОШ» - реализация образовательных программ начального общего, основного общего, среднего общего образования, программ дополнительного образования.</w:t>
      </w:r>
    </w:p>
    <w:p w14:paraId="1740E14F" w14:textId="77777777" w:rsidR="00A25627" w:rsidRPr="00F5397B" w:rsidRDefault="00A25627" w:rsidP="00A36707">
      <w:pPr>
        <w:jc w:val="center"/>
        <w:rPr>
          <w:szCs w:val="24"/>
        </w:rPr>
      </w:pPr>
      <w:r w:rsidRPr="00F5397B">
        <w:rPr>
          <w:b/>
          <w:szCs w:val="24"/>
        </w:rPr>
        <w:t>Нормативное правовое обеспечение деятельности ОУ</w:t>
      </w:r>
    </w:p>
    <w:tbl>
      <w:tblPr>
        <w:tblpPr w:leftFromText="180" w:rightFromText="180" w:vertAnchor="text" w:horzAnchor="margin" w:tblpXSpec="center" w:tblpY="170"/>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3"/>
        <w:gridCol w:w="5691"/>
      </w:tblGrid>
      <w:tr w:rsidR="00A25627" w:rsidRPr="00F5397B" w14:paraId="1E595D17" w14:textId="77777777">
        <w:tc>
          <w:tcPr>
            <w:tcW w:w="10164" w:type="dxa"/>
            <w:gridSpan w:val="2"/>
            <w:tcBorders>
              <w:top w:val="single" w:sz="4" w:space="0" w:color="auto"/>
              <w:left w:val="single" w:sz="4" w:space="0" w:color="auto"/>
              <w:bottom w:val="single" w:sz="4" w:space="0" w:color="auto"/>
              <w:right w:val="single" w:sz="4" w:space="0" w:color="auto"/>
            </w:tcBorders>
          </w:tcPr>
          <w:p w14:paraId="2F1045FA"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xml:space="preserve">2.1. </w:t>
            </w:r>
            <w:r w:rsidRPr="00F5397B">
              <w:rPr>
                <w:rFonts w:ascii="Times New Roman" w:hAnsi="Times New Roman" w:cs="Times New Roman"/>
                <w:bCs/>
                <w:color w:val="000000"/>
                <w:sz w:val="24"/>
                <w:szCs w:val="24"/>
              </w:rPr>
              <w:t>Учредительные документы ОУ</w:t>
            </w:r>
          </w:p>
        </w:tc>
      </w:tr>
      <w:tr w:rsidR="00A25627" w:rsidRPr="00F5397B" w14:paraId="2AE4B72A" w14:textId="77777777">
        <w:trPr>
          <w:trHeight w:val="1181"/>
        </w:trPr>
        <w:tc>
          <w:tcPr>
            <w:tcW w:w="4473" w:type="dxa"/>
            <w:tcBorders>
              <w:top w:val="single" w:sz="4" w:space="0" w:color="auto"/>
              <w:left w:val="single" w:sz="4" w:space="0" w:color="auto"/>
              <w:bottom w:val="single" w:sz="4" w:space="0" w:color="auto"/>
              <w:right w:val="single" w:sz="4" w:space="0" w:color="auto"/>
            </w:tcBorders>
          </w:tcPr>
          <w:p w14:paraId="655509F4"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Устав</w:t>
            </w:r>
          </w:p>
          <w:p w14:paraId="0A6BC43D" w14:textId="77777777" w:rsidR="00A25627" w:rsidRPr="00F5397B" w:rsidRDefault="00A25627" w:rsidP="00457703">
            <w:pPr>
              <w:pStyle w:val="ConsPlusNormal"/>
              <w:ind w:firstLine="0"/>
              <w:jc w:val="both"/>
              <w:rPr>
                <w:rFonts w:ascii="Times New Roman" w:hAnsi="Times New Roman" w:cs="Times New Roman"/>
                <w:i/>
                <w:color w:val="000000"/>
                <w:sz w:val="24"/>
                <w:szCs w:val="24"/>
              </w:rPr>
            </w:pPr>
            <w:r w:rsidRPr="00F5397B">
              <w:rPr>
                <w:rFonts w:ascii="Times New Roman" w:hAnsi="Times New Roman" w:cs="Times New Roman"/>
                <w:i/>
                <w:color w:val="000000"/>
                <w:sz w:val="24"/>
                <w:szCs w:val="24"/>
              </w:rPr>
              <w:t xml:space="preserve">( указать  сведения о внесенных изменениях  и дополнениях к Уставу) </w:t>
            </w:r>
          </w:p>
        </w:tc>
        <w:tc>
          <w:tcPr>
            <w:tcW w:w="5691" w:type="dxa"/>
            <w:tcBorders>
              <w:top w:val="single" w:sz="4" w:space="0" w:color="auto"/>
              <w:left w:val="single" w:sz="4" w:space="0" w:color="auto"/>
              <w:bottom w:val="single" w:sz="4" w:space="0" w:color="auto"/>
              <w:right w:val="single" w:sz="4" w:space="0" w:color="auto"/>
            </w:tcBorders>
            <w:vAlign w:val="center"/>
          </w:tcPr>
          <w:p w14:paraId="63540F88" w14:textId="77777777" w:rsidR="00A25627" w:rsidRPr="00F5397B" w:rsidRDefault="00A25627" w:rsidP="00506C4A">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xml:space="preserve"> Постановление </w:t>
            </w:r>
            <w:r w:rsidR="00506C4A">
              <w:rPr>
                <w:rFonts w:ascii="Times New Roman" w:hAnsi="Times New Roman" w:cs="Times New Roman"/>
                <w:color w:val="000000"/>
                <w:sz w:val="24"/>
                <w:szCs w:val="24"/>
              </w:rPr>
              <w:t xml:space="preserve">Ахтынской районной </w:t>
            </w:r>
            <w:r w:rsidRPr="00F5397B">
              <w:rPr>
                <w:rFonts w:ascii="Times New Roman" w:hAnsi="Times New Roman" w:cs="Times New Roman"/>
                <w:color w:val="000000"/>
                <w:sz w:val="24"/>
                <w:szCs w:val="24"/>
              </w:rPr>
              <w:t xml:space="preserve">администрации  от 31.03.2015 г. № 903-П </w:t>
            </w:r>
          </w:p>
        </w:tc>
      </w:tr>
      <w:tr w:rsidR="00A25627" w:rsidRPr="00F5397B" w14:paraId="0B46060C" w14:textId="77777777">
        <w:tc>
          <w:tcPr>
            <w:tcW w:w="4473" w:type="dxa"/>
            <w:tcBorders>
              <w:top w:val="single" w:sz="4" w:space="0" w:color="auto"/>
              <w:left w:val="single" w:sz="4" w:space="0" w:color="auto"/>
              <w:bottom w:val="single" w:sz="4" w:space="0" w:color="auto"/>
              <w:right w:val="single" w:sz="4" w:space="0" w:color="auto"/>
            </w:tcBorders>
          </w:tcPr>
          <w:p w14:paraId="2353892C"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Договор с Учредителем</w:t>
            </w:r>
          </w:p>
        </w:tc>
        <w:tc>
          <w:tcPr>
            <w:tcW w:w="5691" w:type="dxa"/>
            <w:tcBorders>
              <w:top w:val="single" w:sz="4" w:space="0" w:color="auto"/>
              <w:left w:val="single" w:sz="4" w:space="0" w:color="auto"/>
              <w:bottom w:val="single" w:sz="4" w:space="0" w:color="auto"/>
              <w:right w:val="single" w:sz="4" w:space="0" w:color="auto"/>
            </w:tcBorders>
            <w:vAlign w:val="center"/>
          </w:tcPr>
          <w:p w14:paraId="56C21854"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«Об использовании муниципального имущества, закрепленного за учреждением на праве оперативного управления» Договор от 01.01.2009 г.</w:t>
            </w:r>
          </w:p>
          <w:p w14:paraId="6F2C22F5" w14:textId="77777777" w:rsidR="00A25627" w:rsidRPr="00F5397B" w:rsidRDefault="00A25627" w:rsidP="008E0CAA">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lastRenderedPageBreak/>
              <w:t>Дополнительное соглашение № 2 к настоящему договору  от 21.11.2013 г.</w:t>
            </w:r>
          </w:p>
        </w:tc>
      </w:tr>
      <w:tr w:rsidR="00A25627" w:rsidRPr="00F5397B" w14:paraId="67CE1F34" w14:textId="77777777">
        <w:tc>
          <w:tcPr>
            <w:tcW w:w="4473" w:type="dxa"/>
            <w:tcBorders>
              <w:top w:val="single" w:sz="4" w:space="0" w:color="auto"/>
              <w:left w:val="single" w:sz="4" w:space="0" w:color="auto"/>
              <w:bottom w:val="single" w:sz="4" w:space="0" w:color="auto"/>
              <w:right w:val="single" w:sz="4" w:space="0" w:color="auto"/>
            </w:tcBorders>
          </w:tcPr>
          <w:p w14:paraId="1862A359" w14:textId="77777777" w:rsidR="00A25627" w:rsidRPr="00F5397B" w:rsidRDefault="00A25627" w:rsidP="00457703">
            <w:pPr>
              <w:pStyle w:val="ConsPlusNormal"/>
              <w:ind w:firstLine="0"/>
              <w:jc w:val="both"/>
              <w:rPr>
                <w:rFonts w:ascii="Times New Roman" w:hAnsi="Times New Roman" w:cs="Times New Roman"/>
                <w:i/>
                <w:color w:val="000000"/>
                <w:sz w:val="24"/>
                <w:szCs w:val="24"/>
              </w:rPr>
            </w:pPr>
            <w:r w:rsidRPr="00F5397B">
              <w:rPr>
                <w:rFonts w:ascii="Times New Roman" w:hAnsi="Times New Roman" w:cs="Times New Roman"/>
                <w:color w:val="000000"/>
                <w:sz w:val="24"/>
                <w:szCs w:val="24"/>
              </w:rPr>
              <w:lastRenderedPageBreak/>
              <w:t>2.2.  Учредитель  (</w:t>
            </w:r>
            <w:r w:rsidRPr="00F5397B">
              <w:rPr>
                <w:rFonts w:ascii="Times New Roman" w:hAnsi="Times New Roman" w:cs="Times New Roman"/>
                <w:i/>
                <w:color w:val="000000"/>
                <w:sz w:val="24"/>
                <w:szCs w:val="24"/>
              </w:rPr>
              <w:t>название органа власти, юридического или физического лица, если несколько, указать всех</w:t>
            </w:r>
            <w:r w:rsidRPr="00F5397B">
              <w:rPr>
                <w:rFonts w:ascii="Times New Roman" w:hAnsi="Times New Roman" w:cs="Times New Roman"/>
                <w:color w:val="000000"/>
                <w:sz w:val="24"/>
                <w:szCs w:val="24"/>
              </w:rPr>
              <w:t>)</w:t>
            </w:r>
          </w:p>
        </w:tc>
        <w:tc>
          <w:tcPr>
            <w:tcW w:w="5691" w:type="dxa"/>
            <w:tcBorders>
              <w:top w:val="single" w:sz="4" w:space="0" w:color="auto"/>
              <w:left w:val="single" w:sz="4" w:space="0" w:color="auto"/>
              <w:bottom w:val="single" w:sz="4" w:space="0" w:color="auto"/>
              <w:right w:val="single" w:sz="4" w:space="0" w:color="auto"/>
            </w:tcBorders>
            <w:vAlign w:val="center"/>
          </w:tcPr>
          <w:p w14:paraId="1B214E86" w14:textId="77777777" w:rsidR="00A25627" w:rsidRPr="00F5397B" w:rsidRDefault="00506C4A" w:rsidP="00457703">
            <w:pPr>
              <w:pStyle w:val="ConsPlusNormal"/>
              <w:ind w:hanging="2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Ахтынская районная </w:t>
            </w:r>
            <w:r w:rsidR="00A25627" w:rsidRPr="00F5397B">
              <w:rPr>
                <w:rFonts w:ascii="Times New Roman" w:hAnsi="Times New Roman" w:cs="Times New Roman"/>
                <w:color w:val="000000"/>
                <w:sz w:val="24"/>
                <w:szCs w:val="24"/>
              </w:rPr>
              <w:t>администрация</w:t>
            </w:r>
          </w:p>
        </w:tc>
      </w:tr>
      <w:tr w:rsidR="00A25627" w:rsidRPr="00F5397B" w14:paraId="4DE77538" w14:textId="77777777">
        <w:trPr>
          <w:trHeight w:val="917"/>
        </w:trPr>
        <w:tc>
          <w:tcPr>
            <w:tcW w:w="4473" w:type="dxa"/>
            <w:tcBorders>
              <w:top w:val="single" w:sz="4" w:space="0" w:color="auto"/>
              <w:left w:val="single" w:sz="4" w:space="0" w:color="auto"/>
              <w:bottom w:val="single" w:sz="4" w:space="0" w:color="auto"/>
              <w:right w:val="single" w:sz="4" w:space="0" w:color="auto"/>
            </w:tcBorders>
          </w:tcPr>
          <w:p w14:paraId="698FF464"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2.3. Свидетельство о постановке на учет юридического лица в налоговом органе по месту нахождения на территории Российской Федерации</w:t>
            </w:r>
          </w:p>
        </w:tc>
        <w:tc>
          <w:tcPr>
            <w:tcW w:w="5691" w:type="dxa"/>
            <w:tcBorders>
              <w:top w:val="single" w:sz="4" w:space="0" w:color="auto"/>
              <w:left w:val="single" w:sz="4" w:space="0" w:color="auto"/>
              <w:bottom w:val="single" w:sz="4" w:space="0" w:color="auto"/>
              <w:right w:val="single" w:sz="4" w:space="0" w:color="auto"/>
            </w:tcBorders>
            <w:vAlign w:val="center"/>
          </w:tcPr>
          <w:p w14:paraId="529F8CC0" w14:textId="77777777" w:rsidR="00A25627" w:rsidRPr="00F5397B" w:rsidRDefault="00A25627" w:rsidP="008E0CAA">
            <w:pPr>
              <w:pStyle w:val="ConsPlusNormal"/>
              <w:ind w:hanging="29"/>
              <w:jc w:val="both"/>
              <w:rPr>
                <w:rFonts w:ascii="Times New Roman" w:hAnsi="Times New Roman" w:cs="Times New Roman"/>
                <w:color w:val="000000"/>
                <w:sz w:val="24"/>
                <w:szCs w:val="24"/>
              </w:rPr>
            </w:pPr>
          </w:p>
        </w:tc>
      </w:tr>
      <w:tr w:rsidR="00A25627" w:rsidRPr="00F5397B" w14:paraId="06E4A1E0" w14:textId="77777777">
        <w:trPr>
          <w:trHeight w:val="875"/>
        </w:trPr>
        <w:tc>
          <w:tcPr>
            <w:tcW w:w="4473" w:type="dxa"/>
            <w:tcBorders>
              <w:top w:val="single" w:sz="4" w:space="0" w:color="auto"/>
              <w:left w:val="single" w:sz="4" w:space="0" w:color="auto"/>
              <w:bottom w:val="single" w:sz="4" w:space="0" w:color="auto"/>
              <w:right w:val="single" w:sz="4" w:space="0" w:color="auto"/>
            </w:tcBorders>
          </w:tcPr>
          <w:p w14:paraId="4388CC85"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2.4. Лицензия</w:t>
            </w:r>
          </w:p>
          <w:p w14:paraId="721AE8B9" w14:textId="77777777" w:rsidR="00A25627" w:rsidRPr="00F5397B" w:rsidRDefault="00A25627" w:rsidP="00457703">
            <w:pPr>
              <w:pStyle w:val="ConsPlusNormal"/>
              <w:ind w:firstLine="0"/>
              <w:jc w:val="both"/>
              <w:rPr>
                <w:rFonts w:ascii="Times New Roman" w:hAnsi="Times New Roman" w:cs="Times New Roman"/>
                <w:color w:val="000000"/>
                <w:sz w:val="24"/>
                <w:szCs w:val="24"/>
              </w:rPr>
            </w:pPr>
          </w:p>
        </w:tc>
        <w:tc>
          <w:tcPr>
            <w:tcW w:w="5691" w:type="dxa"/>
            <w:tcBorders>
              <w:top w:val="single" w:sz="4" w:space="0" w:color="auto"/>
              <w:left w:val="single" w:sz="4" w:space="0" w:color="auto"/>
              <w:bottom w:val="single" w:sz="4" w:space="0" w:color="auto"/>
              <w:right w:val="single" w:sz="4" w:space="0" w:color="auto"/>
            </w:tcBorders>
          </w:tcPr>
          <w:p w14:paraId="0D5EFC51"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3584 от 12 мая 2015 г. на осуществление образовательной деятельности. На право оказывать образовательные услуги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указанным в приложении настоящей лицензии.</w:t>
            </w:r>
          </w:p>
          <w:p w14:paraId="100273B0"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Приложение № 1</w:t>
            </w:r>
          </w:p>
          <w:p w14:paraId="491CEC9F"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Уровни образования:</w:t>
            </w:r>
          </w:p>
          <w:p w14:paraId="75AE66C0"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1. Начальное общее образование;</w:t>
            </w:r>
          </w:p>
          <w:p w14:paraId="3EA8CF88"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2. Основное общее образование;</w:t>
            </w:r>
          </w:p>
          <w:p w14:paraId="6D2E70F1"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3. Среднее общее образование</w:t>
            </w:r>
          </w:p>
          <w:p w14:paraId="29AFB3E8"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Дополнительное образование (подвиды)</w:t>
            </w:r>
          </w:p>
          <w:p w14:paraId="5495838D"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1. Дополнительное образование детей и взрослых</w:t>
            </w:r>
          </w:p>
        </w:tc>
      </w:tr>
      <w:tr w:rsidR="00A25627" w:rsidRPr="00F5397B" w14:paraId="65D6B0B2" w14:textId="77777777">
        <w:trPr>
          <w:trHeight w:val="875"/>
        </w:trPr>
        <w:tc>
          <w:tcPr>
            <w:tcW w:w="4473" w:type="dxa"/>
            <w:tcBorders>
              <w:top w:val="single" w:sz="4" w:space="0" w:color="auto"/>
              <w:left w:val="single" w:sz="4" w:space="0" w:color="auto"/>
              <w:bottom w:val="single" w:sz="4" w:space="0" w:color="auto"/>
              <w:right w:val="single" w:sz="4" w:space="0" w:color="auto"/>
            </w:tcBorders>
          </w:tcPr>
          <w:p w14:paraId="0C22C633" w14:textId="77777777" w:rsidR="00A25627" w:rsidRPr="00F5397B" w:rsidRDefault="00A25627" w:rsidP="00457703">
            <w:pPr>
              <w:pStyle w:val="ConsPlusNormal"/>
              <w:ind w:firstLine="0"/>
              <w:rPr>
                <w:rFonts w:ascii="Times New Roman" w:hAnsi="Times New Roman" w:cs="Times New Roman"/>
                <w:color w:val="000000"/>
                <w:sz w:val="24"/>
                <w:szCs w:val="24"/>
              </w:rPr>
            </w:pPr>
            <w:r w:rsidRPr="00F5397B">
              <w:rPr>
                <w:rFonts w:ascii="Times New Roman" w:hAnsi="Times New Roman" w:cs="Times New Roman"/>
                <w:color w:val="000000"/>
                <w:sz w:val="24"/>
                <w:szCs w:val="24"/>
              </w:rPr>
              <w:t xml:space="preserve">2.5. Свидетельство о государственной аккредитации  </w:t>
            </w:r>
          </w:p>
        </w:tc>
        <w:tc>
          <w:tcPr>
            <w:tcW w:w="5691" w:type="dxa"/>
            <w:tcBorders>
              <w:top w:val="single" w:sz="4" w:space="0" w:color="auto"/>
              <w:left w:val="single" w:sz="4" w:space="0" w:color="auto"/>
              <w:bottom w:val="single" w:sz="4" w:space="0" w:color="auto"/>
              <w:right w:val="single" w:sz="4" w:space="0" w:color="auto"/>
            </w:tcBorders>
          </w:tcPr>
          <w:p w14:paraId="2D1A525E" w14:textId="77777777" w:rsidR="00A25627" w:rsidRPr="00F5397B" w:rsidRDefault="00A25627" w:rsidP="00313F47">
            <w:pPr>
              <w:pStyle w:val="ConsPlusNormal"/>
              <w:ind w:firstLine="0"/>
              <w:rPr>
                <w:rFonts w:ascii="Times New Roman" w:hAnsi="Times New Roman" w:cs="Times New Roman"/>
                <w:color w:val="000000"/>
                <w:sz w:val="24"/>
                <w:szCs w:val="24"/>
              </w:rPr>
            </w:pPr>
          </w:p>
        </w:tc>
      </w:tr>
      <w:tr w:rsidR="00A25627" w:rsidRPr="00F5397B" w14:paraId="233CAC7A" w14:textId="77777777">
        <w:trPr>
          <w:trHeight w:val="875"/>
        </w:trPr>
        <w:tc>
          <w:tcPr>
            <w:tcW w:w="4473" w:type="dxa"/>
            <w:tcBorders>
              <w:top w:val="single" w:sz="4" w:space="0" w:color="auto"/>
              <w:left w:val="single" w:sz="4" w:space="0" w:color="auto"/>
              <w:bottom w:val="single" w:sz="4" w:space="0" w:color="auto"/>
              <w:right w:val="single" w:sz="4" w:space="0" w:color="auto"/>
            </w:tcBorders>
          </w:tcPr>
          <w:p w14:paraId="7845809E" w14:textId="77777777" w:rsidR="00A25627" w:rsidRPr="00F5397B" w:rsidRDefault="00A25627" w:rsidP="00804D2C">
            <w:pPr>
              <w:pStyle w:val="ConsPlusNormal"/>
              <w:ind w:firstLine="0"/>
              <w:rPr>
                <w:rFonts w:ascii="Times New Roman" w:hAnsi="Times New Roman" w:cs="Times New Roman"/>
                <w:color w:val="000000"/>
                <w:sz w:val="24"/>
                <w:szCs w:val="24"/>
              </w:rPr>
            </w:pPr>
            <w:r w:rsidRPr="00F5397B">
              <w:rPr>
                <w:rFonts w:ascii="Times New Roman" w:hAnsi="Times New Roman" w:cs="Times New Roman"/>
                <w:color w:val="000000"/>
                <w:sz w:val="24"/>
                <w:szCs w:val="24"/>
              </w:rPr>
              <w:t>2.6. Программа развития  ОУ</w:t>
            </w:r>
          </w:p>
        </w:tc>
        <w:tc>
          <w:tcPr>
            <w:tcW w:w="5691" w:type="dxa"/>
            <w:tcBorders>
              <w:top w:val="single" w:sz="4" w:space="0" w:color="auto"/>
              <w:left w:val="single" w:sz="4" w:space="0" w:color="auto"/>
              <w:bottom w:val="single" w:sz="4" w:space="0" w:color="auto"/>
              <w:right w:val="single" w:sz="4" w:space="0" w:color="auto"/>
            </w:tcBorders>
            <w:vAlign w:val="center"/>
          </w:tcPr>
          <w:p w14:paraId="1D641314" w14:textId="77777777" w:rsidR="00A25627" w:rsidRPr="00DE27D8" w:rsidRDefault="00A25627" w:rsidP="00C23365">
            <w:pPr>
              <w:rPr>
                <w:szCs w:val="24"/>
              </w:rPr>
            </w:pPr>
            <w:r>
              <w:rPr>
                <w:szCs w:val="24"/>
              </w:rPr>
              <w:t xml:space="preserve">Программа развития муниципального </w:t>
            </w:r>
            <w:r w:rsidR="00C23365">
              <w:rPr>
                <w:szCs w:val="24"/>
              </w:rPr>
              <w:t xml:space="preserve">казенного </w:t>
            </w:r>
            <w:r>
              <w:rPr>
                <w:szCs w:val="24"/>
              </w:rPr>
              <w:t>общеобразовательного учреждения «</w:t>
            </w:r>
            <w:r w:rsidR="00C23365">
              <w:rPr>
                <w:szCs w:val="24"/>
              </w:rPr>
              <w:t>Луткунская с</w:t>
            </w:r>
            <w:r>
              <w:rPr>
                <w:szCs w:val="24"/>
              </w:rPr>
              <w:t>редняя общеобра</w:t>
            </w:r>
            <w:r w:rsidR="005171A8">
              <w:rPr>
                <w:szCs w:val="24"/>
              </w:rPr>
              <w:t>зовательная школа» на 2020-2025</w:t>
            </w:r>
            <w:r w:rsidR="009A4EEE">
              <w:rPr>
                <w:szCs w:val="24"/>
              </w:rPr>
              <w:t xml:space="preserve"> </w:t>
            </w:r>
            <w:r>
              <w:rPr>
                <w:szCs w:val="24"/>
              </w:rPr>
              <w:t xml:space="preserve">гг. Утверждена приказом директора школы № </w:t>
            </w:r>
          </w:p>
        </w:tc>
      </w:tr>
      <w:tr w:rsidR="00A25627" w:rsidRPr="00F5397B" w14:paraId="0BA94AD9" w14:textId="77777777">
        <w:trPr>
          <w:trHeight w:val="875"/>
        </w:trPr>
        <w:tc>
          <w:tcPr>
            <w:tcW w:w="4473" w:type="dxa"/>
            <w:tcBorders>
              <w:top w:val="single" w:sz="4" w:space="0" w:color="auto"/>
              <w:left w:val="single" w:sz="4" w:space="0" w:color="auto"/>
              <w:bottom w:val="single" w:sz="4" w:space="0" w:color="auto"/>
              <w:right w:val="single" w:sz="4" w:space="0" w:color="auto"/>
            </w:tcBorders>
          </w:tcPr>
          <w:p w14:paraId="69B17F5D" w14:textId="77777777" w:rsidR="00A25627" w:rsidRPr="00F5397B" w:rsidRDefault="00A25627" w:rsidP="00804D2C">
            <w:pPr>
              <w:pStyle w:val="ConsPlusNormal"/>
              <w:ind w:firstLine="0"/>
              <w:rPr>
                <w:rFonts w:ascii="Times New Roman" w:hAnsi="Times New Roman" w:cs="Times New Roman"/>
                <w:sz w:val="24"/>
                <w:szCs w:val="24"/>
              </w:rPr>
            </w:pPr>
            <w:r w:rsidRPr="00F5397B">
              <w:rPr>
                <w:rFonts w:ascii="Times New Roman" w:hAnsi="Times New Roman" w:cs="Times New Roman"/>
                <w:sz w:val="24"/>
                <w:szCs w:val="24"/>
              </w:rPr>
              <w:t xml:space="preserve">2.7. Образовательные программы ОУ (по лицензии) </w:t>
            </w:r>
            <w:r w:rsidRPr="00F5397B">
              <w:rPr>
                <w:rFonts w:ascii="Times New Roman" w:hAnsi="Times New Roman" w:cs="Times New Roman"/>
                <w:i/>
                <w:sz w:val="24"/>
                <w:szCs w:val="24"/>
              </w:rPr>
              <w:t>(перечислить)</w:t>
            </w:r>
          </w:p>
        </w:tc>
        <w:tc>
          <w:tcPr>
            <w:tcW w:w="5691" w:type="dxa"/>
            <w:tcBorders>
              <w:top w:val="single" w:sz="4" w:space="0" w:color="auto"/>
              <w:left w:val="single" w:sz="4" w:space="0" w:color="auto"/>
              <w:bottom w:val="single" w:sz="4" w:space="0" w:color="auto"/>
              <w:right w:val="single" w:sz="4" w:space="0" w:color="auto"/>
            </w:tcBorders>
            <w:vAlign w:val="center"/>
          </w:tcPr>
          <w:p w14:paraId="596FF1B8" w14:textId="77777777" w:rsidR="00A25627" w:rsidRPr="00F5397B" w:rsidRDefault="00A25627" w:rsidP="00804D2C">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1. Начальное общее образование;</w:t>
            </w:r>
          </w:p>
          <w:p w14:paraId="3698FF01" w14:textId="77777777" w:rsidR="00A25627" w:rsidRPr="00F5397B" w:rsidRDefault="00A25627" w:rsidP="00804D2C">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2. Основное общее образование;</w:t>
            </w:r>
          </w:p>
          <w:p w14:paraId="267B9711" w14:textId="77777777" w:rsidR="00A25627" w:rsidRPr="00F5397B" w:rsidRDefault="00A25627" w:rsidP="00804D2C">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3. Среднее общее образование</w:t>
            </w:r>
          </w:p>
          <w:p w14:paraId="6E5F2883" w14:textId="77777777" w:rsidR="00A25627" w:rsidRPr="00F5397B" w:rsidRDefault="00A25627" w:rsidP="00804D2C">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Дополнительное образование (подвиды)</w:t>
            </w:r>
          </w:p>
          <w:p w14:paraId="53A2126A" w14:textId="77777777" w:rsidR="00A25627" w:rsidRPr="00F5397B" w:rsidRDefault="00A25627" w:rsidP="00C23365">
            <w:pPr>
              <w:pStyle w:val="ConsPlusNormal"/>
              <w:ind w:firstLine="0"/>
              <w:rPr>
                <w:rFonts w:ascii="Times New Roman" w:hAnsi="Times New Roman" w:cs="Times New Roman"/>
                <w:sz w:val="24"/>
                <w:szCs w:val="24"/>
              </w:rPr>
            </w:pPr>
            <w:r w:rsidRPr="00F5397B">
              <w:rPr>
                <w:rFonts w:ascii="Times New Roman" w:hAnsi="Times New Roman" w:cs="Times New Roman"/>
                <w:color w:val="000000"/>
                <w:sz w:val="24"/>
                <w:szCs w:val="24"/>
              </w:rPr>
              <w:t xml:space="preserve">1. Дополнительное образование детей </w:t>
            </w:r>
            <w:r w:rsidR="00C23365">
              <w:rPr>
                <w:rFonts w:ascii="Times New Roman" w:hAnsi="Times New Roman" w:cs="Times New Roman"/>
                <w:color w:val="000000"/>
                <w:sz w:val="24"/>
                <w:szCs w:val="24"/>
              </w:rPr>
              <w:t>.</w:t>
            </w:r>
          </w:p>
        </w:tc>
      </w:tr>
    </w:tbl>
    <w:p w14:paraId="78A90E3E" w14:textId="77777777" w:rsidR="00A25627" w:rsidRDefault="00A25627" w:rsidP="00B67842">
      <w:pPr>
        <w:jc w:val="center"/>
        <w:rPr>
          <w:b/>
          <w:color w:val="0000FF"/>
          <w:sz w:val="28"/>
          <w:szCs w:val="28"/>
        </w:rPr>
      </w:pPr>
    </w:p>
    <w:p w14:paraId="08944F32" w14:textId="77777777" w:rsidR="00A25627" w:rsidRPr="00DE27D8" w:rsidRDefault="00A25627" w:rsidP="00DE27D8">
      <w:pPr>
        <w:pStyle w:val="12"/>
        <w:numPr>
          <w:ilvl w:val="1"/>
          <w:numId w:val="16"/>
        </w:numPr>
        <w:jc w:val="both"/>
        <w:rPr>
          <w:rFonts w:ascii="Times New Roman" w:hAnsi="Times New Roman"/>
          <w:b/>
          <w:sz w:val="24"/>
          <w:szCs w:val="24"/>
        </w:rPr>
      </w:pPr>
      <w:r w:rsidRPr="00DE27D8">
        <w:rPr>
          <w:rFonts w:ascii="Times New Roman" w:hAnsi="Times New Roman"/>
          <w:b/>
          <w:sz w:val="24"/>
          <w:szCs w:val="24"/>
        </w:rPr>
        <w:t xml:space="preserve"> Система управления организацией.</w:t>
      </w:r>
    </w:p>
    <w:p w14:paraId="3CAEEF94" w14:textId="77777777" w:rsidR="00A25627" w:rsidRDefault="00A25627" w:rsidP="00DE27D8">
      <w:pPr>
        <w:ind w:left="360"/>
        <w:rPr>
          <w:szCs w:val="24"/>
          <w:lang w:eastAsia="en-US"/>
        </w:rPr>
      </w:pPr>
      <w:r w:rsidRPr="00DE27D8">
        <w:rPr>
          <w:szCs w:val="24"/>
          <w:lang w:eastAsia="en-US"/>
        </w:rPr>
        <w:t>Управление</w:t>
      </w:r>
      <w:r>
        <w:rPr>
          <w:szCs w:val="24"/>
          <w:lang w:eastAsia="en-US"/>
        </w:rPr>
        <w:t xml:space="preserve"> Образовательным учреждением осуществляется в соответствии с действующим законодательством и Уставом школы.</w:t>
      </w:r>
    </w:p>
    <w:p w14:paraId="1E29E65F" w14:textId="77777777" w:rsidR="00A25627" w:rsidRDefault="00A25627" w:rsidP="004E2942">
      <w:pPr>
        <w:rPr>
          <w:szCs w:val="24"/>
          <w:lang w:eastAsia="en-US"/>
        </w:rPr>
      </w:pPr>
      <w:r>
        <w:rPr>
          <w:szCs w:val="24"/>
          <w:lang w:eastAsia="en-US"/>
        </w:rPr>
        <w:t xml:space="preserve">     Управление Образовательным учреждением осуществлялось на основе сочетания принципов самоуправления коллектива и единоличия.</w:t>
      </w:r>
    </w:p>
    <w:p w14:paraId="487789AD" w14:textId="77777777" w:rsidR="00A25627" w:rsidRPr="00DE27D8" w:rsidRDefault="00A25627" w:rsidP="00DE27D8">
      <w:pPr>
        <w:ind w:left="360"/>
        <w:rPr>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6"/>
        <w:gridCol w:w="4736"/>
        <w:gridCol w:w="1684"/>
      </w:tblGrid>
      <w:tr w:rsidR="00A25627" w:rsidRPr="00ED3EA0" w14:paraId="5DB632CF" w14:textId="77777777">
        <w:tc>
          <w:tcPr>
            <w:tcW w:w="3786" w:type="dxa"/>
            <w:tcBorders>
              <w:top w:val="single" w:sz="4" w:space="0" w:color="auto"/>
              <w:left w:val="single" w:sz="4" w:space="0" w:color="auto"/>
              <w:bottom w:val="single" w:sz="4" w:space="0" w:color="auto"/>
              <w:right w:val="single" w:sz="4" w:space="0" w:color="auto"/>
            </w:tcBorders>
          </w:tcPr>
          <w:p w14:paraId="2CE99069" w14:textId="77777777" w:rsidR="00A25627" w:rsidRPr="004E2942" w:rsidRDefault="00A25627" w:rsidP="00364B8B">
            <w:pPr>
              <w:pStyle w:val="ConsPlusNormal"/>
              <w:ind w:firstLine="0"/>
              <w:jc w:val="center"/>
              <w:rPr>
                <w:rFonts w:ascii="Times New Roman" w:hAnsi="Times New Roman" w:cs="Times New Roman"/>
                <w:color w:val="000000"/>
              </w:rPr>
            </w:pPr>
            <w:r w:rsidRPr="004E2942">
              <w:rPr>
                <w:rFonts w:ascii="Times New Roman" w:hAnsi="Times New Roman" w:cs="Times New Roman"/>
                <w:color w:val="000000"/>
              </w:rPr>
              <w:t>Должность</w:t>
            </w:r>
          </w:p>
        </w:tc>
        <w:tc>
          <w:tcPr>
            <w:tcW w:w="4736" w:type="dxa"/>
            <w:tcBorders>
              <w:top w:val="single" w:sz="4" w:space="0" w:color="auto"/>
              <w:left w:val="single" w:sz="4" w:space="0" w:color="auto"/>
              <w:bottom w:val="single" w:sz="4" w:space="0" w:color="auto"/>
              <w:right w:val="single" w:sz="4" w:space="0" w:color="auto"/>
            </w:tcBorders>
          </w:tcPr>
          <w:p w14:paraId="1755C877" w14:textId="77777777" w:rsidR="00A25627" w:rsidRPr="004E2942" w:rsidRDefault="00A25627" w:rsidP="00364B8B">
            <w:pPr>
              <w:pStyle w:val="ConsPlusNormal"/>
              <w:jc w:val="center"/>
              <w:rPr>
                <w:rFonts w:ascii="Times New Roman" w:hAnsi="Times New Roman" w:cs="Times New Roman"/>
                <w:color w:val="000000"/>
              </w:rPr>
            </w:pPr>
            <w:r w:rsidRPr="004E2942">
              <w:rPr>
                <w:rFonts w:ascii="Times New Roman" w:hAnsi="Times New Roman" w:cs="Times New Roman"/>
                <w:color w:val="000000"/>
              </w:rPr>
              <w:t>ФИО (полностью)</w:t>
            </w:r>
          </w:p>
        </w:tc>
        <w:tc>
          <w:tcPr>
            <w:tcW w:w="1684" w:type="dxa"/>
            <w:tcBorders>
              <w:top w:val="single" w:sz="4" w:space="0" w:color="auto"/>
              <w:left w:val="single" w:sz="4" w:space="0" w:color="auto"/>
              <w:bottom w:val="single" w:sz="4" w:space="0" w:color="auto"/>
              <w:right w:val="single" w:sz="4" w:space="0" w:color="auto"/>
            </w:tcBorders>
          </w:tcPr>
          <w:p w14:paraId="50F8392C" w14:textId="77777777" w:rsidR="00A25627" w:rsidRPr="004E2942" w:rsidRDefault="00A25627" w:rsidP="004E2942">
            <w:pPr>
              <w:pStyle w:val="ConsPlusNormal"/>
              <w:ind w:firstLine="0"/>
              <w:jc w:val="center"/>
              <w:rPr>
                <w:rFonts w:ascii="Times New Roman" w:hAnsi="Times New Roman" w:cs="Times New Roman"/>
                <w:color w:val="000000"/>
              </w:rPr>
            </w:pPr>
            <w:r>
              <w:rPr>
                <w:rFonts w:ascii="Times New Roman" w:hAnsi="Times New Roman" w:cs="Times New Roman"/>
                <w:color w:val="000000"/>
              </w:rPr>
              <w:t>Категория</w:t>
            </w:r>
          </w:p>
        </w:tc>
      </w:tr>
      <w:tr w:rsidR="00A25627" w:rsidRPr="00ED3EA0" w14:paraId="1C0F8100" w14:textId="77777777">
        <w:tc>
          <w:tcPr>
            <w:tcW w:w="3786" w:type="dxa"/>
            <w:tcBorders>
              <w:top w:val="single" w:sz="4" w:space="0" w:color="auto"/>
              <w:left w:val="single" w:sz="4" w:space="0" w:color="auto"/>
              <w:bottom w:val="single" w:sz="4" w:space="0" w:color="auto"/>
              <w:right w:val="single" w:sz="4" w:space="0" w:color="auto"/>
            </w:tcBorders>
          </w:tcPr>
          <w:p w14:paraId="31C829A2" w14:textId="77777777" w:rsidR="00A25627" w:rsidRPr="004E2942" w:rsidRDefault="00A25627" w:rsidP="00C23365">
            <w:pPr>
              <w:pStyle w:val="ConsPlusNormal"/>
              <w:ind w:firstLine="0"/>
              <w:jc w:val="both"/>
              <w:rPr>
                <w:rFonts w:ascii="Times New Roman" w:hAnsi="Times New Roman" w:cs="Times New Roman"/>
                <w:color w:val="000000"/>
              </w:rPr>
            </w:pPr>
            <w:r>
              <w:rPr>
                <w:rFonts w:ascii="Times New Roman" w:hAnsi="Times New Roman" w:cs="Times New Roman"/>
                <w:color w:val="000000"/>
              </w:rPr>
              <w:t>Директор</w:t>
            </w:r>
            <w:r w:rsidR="00C23365">
              <w:rPr>
                <w:rFonts w:ascii="Times New Roman" w:hAnsi="Times New Roman" w:cs="Times New Roman"/>
                <w:color w:val="000000"/>
              </w:rPr>
              <w:t xml:space="preserve"> МК</w:t>
            </w:r>
            <w:r w:rsidRPr="004E2942">
              <w:rPr>
                <w:rFonts w:ascii="Times New Roman" w:hAnsi="Times New Roman" w:cs="Times New Roman"/>
                <w:color w:val="000000"/>
              </w:rPr>
              <w:t>ОУ «</w:t>
            </w:r>
            <w:r w:rsidR="00C23365">
              <w:rPr>
                <w:rFonts w:ascii="Times New Roman" w:hAnsi="Times New Roman" w:cs="Times New Roman"/>
                <w:color w:val="000000"/>
              </w:rPr>
              <w:t xml:space="preserve">Луткунская СОШ </w:t>
            </w:r>
            <w:r w:rsidRPr="004E2942">
              <w:rPr>
                <w:rFonts w:ascii="Times New Roman" w:hAnsi="Times New Roman" w:cs="Times New Roman"/>
                <w:color w:val="000000"/>
              </w:rPr>
              <w:t xml:space="preserve">» </w:t>
            </w:r>
          </w:p>
        </w:tc>
        <w:tc>
          <w:tcPr>
            <w:tcW w:w="4736" w:type="dxa"/>
            <w:tcBorders>
              <w:top w:val="single" w:sz="4" w:space="0" w:color="auto"/>
              <w:left w:val="single" w:sz="4" w:space="0" w:color="auto"/>
              <w:bottom w:val="single" w:sz="4" w:space="0" w:color="auto"/>
              <w:right w:val="single" w:sz="4" w:space="0" w:color="auto"/>
            </w:tcBorders>
          </w:tcPr>
          <w:p w14:paraId="66F1FE0C" w14:textId="77777777" w:rsidR="00A25627" w:rsidRPr="004E2942" w:rsidRDefault="006F47E1" w:rsidP="00CD3C81">
            <w:pPr>
              <w:pStyle w:val="ConsPlusNormal"/>
              <w:ind w:firstLine="0"/>
              <w:jc w:val="both"/>
              <w:rPr>
                <w:rFonts w:ascii="Times New Roman" w:hAnsi="Times New Roman" w:cs="Times New Roman"/>
                <w:color w:val="000000"/>
              </w:rPr>
            </w:pPr>
            <w:r>
              <w:rPr>
                <w:rFonts w:ascii="Times New Roman" w:hAnsi="Times New Roman" w:cs="Times New Roman"/>
                <w:color w:val="000000"/>
              </w:rPr>
              <w:t>Ахмедов Эльдар Сейидханович</w:t>
            </w:r>
          </w:p>
        </w:tc>
        <w:tc>
          <w:tcPr>
            <w:tcW w:w="1684" w:type="dxa"/>
            <w:tcBorders>
              <w:top w:val="single" w:sz="4" w:space="0" w:color="auto"/>
              <w:left w:val="single" w:sz="4" w:space="0" w:color="auto"/>
              <w:bottom w:val="single" w:sz="4" w:space="0" w:color="auto"/>
              <w:right w:val="single" w:sz="4" w:space="0" w:color="auto"/>
            </w:tcBorders>
          </w:tcPr>
          <w:p w14:paraId="6CABF629" w14:textId="77777777" w:rsidR="00A25627" w:rsidRPr="004E2942" w:rsidRDefault="0050179B" w:rsidP="004E2942">
            <w:pPr>
              <w:pStyle w:val="ConsPlusNormal"/>
              <w:ind w:firstLine="0"/>
              <w:jc w:val="both"/>
              <w:rPr>
                <w:rFonts w:ascii="Times New Roman" w:hAnsi="Times New Roman" w:cs="Times New Roman"/>
                <w:color w:val="000000"/>
              </w:rPr>
            </w:pPr>
            <w:r>
              <w:rPr>
                <w:rFonts w:ascii="Times New Roman" w:hAnsi="Times New Roman" w:cs="Times New Roman"/>
                <w:color w:val="000000"/>
              </w:rPr>
              <w:t>первая</w:t>
            </w:r>
          </w:p>
        </w:tc>
      </w:tr>
      <w:tr w:rsidR="00A25627" w:rsidRPr="00ED3EA0" w14:paraId="581226FA" w14:textId="77777777">
        <w:tc>
          <w:tcPr>
            <w:tcW w:w="3786" w:type="dxa"/>
            <w:tcBorders>
              <w:top w:val="single" w:sz="4" w:space="0" w:color="auto"/>
              <w:left w:val="single" w:sz="4" w:space="0" w:color="auto"/>
              <w:bottom w:val="single" w:sz="4" w:space="0" w:color="auto"/>
              <w:right w:val="single" w:sz="4" w:space="0" w:color="auto"/>
            </w:tcBorders>
          </w:tcPr>
          <w:p w14:paraId="19D4AB74" w14:textId="77777777" w:rsidR="00A25627" w:rsidRPr="004E2942" w:rsidRDefault="00A25627" w:rsidP="00364B8B">
            <w:pPr>
              <w:pStyle w:val="ConsPlusNormal"/>
              <w:ind w:firstLine="0"/>
              <w:jc w:val="both"/>
              <w:rPr>
                <w:rFonts w:ascii="Times New Roman" w:hAnsi="Times New Roman" w:cs="Times New Roman"/>
                <w:color w:val="000000"/>
              </w:rPr>
            </w:pPr>
            <w:r w:rsidRPr="004E2942">
              <w:rPr>
                <w:rFonts w:ascii="Times New Roman" w:hAnsi="Times New Roman" w:cs="Times New Roman"/>
                <w:color w:val="000000"/>
              </w:rPr>
              <w:t>Заместитель директора по учебно-воспитательной работе</w:t>
            </w:r>
          </w:p>
        </w:tc>
        <w:tc>
          <w:tcPr>
            <w:tcW w:w="4736" w:type="dxa"/>
            <w:tcBorders>
              <w:top w:val="single" w:sz="4" w:space="0" w:color="auto"/>
              <w:left w:val="single" w:sz="4" w:space="0" w:color="auto"/>
              <w:bottom w:val="single" w:sz="4" w:space="0" w:color="auto"/>
              <w:right w:val="single" w:sz="4" w:space="0" w:color="auto"/>
            </w:tcBorders>
          </w:tcPr>
          <w:p w14:paraId="0EC23B70" w14:textId="77777777" w:rsidR="00A25627" w:rsidRPr="004E2942" w:rsidRDefault="0050179B" w:rsidP="00364B8B">
            <w:pPr>
              <w:pStyle w:val="ConsPlusNormal"/>
              <w:ind w:firstLine="0"/>
              <w:jc w:val="both"/>
              <w:rPr>
                <w:rFonts w:ascii="Times New Roman" w:hAnsi="Times New Roman" w:cs="Times New Roman"/>
                <w:color w:val="000000"/>
              </w:rPr>
            </w:pPr>
            <w:r>
              <w:rPr>
                <w:rFonts w:ascii="Times New Roman" w:hAnsi="Times New Roman" w:cs="Times New Roman"/>
                <w:color w:val="000000"/>
              </w:rPr>
              <w:t>Мустафаева Фарида Алимовна</w:t>
            </w:r>
          </w:p>
        </w:tc>
        <w:tc>
          <w:tcPr>
            <w:tcW w:w="1684" w:type="dxa"/>
            <w:tcBorders>
              <w:top w:val="single" w:sz="4" w:space="0" w:color="auto"/>
              <w:left w:val="single" w:sz="4" w:space="0" w:color="auto"/>
              <w:bottom w:val="single" w:sz="4" w:space="0" w:color="auto"/>
              <w:right w:val="single" w:sz="4" w:space="0" w:color="auto"/>
            </w:tcBorders>
          </w:tcPr>
          <w:p w14:paraId="4C6EF74D" w14:textId="77777777" w:rsidR="00A25627" w:rsidRPr="004E2942" w:rsidRDefault="0050179B" w:rsidP="004E2942">
            <w:pPr>
              <w:pStyle w:val="ConsPlusNormal"/>
              <w:ind w:firstLine="0"/>
              <w:jc w:val="both"/>
              <w:rPr>
                <w:rFonts w:ascii="Times New Roman" w:hAnsi="Times New Roman" w:cs="Times New Roman"/>
                <w:color w:val="000000"/>
              </w:rPr>
            </w:pPr>
            <w:r>
              <w:rPr>
                <w:rFonts w:ascii="Times New Roman" w:hAnsi="Times New Roman" w:cs="Times New Roman"/>
                <w:color w:val="000000"/>
              </w:rPr>
              <w:t>б/к</w:t>
            </w:r>
          </w:p>
        </w:tc>
      </w:tr>
      <w:tr w:rsidR="00A25627" w:rsidRPr="00ED3EA0" w14:paraId="49ADB85E" w14:textId="77777777" w:rsidTr="0050179B">
        <w:trPr>
          <w:trHeight w:val="523"/>
        </w:trPr>
        <w:tc>
          <w:tcPr>
            <w:tcW w:w="3786" w:type="dxa"/>
            <w:tcBorders>
              <w:top w:val="single" w:sz="4" w:space="0" w:color="auto"/>
              <w:left w:val="single" w:sz="4" w:space="0" w:color="auto"/>
              <w:bottom w:val="single" w:sz="4" w:space="0" w:color="auto"/>
              <w:right w:val="single" w:sz="4" w:space="0" w:color="auto"/>
            </w:tcBorders>
          </w:tcPr>
          <w:p w14:paraId="4B6E3523" w14:textId="77777777" w:rsidR="0050179B" w:rsidRPr="004E2942" w:rsidRDefault="00A25627" w:rsidP="00E26B30">
            <w:pPr>
              <w:pStyle w:val="ConsPlusNormal"/>
              <w:ind w:firstLine="0"/>
              <w:jc w:val="both"/>
              <w:rPr>
                <w:rFonts w:ascii="Times New Roman" w:hAnsi="Times New Roman" w:cs="Times New Roman"/>
                <w:color w:val="000000"/>
              </w:rPr>
            </w:pPr>
            <w:r w:rsidRPr="004E2942">
              <w:rPr>
                <w:rFonts w:ascii="Times New Roman" w:hAnsi="Times New Roman" w:cs="Times New Roman"/>
                <w:color w:val="000000"/>
              </w:rPr>
              <w:t>Заместитель директора по воспитательной работе</w:t>
            </w:r>
            <w:r w:rsidR="0050179B">
              <w:rPr>
                <w:rFonts w:ascii="Times New Roman" w:hAnsi="Times New Roman" w:cs="Times New Roman"/>
                <w:color w:val="000000"/>
              </w:rPr>
              <w:t>.</w:t>
            </w:r>
          </w:p>
        </w:tc>
        <w:tc>
          <w:tcPr>
            <w:tcW w:w="4736" w:type="dxa"/>
            <w:tcBorders>
              <w:top w:val="single" w:sz="4" w:space="0" w:color="auto"/>
              <w:left w:val="single" w:sz="4" w:space="0" w:color="auto"/>
              <w:bottom w:val="single" w:sz="4" w:space="0" w:color="auto"/>
              <w:right w:val="single" w:sz="4" w:space="0" w:color="auto"/>
            </w:tcBorders>
          </w:tcPr>
          <w:p w14:paraId="5DF96444" w14:textId="77777777" w:rsidR="00A25627" w:rsidRPr="004E2942" w:rsidRDefault="0050179B" w:rsidP="0050179B">
            <w:pPr>
              <w:pStyle w:val="ConsPlusNormal"/>
              <w:ind w:firstLine="0"/>
              <w:jc w:val="both"/>
              <w:rPr>
                <w:rFonts w:ascii="Times New Roman" w:hAnsi="Times New Roman" w:cs="Times New Roman"/>
                <w:color w:val="000000"/>
              </w:rPr>
            </w:pPr>
            <w:r>
              <w:rPr>
                <w:rFonts w:ascii="Times New Roman" w:hAnsi="Times New Roman" w:cs="Times New Roman"/>
                <w:color w:val="000000"/>
              </w:rPr>
              <w:t>Мукаилова Мадина Курбанисмаиловна</w:t>
            </w:r>
          </w:p>
        </w:tc>
        <w:tc>
          <w:tcPr>
            <w:tcW w:w="1684" w:type="dxa"/>
            <w:tcBorders>
              <w:top w:val="single" w:sz="4" w:space="0" w:color="auto"/>
              <w:left w:val="single" w:sz="4" w:space="0" w:color="auto"/>
              <w:bottom w:val="single" w:sz="4" w:space="0" w:color="auto"/>
              <w:right w:val="single" w:sz="4" w:space="0" w:color="auto"/>
            </w:tcBorders>
          </w:tcPr>
          <w:p w14:paraId="43887BC4" w14:textId="77777777" w:rsidR="00A25627" w:rsidRDefault="0050179B" w:rsidP="00364B8B">
            <w:pPr>
              <w:pStyle w:val="ConsPlusNormal"/>
              <w:ind w:firstLine="0"/>
              <w:jc w:val="both"/>
              <w:rPr>
                <w:rFonts w:ascii="Times New Roman" w:hAnsi="Times New Roman" w:cs="Times New Roman"/>
                <w:color w:val="000000"/>
              </w:rPr>
            </w:pPr>
            <w:r>
              <w:rPr>
                <w:rFonts w:ascii="Times New Roman" w:hAnsi="Times New Roman" w:cs="Times New Roman"/>
                <w:color w:val="000000"/>
              </w:rPr>
              <w:t>б/к</w:t>
            </w:r>
          </w:p>
          <w:p w14:paraId="6600D9BB" w14:textId="77777777" w:rsidR="00A25627" w:rsidRPr="004E2942" w:rsidRDefault="00A25627" w:rsidP="00364B8B">
            <w:pPr>
              <w:pStyle w:val="ConsPlusNormal"/>
              <w:ind w:firstLine="0"/>
              <w:jc w:val="both"/>
              <w:rPr>
                <w:rFonts w:ascii="Times New Roman" w:hAnsi="Times New Roman" w:cs="Times New Roman"/>
                <w:color w:val="000000"/>
              </w:rPr>
            </w:pPr>
          </w:p>
        </w:tc>
      </w:tr>
      <w:tr w:rsidR="00E26B30" w:rsidRPr="00ED3EA0" w14:paraId="5BAE43D1" w14:textId="77777777">
        <w:trPr>
          <w:trHeight w:val="306"/>
        </w:trPr>
        <w:tc>
          <w:tcPr>
            <w:tcW w:w="3786" w:type="dxa"/>
            <w:tcBorders>
              <w:top w:val="single" w:sz="4" w:space="0" w:color="auto"/>
              <w:left w:val="single" w:sz="4" w:space="0" w:color="auto"/>
              <w:bottom w:val="single" w:sz="4" w:space="0" w:color="auto"/>
              <w:right w:val="single" w:sz="4" w:space="0" w:color="auto"/>
            </w:tcBorders>
          </w:tcPr>
          <w:p w14:paraId="2886DB65" w14:textId="77777777" w:rsidR="00E26B30" w:rsidRDefault="00E26B30" w:rsidP="001B02D5">
            <w:pPr>
              <w:pStyle w:val="ConsPlusNormal"/>
              <w:ind w:firstLine="0"/>
              <w:jc w:val="both"/>
              <w:rPr>
                <w:rFonts w:ascii="Times New Roman" w:hAnsi="Times New Roman" w:cs="Times New Roman"/>
                <w:color w:val="000000"/>
              </w:rPr>
            </w:pPr>
            <w:r w:rsidRPr="004E2942">
              <w:rPr>
                <w:rFonts w:ascii="Times New Roman" w:hAnsi="Times New Roman" w:cs="Times New Roman"/>
                <w:color w:val="000000"/>
              </w:rPr>
              <w:t xml:space="preserve">Заместитель директора по </w:t>
            </w:r>
            <w:r w:rsidR="001B02D5">
              <w:rPr>
                <w:rFonts w:ascii="Times New Roman" w:hAnsi="Times New Roman" w:cs="Times New Roman"/>
                <w:color w:val="000000"/>
              </w:rPr>
              <w:t>ИКТ</w:t>
            </w:r>
          </w:p>
        </w:tc>
        <w:tc>
          <w:tcPr>
            <w:tcW w:w="4736" w:type="dxa"/>
            <w:tcBorders>
              <w:top w:val="single" w:sz="4" w:space="0" w:color="auto"/>
              <w:left w:val="single" w:sz="4" w:space="0" w:color="auto"/>
              <w:bottom w:val="single" w:sz="4" w:space="0" w:color="auto"/>
              <w:right w:val="single" w:sz="4" w:space="0" w:color="auto"/>
            </w:tcBorders>
          </w:tcPr>
          <w:p w14:paraId="589B8516" w14:textId="77777777" w:rsidR="00E26B30" w:rsidRDefault="001B02D5" w:rsidP="001B02D5">
            <w:pPr>
              <w:pStyle w:val="ConsPlusNormal"/>
              <w:ind w:firstLine="0"/>
              <w:jc w:val="both"/>
              <w:rPr>
                <w:rFonts w:ascii="Times New Roman" w:hAnsi="Times New Roman" w:cs="Times New Roman"/>
                <w:color w:val="000000"/>
              </w:rPr>
            </w:pPr>
            <w:r>
              <w:rPr>
                <w:rFonts w:ascii="Times New Roman" w:hAnsi="Times New Roman" w:cs="Times New Roman"/>
                <w:color w:val="000000"/>
              </w:rPr>
              <w:t>Рагимова Севгюлим Сафидиновна</w:t>
            </w:r>
          </w:p>
          <w:p w14:paraId="614D7D33" w14:textId="77777777" w:rsidR="00E26B30" w:rsidRDefault="00E26B30" w:rsidP="0050179B">
            <w:pPr>
              <w:pStyle w:val="ConsPlusNormal"/>
              <w:jc w:val="both"/>
              <w:rPr>
                <w:rFonts w:ascii="Times New Roman" w:hAnsi="Times New Roman" w:cs="Times New Roman"/>
                <w:color w:val="000000"/>
              </w:rPr>
            </w:pPr>
          </w:p>
        </w:tc>
        <w:tc>
          <w:tcPr>
            <w:tcW w:w="1684" w:type="dxa"/>
            <w:tcBorders>
              <w:top w:val="single" w:sz="4" w:space="0" w:color="auto"/>
              <w:left w:val="single" w:sz="4" w:space="0" w:color="auto"/>
              <w:bottom w:val="single" w:sz="4" w:space="0" w:color="auto"/>
              <w:right w:val="single" w:sz="4" w:space="0" w:color="auto"/>
            </w:tcBorders>
          </w:tcPr>
          <w:p w14:paraId="74C8F00E" w14:textId="77777777" w:rsidR="00E26B30" w:rsidRDefault="001B02D5" w:rsidP="001B02D5">
            <w:pPr>
              <w:pStyle w:val="ConsPlusNormal"/>
              <w:ind w:firstLine="0"/>
              <w:jc w:val="both"/>
              <w:rPr>
                <w:rFonts w:ascii="Times New Roman" w:hAnsi="Times New Roman" w:cs="Times New Roman"/>
                <w:color w:val="000000"/>
              </w:rPr>
            </w:pPr>
            <w:r>
              <w:rPr>
                <w:rFonts w:ascii="Times New Roman" w:hAnsi="Times New Roman" w:cs="Times New Roman"/>
                <w:color w:val="000000"/>
              </w:rPr>
              <w:t>б/к</w:t>
            </w:r>
          </w:p>
        </w:tc>
      </w:tr>
    </w:tbl>
    <w:p w14:paraId="476C9725" w14:textId="77777777" w:rsidR="00A25627" w:rsidRPr="00ED3EA0" w:rsidRDefault="00A25627" w:rsidP="004E2942">
      <w:pPr>
        <w:pStyle w:val="ConsPlusNormal"/>
        <w:ind w:left="360" w:firstLine="0"/>
        <w:jc w:val="both"/>
        <w:rPr>
          <w:rFonts w:ascii="Times New Roman" w:hAnsi="Times New Roman" w:cs="Times New Roman"/>
          <w:color w:val="000000"/>
          <w:sz w:val="22"/>
          <w:szCs w:val="22"/>
        </w:rPr>
      </w:pPr>
    </w:p>
    <w:p w14:paraId="2BEF47B3" w14:textId="77777777" w:rsidR="00A25627" w:rsidRPr="004E2942" w:rsidRDefault="00A25627" w:rsidP="004E2942">
      <w:pPr>
        <w:pStyle w:val="12"/>
        <w:ind w:left="360"/>
        <w:rPr>
          <w:b/>
        </w:rPr>
      </w:pPr>
      <w:r w:rsidRPr="004E2942">
        <w:rPr>
          <w:b/>
        </w:rPr>
        <w:t xml:space="preserve">  Сведения о формах государственно-общественного управления</w:t>
      </w:r>
    </w:p>
    <w:p w14:paraId="159E6F07" w14:textId="77777777" w:rsidR="00A25627" w:rsidRPr="004E2942" w:rsidRDefault="00A25627" w:rsidP="004E2942">
      <w:pPr>
        <w:pStyle w:val="12"/>
        <w:ind w:left="360"/>
        <w:rPr>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166"/>
      </w:tblGrid>
      <w:tr w:rsidR="00A25627" w:rsidRPr="00ED3EA0" w14:paraId="3EB80B16" w14:textId="77777777">
        <w:tc>
          <w:tcPr>
            <w:tcW w:w="5040" w:type="dxa"/>
            <w:tcBorders>
              <w:top w:val="single" w:sz="4" w:space="0" w:color="auto"/>
              <w:left w:val="single" w:sz="4" w:space="0" w:color="auto"/>
              <w:bottom w:val="single" w:sz="4" w:space="0" w:color="auto"/>
              <w:right w:val="single" w:sz="4" w:space="0" w:color="auto"/>
            </w:tcBorders>
            <w:vAlign w:val="center"/>
          </w:tcPr>
          <w:p w14:paraId="7A162094" w14:textId="77777777" w:rsidR="00A25627" w:rsidRPr="00ED3EA0" w:rsidRDefault="00A25627" w:rsidP="00364B8B">
            <w:pPr>
              <w:rPr>
                <w:i/>
                <w:color w:val="000000"/>
                <w:sz w:val="22"/>
                <w:szCs w:val="22"/>
              </w:rPr>
            </w:pPr>
            <w:r w:rsidRPr="00ED3EA0">
              <w:rPr>
                <w:i/>
                <w:color w:val="000000"/>
                <w:sz w:val="22"/>
                <w:szCs w:val="22"/>
              </w:rPr>
              <w:lastRenderedPageBreak/>
              <w:t>Формы государственно-общественного управления ОУ</w:t>
            </w:r>
          </w:p>
        </w:tc>
        <w:tc>
          <w:tcPr>
            <w:tcW w:w="5166" w:type="dxa"/>
            <w:tcBorders>
              <w:top w:val="single" w:sz="4" w:space="0" w:color="auto"/>
              <w:left w:val="single" w:sz="4" w:space="0" w:color="auto"/>
              <w:bottom w:val="single" w:sz="4" w:space="0" w:color="auto"/>
              <w:right w:val="single" w:sz="4" w:space="0" w:color="auto"/>
            </w:tcBorders>
            <w:vAlign w:val="center"/>
          </w:tcPr>
          <w:p w14:paraId="3DECC115" w14:textId="77777777" w:rsidR="00A25627" w:rsidRPr="00ED3EA0" w:rsidRDefault="00A25627" w:rsidP="00364B8B">
            <w:pPr>
              <w:rPr>
                <w:bCs/>
                <w:i/>
                <w:sz w:val="22"/>
                <w:szCs w:val="22"/>
              </w:rPr>
            </w:pPr>
            <w:r w:rsidRPr="00ED3EA0">
              <w:rPr>
                <w:i/>
                <w:sz w:val="22"/>
                <w:szCs w:val="22"/>
              </w:rPr>
              <w:t>Локальные акты, регламентирующие деятельность органов самоуправления (наименование документа, дата, номер)</w:t>
            </w:r>
          </w:p>
        </w:tc>
      </w:tr>
      <w:tr w:rsidR="00A25627" w:rsidRPr="00ED3EA0" w14:paraId="7FC2DAE6" w14:textId="77777777">
        <w:tc>
          <w:tcPr>
            <w:tcW w:w="5040" w:type="dxa"/>
            <w:tcBorders>
              <w:top w:val="single" w:sz="4" w:space="0" w:color="auto"/>
              <w:left w:val="single" w:sz="4" w:space="0" w:color="auto"/>
              <w:bottom w:val="single" w:sz="4" w:space="0" w:color="auto"/>
              <w:right w:val="single" w:sz="4" w:space="0" w:color="auto"/>
            </w:tcBorders>
            <w:vAlign w:val="center"/>
          </w:tcPr>
          <w:p w14:paraId="358E1745" w14:textId="77777777" w:rsidR="00A25627" w:rsidRPr="00ED3EA0" w:rsidRDefault="00A25627" w:rsidP="00364B8B">
            <w:pPr>
              <w:rPr>
                <w:color w:val="000000"/>
                <w:sz w:val="22"/>
                <w:szCs w:val="22"/>
              </w:rPr>
            </w:pPr>
            <w:r w:rsidRPr="00ED3EA0">
              <w:rPr>
                <w:color w:val="000000"/>
                <w:sz w:val="22"/>
                <w:szCs w:val="22"/>
              </w:rPr>
              <w:t xml:space="preserve">Управляющий совет </w:t>
            </w:r>
          </w:p>
        </w:tc>
        <w:tc>
          <w:tcPr>
            <w:tcW w:w="5166" w:type="dxa"/>
            <w:tcBorders>
              <w:top w:val="single" w:sz="4" w:space="0" w:color="auto"/>
              <w:left w:val="single" w:sz="4" w:space="0" w:color="auto"/>
              <w:bottom w:val="single" w:sz="4" w:space="0" w:color="auto"/>
              <w:right w:val="single" w:sz="4" w:space="0" w:color="auto"/>
            </w:tcBorders>
            <w:vAlign w:val="center"/>
          </w:tcPr>
          <w:p w14:paraId="271F8876" w14:textId="77777777" w:rsidR="00A25627" w:rsidRPr="00ED3EA0" w:rsidRDefault="00A25627" w:rsidP="004E2942">
            <w:pPr>
              <w:rPr>
                <w:sz w:val="22"/>
                <w:szCs w:val="22"/>
              </w:rPr>
            </w:pPr>
            <w:r>
              <w:rPr>
                <w:sz w:val="22"/>
                <w:szCs w:val="22"/>
              </w:rPr>
              <w:t xml:space="preserve">Локальный акт «Положение об Управляющем совете». </w:t>
            </w:r>
          </w:p>
        </w:tc>
      </w:tr>
      <w:tr w:rsidR="00A25627" w:rsidRPr="00ED3EA0" w14:paraId="427C0C13" w14:textId="77777777">
        <w:tc>
          <w:tcPr>
            <w:tcW w:w="5040" w:type="dxa"/>
            <w:tcBorders>
              <w:top w:val="single" w:sz="4" w:space="0" w:color="auto"/>
              <w:left w:val="single" w:sz="4" w:space="0" w:color="auto"/>
              <w:bottom w:val="single" w:sz="4" w:space="0" w:color="auto"/>
              <w:right w:val="single" w:sz="4" w:space="0" w:color="auto"/>
            </w:tcBorders>
            <w:vAlign w:val="center"/>
          </w:tcPr>
          <w:p w14:paraId="7154A70F" w14:textId="77777777" w:rsidR="00A25627" w:rsidRPr="00ED3EA0" w:rsidRDefault="00A25627" w:rsidP="00364B8B">
            <w:pPr>
              <w:rPr>
                <w:color w:val="000000"/>
                <w:sz w:val="22"/>
                <w:szCs w:val="22"/>
              </w:rPr>
            </w:pPr>
            <w:r w:rsidRPr="00ED3EA0">
              <w:rPr>
                <w:color w:val="000000"/>
                <w:sz w:val="22"/>
                <w:szCs w:val="22"/>
              </w:rPr>
              <w:t>Общее собрание трудового коллектива образовательного учреждения</w:t>
            </w:r>
          </w:p>
        </w:tc>
        <w:tc>
          <w:tcPr>
            <w:tcW w:w="5166" w:type="dxa"/>
            <w:tcBorders>
              <w:top w:val="single" w:sz="4" w:space="0" w:color="auto"/>
              <w:left w:val="single" w:sz="4" w:space="0" w:color="auto"/>
              <w:bottom w:val="single" w:sz="4" w:space="0" w:color="auto"/>
              <w:right w:val="single" w:sz="4" w:space="0" w:color="auto"/>
            </w:tcBorders>
            <w:vAlign w:val="center"/>
          </w:tcPr>
          <w:p w14:paraId="5799CDE1" w14:textId="77777777" w:rsidR="00A25627" w:rsidRPr="00ED3EA0" w:rsidRDefault="00A25627" w:rsidP="004E2942">
            <w:pPr>
              <w:rPr>
                <w:sz w:val="22"/>
                <w:szCs w:val="22"/>
              </w:rPr>
            </w:pPr>
            <w:r w:rsidRPr="00ED3EA0">
              <w:rPr>
                <w:sz w:val="22"/>
                <w:szCs w:val="22"/>
              </w:rPr>
              <w:t>Локальный акт «Положение об общем собрании трудового коллектива</w:t>
            </w:r>
            <w:r>
              <w:rPr>
                <w:sz w:val="22"/>
                <w:szCs w:val="22"/>
              </w:rPr>
              <w:t>».</w:t>
            </w:r>
            <w:r w:rsidRPr="00ED3EA0">
              <w:rPr>
                <w:sz w:val="22"/>
                <w:szCs w:val="22"/>
              </w:rPr>
              <w:t xml:space="preserve"> </w:t>
            </w:r>
            <w:r>
              <w:rPr>
                <w:sz w:val="22"/>
                <w:szCs w:val="22"/>
              </w:rPr>
              <w:t xml:space="preserve"> </w:t>
            </w:r>
          </w:p>
        </w:tc>
      </w:tr>
      <w:tr w:rsidR="00A25627" w:rsidRPr="00ED3EA0" w14:paraId="74CF548B" w14:textId="77777777">
        <w:tc>
          <w:tcPr>
            <w:tcW w:w="5040" w:type="dxa"/>
            <w:tcBorders>
              <w:top w:val="single" w:sz="4" w:space="0" w:color="auto"/>
              <w:left w:val="single" w:sz="4" w:space="0" w:color="auto"/>
              <w:bottom w:val="single" w:sz="4" w:space="0" w:color="auto"/>
              <w:right w:val="single" w:sz="4" w:space="0" w:color="auto"/>
            </w:tcBorders>
            <w:vAlign w:val="center"/>
          </w:tcPr>
          <w:p w14:paraId="2BE81EDA" w14:textId="77777777" w:rsidR="00A25627" w:rsidRPr="00ED3EA0" w:rsidRDefault="00A25627" w:rsidP="00364B8B">
            <w:pPr>
              <w:rPr>
                <w:color w:val="000000"/>
                <w:sz w:val="22"/>
                <w:szCs w:val="22"/>
              </w:rPr>
            </w:pPr>
            <w:r w:rsidRPr="00ED3EA0">
              <w:rPr>
                <w:color w:val="000000"/>
                <w:sz w:val="22"/>
                <w:szCs w:val="22"/>
              </w:rPr>
              <w:t>Попечительский совет</w:t>
            </w:r>
          </w:p>
        </w:tc>
        <w:tc>
          <w:tcPr>
            <w:tcW w:w="5166" w:type="dxa"/>
            <w:tcBorders>
              <w:top w:val="single" w:sz="4" w:space="0" w:color="auto"/>
              <w:left w:val="single" w:sz="4" w:space="0" w:color="auto"/>
              <w:bottom w:val="single" w:sz="4" w:space="0" w:color="auto"/>
              <w:right w:val="single" w:sz="4" w:space="0" w:color="auto"/>
            </w:tcBorders>
            <w:vAlign w:val="center"/>
          </w:tcPr>
          <w:p w14:paraId="02F464E5" w14:textId="77777777" w:rsidR="00A25627" w:rsidRPr="00ED3EA0" w:rsidRDefault="007E0893" w:rsidP="007E0893">
            <w:pPr>
              <w:rPr>
                <w:sz w:val="22"/>
                <w:szCs w:val="22"/>
              </w:rPr>
            </w:pPr>
            <w:r w:rsidRPr="00ED3EA0">
              <w:rPr>
                <w:sz w:val="22"/>
                <w:szCs w:val="22"/>
              </w:rPr>
              <w:t xml:space="preserve"> </w:t>
            </w:r>
            <w:r>
              <w:rPr>
                <w:sz w:val="22"/>
                <w:szCs w:val="22"/>
              </w:rPr>
              <w:t xml:space="preserve">Локальный акт «Положение о попечительском </w:t>
            </w:r>
            <w:r w:rsidRPr="00ED3EA0">
              <w:rPr>
                <w:sz w:val="22"/>
                <w:szCs w:val="22"/>
              </w:rPr>
              <w:t xml:space="preserve"> совете</w:t>
            </w:r>
            <w:r>
              <w:rPr>
                <w:sz w:val="22"/>
                <w:szCs w:val="22"/>
              </w:rPr>
              <w:t>».</w:t>
            </w:r>
          </w:p>
        </w:tc>
      </w:tr>
      <w:tr w:rsidR="00A25627" w:rsidRPr="00ED3EA0" w14:paraId="027DCC17" w14:textId="77777777">
        <w:tc>
          <w:tcPr>
            <w:tcW w:w="5040" w:type="dxa"/>
            <w:tcBorders>
              <w:top w:val="single" w:sz="4" w:space="0" w:color="auto"/>
              <w:left w:val="single" w:sz="4" w:space="0" w:color="auto"/>
              <w:bottom w:val="single" w:sz="4" w:space="0" w:color="auto"/>
              <w:right w:val="single" w:sz="4" w:space="0" w:color="auto"/>
            </w:tcBorders>
            <w:vAlign w:val="center"/>
          </w:tcPr>
          <w:p w14:paraId="50EB50E8" w14:textId="77777777" w:rsidR="00A25627" w:rsidRPr="00ED3EA0" w:rsidRDefault="00A25627" w:rsidP="00364B8B">
            <w:pPr>
              <w:rPr>
                <w:color w:val="000000"/>
                <w:sz w:val="22"/>
                <w:szCs w:val="22"/>
              </w:rPr>
            </w:pPr>
            <w:r w:rsidRPr="00ED3EA0">
              <w:rPr>
                <w:color w:val="000000"/>
                <w:sz w:val="22"/>
                <w:szCs w:val="22"/>
              </w:rPr>
              <w:t>Педагогический совет</w:t>
            </w:r>
          </w:p>
        </w:tc>
        <w:tc>
          <w:tcPr>
            <w:tcW w:w="5166" w:type="dxa"/>
            <w:tcBorders>
              <w:top w:val="single" w:sz="4" w:space="0" w:color="auto"/>
              <w:left w:val="single" w:sz="4" w:space="0" w:color="auto"/>
              <w:bottom w:val="single" w:sz="4" w:space="0" w:color="auto"/>
              <w:right w:val="single" w:sz="4" w:space="0" w:color="auto"/>
            </w:tcBorders>
            <w:vAlign w:val="center"/>
          </w:tcPr>
          <w:p w14:paraId="6E8BC126" w14:textId="77777777" w:rsidR="00A25627" w:rsidRPr="00ED3EA0" w:rsidRDefault="00A25627" w:rsidP="004E2942">
            <w:pPr>
              <w:rPr>
                <w:sz w:val="22"/>
                <w:szCs w:val="22"/>
              </w:rPr>
            </w:pPr>
            <w:r w:rsidRPr="00ED3EA0">
              <w:rPr>
                <w:sz w:val="22"/>
                <w:szCs w:val="22"/>
              </w:rPr>
              <w:t>Локальный акт «Положение о педагогическом совете</w:t>
            </w:r>
            <w:r>
              <w:rPr>
                <w:sz w:val="22"/>
                <w:szCs w:val="22"/>
              </w:rPr>
              <w:t>».</w:t>
            </w:r>
            <w:r w:rsidRPr="00ED3EA0">
              <w:rPr>
                <w:sz w:val="22"/>
                <w:szCs w:val="22"/>
              </w:rPr>
              <w:t xml:space="preserve"> </w:t>
            </w:r>
          </w:p>
        </w:tc>
      </w:tr>
      <w:tr w:rsidR="00A25627" w:rsidRPr="00ED3EA0" w14:paraId="6261B5BC" w14:textId="77777777">
        <w:tc>
          <w:tcPr>
            <w:tcW w:w="5040" w:type="dxa"/>
            <w:tcBorders>
              <w:top w:val="single" w:sz="4" w:space="0" w:color="auto"/>
              <w:left w:val="single" w:sz="4" w:space="0" w:color="auto"/>
              <w:bottom w:val="single" w:sz="4" w:space="0" w:color="auto"/>
              <w:right w:val="single" w:sz="4" w:space="0" w:color="auto"/>
            </w:tcBorders>
            <w:vAlign w:val="center"/>
          </w:tcPr>
          <w:p w14:paraId="2F0B3672" w14:textId="77777777" w:rsidR="00A25627" w:rsidRPr="00ED3EA0" w:rsidRDefault="00A25627" w:rsidP="00364B8B">
            <w:pPr>
              <w:rPr>
                <w:color w:val="000000"/>
                <w:sz w:val="22"/>
                <w:szCs w:val="22"/>
              </w:rPr>
            </w:pPr>
            <w:r>
              <w:rPr>
                <w:color w:val="000000"/>
                <w:sz w:val="22"/>
                <w:szCs w:val="22"/>
              </w:rPr>
              <w:t>М</w:t>
            </w:r>
            <w:r w:rsidRPr="00ED3EA0">
              <w:rPr>
                <w:color w:val="000000"/>
                <w:sz w:val="22"/>
                <w:szCs w:val="22"/>
              </w:rPr>
              <w:t>етодическое объединение</w:t>
            </w:r>
          </w:p>
        </w:tc>
        <w:tc>
          <w:tcPr>
            <w:tcW w:w="5166" w:type="dxa"/>
            <w:tcBorders>
              <w:top w:val="single" w:sz="4" w:space="0" w:color="auto"/>
              <w:left w:val="single" w:sz="4" w:space="0" w:color="auto"/>
              <w:bottom w:val="single" w:sz="4" w:space="0" w:color="auto"/>
              <w:right w:val="single" w:sz="4" w:space="0" w:color="auto"/>
            </w:tcBorders>
            <w:vAlign w:val="center"/>
          </w:tcPr>
          <w:p w14:paraId="5C346DB6" w14:textId="77777777" w:rsidR="00A25627" w:rsidRPr="00ED3EA0" w:rsidRDefault="00A25627" w:rsidP="004E2942">
            <w:pPr>
              <w:rPr>
                <w:sz w:val="22"/>
                <w:szCs w:val="22"/>
              </w:rPr>
            </w:pPr>
            <w:r w:rsidRPr="00ED3EA0">
              <w:rPr>
                <w:sz w:val="22"/>
                <w:szCs w:val="22"/>
              </w:rPr>
              <w:t>Локальный акт «Положение о методическом объедине</w:t>
            </w:r>
            <w:r>
              <w:rPr>
                <w:sz w:val="22"/>
                <w:szCs w:val="22"/>
              </w:rPr>
              <w:t xml:space="preserve">нии». </w:t>
            </w:r>
          </w:p>
        </w:tc>
      </w:tr>
      <w:tr w:rsidR="00A25627" w:rsidRPr="00ED3EA0" w14:paraId="7AB2C7AA" w14:textId="77777777">
        <w:tc>
          <w:tcPr>
            <w:tcW w:w="5040" w:type="dxa"/>
            <w:tcBorders>
              <w:top w:val="single" w:sz="4" w:space="0" w:color="auto"/>
              <w:left w:val="single" w:sz="4" w:space="0" w:color="auto"/>
              <w:bottom w:val="single" w:sz="4" w:space="0" w:color="auto"/>
              <w:right w:val="single" w:sz="4" w:space="0" w:color="auto"/>
            </w:tcBorders>
            <w:vAlign w:val="center"/>
          </w:tcPr>
          <w:p w14:paraId="5985C63C" w14:textId="77777777" w:rsidR="00A25627" w:rsidRPr="00ED3EA0" w:rsidRDefault="00A25627" w:rsidP="00364B8B">
            <w:pPr>
              <w:rPr>
                <w:color w:val="000000"/>
                <w:sz w:val="22"/>
                <w:szCs w:val="22"/>
              </w:rPr>
            </w:pPr>
            <w:r w:rsidRPr="00ED3EA0">
              <w:rPr>
                <w:color w:val="000000"/>
                <w:sz w:val="22"/>
                <w:szCs w:val="22"/>
              </w:rPr>
              <w:t>Родительский комитет</w:t>
            </w:r>
          </w:p>
        </w:tc>
        <w:tc>
          <w:tcPr>
            <w:tcW w:w="5166" w:type="dxa"/>
            <w:tcBorders>
              <w:top w:val="single" w:sz="4" w:space="0" w:color="auto"/>
              <w:left w:val="single" w:sz="4" w:space="0" w:color="auto"/>
              <w:bottom w:val="single" w:sz="4" w:space="0" w:color="auto"/>
              <w:right w:val="single" w:sz="4" w:space="0" w:color="auto"/>
            </w:tcBorders>
            <w:vAlign w:val="center"/>
          </w:tcPr>
          <w:p w14:paraId="7C12DCEF" w14:textId="77777777" w:rsidR="00A25627" w:rsidRPr="00ED3EA0" w:rsidRDefault="00A25627" w:rsidP="004E2942">
            <w:pPr>
              <w:rPr>
                <w:sz w:val="22"/>
                <w:szCs w:val="22"/>
              </w:rPr>
            </w:pPr>
            <w:r w:rsidRPr="00ED3EA0">
              <w:rPr>
                <w:sz w:val="22"/>
                <w:szCs w:val="22"/>
              </w:rPr>
              <w:t>Локальный акт «Положение о родительском комитете</w:t>
            </w:r>
            <w:r>
              <w:rPr>
                <w:sz w:val="22"/>
                <w:szCs w:val="22"/>
              </w:rPr>
              <w:t xml:space="preserve">». </w:t>
            </w:r>
            <w:r w:rsidRPr="00ED3EA0">
              <w:rPr>
                <w:sz w:val="22"/>
                <w:szCs w:val="22"/>
              </w:rPr>
              <w:t xml:space="preserve"> </w:t>
            </w:r>
          </w:p>
        </w:tc>
      </w:tr>
    </w:tbl>
    <w:p w14:paraId="37A2B4ED" w14:textId="77777777" w:rsidR="00A25627" w:rsidRDefault="00A25627" w:rsidP="004E2942"/>
    <w:p w14:paraId="7803BEC9" w14:textId="77777777" w:rsidR="00A25627" w:rsidRDefault="00A25627" w:rsidP="004E2942">
      <w:r>
        <w:t xml:space="preserve">       В основу положена трехуровневая структура управления.</w:t>
      </w:r>
    </w:p>
    <w:p w14:paraId="42BB2B4B" w14:textId="77777777" w:rsidR="00A25627" w:rsidRDefault="00A25627" w:rsidP="004E2942">
      <w:r>
        <w:rPr>
          <w:u w:val="single"/>
        </w:rPr>
        <w:t xml:space="preserve">Первый уровень структуры управления – </w:t>
      </w:r>
      <w:r>
        <w:t>уровень директора (по содержанию – это уровень стратегического управления). Директор школы определяет совместно с административным советом стратегию развития школы, представляет ее интересы в государственных и общественных инстанциях. Общее собрание трудового коллектива согласовывает Программу развития школы. Директор школы несет персональную юридическую ответственность за организацию жизнедеятельности Образовательного учреждения, создает благоприятные условия для развития Образовательного учреждения. Директор в соответствии с законодательством осуществляет следующие полномочия:</w:t>
      </w:r>
    </w:p>
    <w:p w14:paraId="2178A2E8"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о</w:t>
      </w:r>
      <w:r w:rsidRPr="003519F3">
        <w:rPr>
          <w:rFonts w:ascii="Times New Roman" w:hAnsi="Times New Roman"/>
          <w:sz w:val="24"/>
          <w:szCs w:val="24"/>
        </w:rPr>
        <w:t>су</w:t>
      </w:r>
      <w:r>
        <w:rPr>
          <w:rFonts w:ascii="Times New Roman" w:hAnsi="Times New Roman"/>
          <w:sz w:val="24"/>
          <w:szCs w:val="24"/>
        </w:rPr>
        <w:t>ществляет прием и увольнение работников учреждения, расстановку кадров, распределение должностных обязанностей;</w:t>
      </w:r>
    </w:p>
    <w:p w14:paraId="2C0E5CC6"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несет ответственность за уровень квалификации работников учреждения; утверждает штатное расписание учреждения в установленном порядке; утверждает штатное расписание в установленном порядке; утверждает учебные расписания, графики работ; издает приказы, обязательные для выполнения работниками и обучающимися учреждения;</w:t>
      </w:r>
    </w:p>
    <w:p w14:paraId="3E09DE23"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несет ответственность за охрану труда, технику безопасности, жизнь и здоровье обучающихся и работников учреждения;</w:t>
      </w:r>
    </w:p>
    <w:p w14:paraId="1B9BC620"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несет ответственность за создание необходимых условий для учебы, труда и отдыха обучающихся в соответствии с действующим законодательством;</w:t>
      </w:r>
    </w:p>
    <w:p w14:paraId="420C7232"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определяет учебную нагрузку педагогов на учебный год, устанавливает ставки заработной платы  на основе Положения об оплате труда, определяет базовую часть оплаты труда;</w:t>
      </w:r>
    </w:p>
    <w:p w14:paraId="7285C752"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формирует для рассмотрения комиссией по распределению стимулирующей части фонда оплаты труда педагогическим и другим работникам школы в пределах имеющихся средств на основе Положения об оплате труда;</w:t>
      </w:r>
    </w:p>
    <w:p w14:paraId="113C88DB"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организует разработку основной  образовательной программы и программы развития школы и представляет их на утверждение педагогическому совету школы;</w:t>
      </w:r>
    </w:p>
    <w:p w14:paraId="5A5AFAF8"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организует реализацию утвержденной основной образовательной программы и Программы развития школы;</w:t>
      </w:r>
    </w:p>
    <w:p w14:paraId="6F5AEBE2"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разрабатывает совместно с педагогическим советом компонент образовательного учреждения учебного плана и представляет его на утверждение;</w:t>
      </w:r>
    </w:p>
    <w:p w14:paraId="0E183D9B"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lastRenderedPageBreak/>
        <w:t>осуществляет контроль работы Образовательного учреждения в соответствии с Уставом; обеспечивает рациональное использование имущества, в том числе финансовых средств, принадлежащих образовательному учреждению; решает другие вопросы текущей деятельности учреждения, отнесенные к компетенции совета учреждения и учредителя.</w:t>
      </w:r>
    </w:p>
    <w:p w14:paraId="53002A91" w14:textId="77777777" w:rsidR="00A25627" w:rsidRDefault="00A25627" w:rsidP="004523FB">
      <w:pPr>
        <w:ind w:left="360"/>
        <w:rPr>
          <w:szCs w:val="24"/>
        </w:rPr>
      </w:pPr>
      <w:r>
        <w:rPr>
          <w:szCs w:val="24"/>
          <w:u w:val="single"/>
        </w:rPr>
        <w:t>Второй уровень структуры управления (</w:t>
      </w:r>
      <w:r>
        <w:rPr>
          <w:szCs w:val="24"/>
        </w:rPr>
        <w:t>по содержанию – это уровень тактического управления</w:t>
      </w:r>
      <w:r>
        <w:rPr>
          <w:szCs w:val="24"/>
          <w:u w:val="single"/>
        </w:rPr>
        <w:t>)</w:t>
      </w:r>
      <w:r>
        <w:rPr>
          <w:szCs w:val="24"/>
        </w:rPr>
        <w:t xml:space="preserve"> – уровень заместителей директора. </w:t>
      </w:r>
    </w:p>
    <w:p w14:paraId="486DCC8D" w14:textId="77777777" w:rsidR="00A25627" w:rsidRDefault="00A25627" w:rsidP="004523FB">
      <w:pPr>
        <w:ind w:left="360"/>
        <w:rPr>
          <w:szCs w:val="24"/>
        </w:rPr>
      </w:pPr>
    </w:p>
    <w:p w14:paraId="374D08D3" w14:textId="77777777" w:rsidR="00A25627" w:rsidRDefault="00A25627" w:rsidP="004523FB">
      <w:pPr>
        <w:ind w:left="360"/>
        <w:rPr>
          <w:szCs w:val="24"/>
        </w:rPr>
      </w:pPr>
      <w:r>
        <w:rPr>
          <w:szCs w:val="24"/>
          <w:u w:val="single"/>
        </w:rPr>
        <w:t>Третий уровень структуры управления</w:t>
      </w:r>
      <w:r>
        <w:rPr>
          <w:szCs w:val="24"/>
        </w:rPr>
        <w:t xml:space="preserve"> – уровень учителей, функциональных служб (по содержанию – это уровень оперативного управления), структурных подразделений школы. Методические кафедры – структурные подразделения методической службы школы, объединяют учителей близких по направлениям образовательных областей.</w:t>
      </w:r>
    </w:p>
    <w:p w14:paraId="21586B0F" w14:textId="77777777" w:rsidR="00A25627" w:rsidRDefault="00A25627" w:rsidP="004523FB">
      <w:pPr>
        <w:ind w:left="360"/>
        <w:rPr>
          <w:szCs w:val="24"/>
        </w:rPr>
      </w:pPr>
    </w:p>
    <w:p w14:paraId="580FE136" w14:textId="77777777" w:rsidR="00A25627" w:rsidRDefault="00A25627" w:rsidP="004523FB">
      <w:pPr>
        <w:ind w:left="360"/>
        <w:rPr>
          <w:szCs w:val="24"/>
        </w:rPr>
      </w:pPr>
      <w:r>
        <w:rPr>
          <w:szCs w:val="24"/>
        </w:rPr>
        <w:t xml:space="preserve">Формы </w:t>
      </w:r>
      <w:r w:rsidRPr="004523FB">
        <w:rPr>
          <w:b/>
          <w:szCs w:val="24"/>
        </w:rPr>
        <w:t>самоуправления</w:t>
      </w:r>
      <w:r>
        <w:rPr>
          <w:szCs w:val="24"/>
        </w:rPr>
        <w:t xml:space="preserve"> Образовательного учреждения:</w:t>
      </w:r>
    </w:p>
    <w:p w14:paraId="743FA862" w14:textId="77777777" w:rsidR="00A25627" w:rsidRDefault="00A25627" w:rsidP="004523FB">
      <w:pPr>
        <w:ind w:left="360"/>
        <w:rPr>
          <w:szCs w:val="24"/>
        </w:rPr>
      </w:pPr>
      <w:r>
        <w:rPr>
          <w:szCs w:val="24"/>
        </w:rPr>
        <w:t>- Общее собрание трудового коллектива;</w:t>
      </w:r>
    </w:p>
    <w:p w14:paraId="492BBAA7" w14:textId="77777777" w:rsidR="00A25627" w:rsidRDefault="00A25627" w:rsidP="004523FB">
      <w:pPr>
        <w:ind w:left="360"/>
        <w:rPr>
          <w:szCs w:val="24"/>
        </w:rPr>
      </w:pPr>
      <w:r>
        <w:rPr>
          <w:szCs w:val="24"/>
        </w:rPr>
        <w:t>- Управляющий совет;</w:t>
      </w:r>
    </w:p>
    <w:p w14:paraId="2DA466AB" w14:textId="77777777" w:rsidR="00A25627" w:rsidRDefault="00A25627" w:rsidP="004523FB">
      <w:pPr>
        <w:ind w:left="360"/>
        <w:rPr>
          <w:szCs w:val="24"/>
        </w:rPr>
      </w:pPr>
      <w:r>
        <w:rPr>
          <w:szCs w:val="24"/>
        </w:rPr>
        <w:t>- педагогический совет;</w:t>
      </w:r>
    </w:p>
    <w:p w14:paraId="17038B56" w14:textId="77777777" w:rsidR="00A25627" w:rsidRDefault="00A25627" w:rsidP="004523FB">
      <w:pPr>
        <w:ind w:left="360"/>
        <w:rPr>
          <w:szCs w:val="24"/>
        </w:rPr>
      </w:pPr>
      <w:r>
        <w:rPr>
          <w:szCs w:val="24"/>
        </w:rPr>
        <w:t xml:space="preserve">- родительский комитет; </w:t>
      </w:r>
    </w:p>
    <w:p w14:paraId="7E051437" w14:textId="77777777" w:rsidR="00A25627" w:rsidRDefault="00A25627" w:rsidP="004523FB">
      <w:pPr>
        <w:ind w:left="360"/>
        <w:rPr>
          <w:szCs w:val="24"/>
        </w:rPr>
      </w:pPr>
      <w:r>
        <w:rPr>
          <w:szCs w:val="24"/>
        </w:rPr>
        <w:t>- профсоюзный комитет.</w:t>
      </w:r>
    </w:p>
    <w:p w14:paraId="23E5881B" w14:textId="77777777" w:rsidR="00A25627" w:rsidRDefault="00A25627" w:rsidP="004523FB">
      <w:pPr>
        <w:ind w:left="360"/>
        <w:rPr>
          <w:szCs w:val="24"/>
        </w:rPr>
      </w:pPr>
      <w:r>
        <w:rPr>
          <w:szCs w:val="24"/>
        </w:rPr>
        <w:t xml:space="preserve">     Орган самоуправления создается и действует в соответствии с действующим Уставом и Положением об этом органе, разработанном и утвержденном Образовательным учреждением.</w:t>
      </w:r>
    </w:p>
    <w:p w14:paraId="37A32CAE" w14:textId="77777777" w:rsidR="00A25627" w:rsidRDefault="00A25627" w:rsidP="004523FB">
      <w:pPr>
        <w:ind w:left="360"/>
        <w:rPr>
          <w:szCs w:val="24"/>
        </w:rPr>
      </w:pPr>
      <w:r>
        <w:rPr>
          <w:szCs w:val="24"/>
        </w:rPr>
        <w:t>Все перечисленные структуры совместными усилиями решают основные задачи образовательного учреждения и соответствуют Уставу школы.</w:t>
      </w:r>
    </w:p>
    <w:p w14:paraId="09F5E3E2" w14:textId="77777777" w:rsidR="00A25627" w:rsidRDefault="00A25627" w:rsidP="004523FB">
      <w:pPr>
        <w:ind w:left="360"/>
        <w:rPr>
          <w:szCs w:val="24"/>
        </w:rPr>
      </w:pPr>
      <w:r>
        <w:rPr>
          <w:szCs w:val="24"/>
        </w:rPr>
        <w:t xml:space="preserve">     В школе созданы на добровольной основе органы ученического самоуправления и ученические организации. Образовательное учреждение представляет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 касающихся интересов обучающихся.</w:t>
      </w:r>
    </w:p>
    <w:p w14:paraId="39341252" w14:textId="77777777" w:rsidR="00A25627" w:rsidRDefault="00A25627" w:rsidP="00A81641">
      <w:pPr>
        <w:rPr>
          <w:szCs w:val="24"/>
        </w:rPr>
      </w:pPr>
    </w:p>
    <w:p w14:paraId="1DAF96A1" w14:textId="77777777" w:rsidR="00A25627" w:rsidRDefault="00A25627" w:rsidP="00A81641">
      <w:pPr>
        <w:pStyle w:val="12"/>
        <w:numPr>
          <w:ilvl w:val="1"/>
          <w:numId w:val="16"/>
        </w:numPr>
        <w:rPr>
          <w:rFonts w:ascii="Times New Roman" w:hAnsi="Times New Roman"/>
          <w:b/>
          <w:sz w:val="24"/>
          <w:szCs w:val="24"/>
        </w:rPr>
      </w:pPr>
      <w:r w:rsidRPr="00A81641">
        <w:rPr>
          <w:rFonts w:ascii="Times New Roman" w:hAnsi="Times New Roman"/>
          <w:b/>
          <w:sz w:val="24"/>
          <w:szCs w:val="24"/>
        </w:rPr>
        <w:t xml:space="preserve">  С</w:t>
      </w:r>
      <w:r w:rsidR="00991E93">
        <w:rPr>
          <w:rFonts w:ascii="Times New Roman" w:hAnsi="Times New Roman"/>
          <w:b/>
          <w:sz w:val="24"/>
          <w:szCs w:val="24"/>
        </w:rPr>
        <w:t xml:space="preserve">одержание качества </w:t>
      </w:r>
      <w:r>
        <w:rPr>
          <w:rFonts w:ascii="Times New Roman" w:hAnsi="Times New Roman"/>
          <w:b/>
          <w:sz w:val="24"/>
          <w:szCs w:val="24"/>
        </w:rPr>
        <w:t xml:space="preserve"> подготовки и организация учебного процесса.</w:t>
      </w:r>
    </w:p>
    <w:p w14:paraId="743252DC" w14:textId="77777777" w:rsidR="00A25627" w:rsidRDefault="00A25627" w:rsidP="00A81641">
      <w:pPr>
        <w:ind w:left="360"/>
        <w:rPr>
          <w:szCs w:val="24"/>
        </w:rPr>
      </w:pPr>
      <w:r>
        <w:rPr>
          <w:szCs w:val="24"/>
        </w:rPr>
        <w:t xml:space="preserve">В соответствии с Законом «Об образовании в Российской Федерации», федеральным образовательным стандартом, примерным учебным планом общеобразовательных учреждений </w:t>
      </w:r>
      <w:r w:rsidR="00991E93">
        <w:rPr>
          <w:szCs w:val="24"/>
        </w:rPr>
        <w:t>с.Луткун</w:t>
      </w:r>
      <w:r>
        <w:rPr>
          <w:szCs w:val="24"/>
        </w:rPr>
        <w:t>, Уставом  и лицензией на ведение</w:t>
      </w:r>
      <w:r w:rsidR="00991E93">
        <w:rPr>
          <w:szCs w:val="24"/>
        </w:rPr>
        <w:t xml:space="preserve"> образовательной деятельности МК</w:t>
      </w:r>
      <w:r>
        <w:rPr>
          <w:szCs w:val="24"/>
        </w:rPr>
        <w:t>ОУ «</w:t>
      </w:r>
      <w:r w:rsidR="00991E93">
        <w:rPr>
          <w:szCs w:val="24"/>
        </w:rPr>
        <w:t xml:space="preserve">Луткунская </w:t>
      </w:r>
      <w:r>
        <w:rPr>
          <w:szCs w:val="24"/>
        </w:rPr>
        <w:t>СОШ» осуществляет образовательный процесс в соответствии с основными образовательными программами трех уровней общего образования:</w:t>
      </w:r>
    </w:p>
    <w:p w14:paraId="49A1C0DA" w14:textId="77777777" w:rsidR="00A25627" w:rsidRDefault="00A25627" w:rsidP="00A8164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984"/>
        <w:gridCol w:w="3544"/>
        <w:gridCol w:w="2591"/>
        <w:gridCol w:w="1528"/>
      </w:tblGrid>
      <w:tr w:rsidR="00A25627" w14:paraId="793BFEA5" w14:textId="77777777">
        <w:tc>
          <w:tcPr>
            <w:tcW w:w="534" w:type="dxa"/>
            <w:tcBorders>
              <w:top w:val="single" w:sz="4" w:space="0" w:color="auto"/>
              <w:left w:val="single" w:sz="4" w:space="0" w:color="auto"/>
              <w:bottom w:val="single" w:sz="4" w:space="0" w:color="auto"/>
              <w:right w:val="single" w:sz="4" w:space="0" w:color="auto"/>
            </w:tcBorders>
          </w:tcPr>
          <w:p w14:paraId="5D7039A5" w14:textId="77777777" w:rsidR="00A25627" w:rsidRPr="00CD3100" w:rsidRDefault="00A25627" w:rsidP="00CD3100">
            <w:pPr>
              <w:jc w:val="center"/>
              <w:rPr>
                <w:b/>
                <w:sz w:val="20"/>
              </w:rPr>
            </w:pPr>
            <w:r w:rsidRPr="00CD3100">
              <w:rPr>
                <w:b/>
                <w:sz w:val="20"/>
              </w:rPr>
              <w:t>№ п/п</w:t>
            </w:r>
          </w:p>
        </w:tc>
        <w:tc>
          <w:tcPr>
            <w:tcW w:w="1984" w:type="dxa"/>
            <w:tcBorders>
              <w:top w:val="single" w:sz="4" w:space="0" w:color="auto"/>
              <w:left w:val="single" w:sz="4" w:space="0" w:color="auto"/>
              <w:bottom w:val="single" w:sz="4" w:space="0" w:color="auto"/>
              <w:right w:val="single" w:sz="4" w:space="0" w:color="auto"/>
            </w:tcBorders>
          </w:tcPr>
          <w:p w14:paraId="35604F9A" w14:textId="77777777" w:rsidR="00A25627" w:rsidRPr="00CD3100" w:rsidRDefault="00A25627" w:rsidP="00CD3100">
            <w:pPr>
              <w:jc w:val="center"/>
              <w:rPr>
                <w:b/>
                <w:sz w:val="20"/>
              </w:rPr>
            </w:pPr>
            <w:r w:rsidRPr="00CD3100">
              <w:rPr>
                <w:b/>
                <w:sz w:val="20"/>
              </w:rPr>
              <w:t xml:space="preserve">Уровень </w:t>
            </w:r>
          </w:p>
          <w:p w14:paraId="4ADA868F" w14:textId="77777777" w:rsidR="00A25627" w:rsidRPr="00CD3100" w:rsidRDefault="00A25627" w:rsidP="00CD3100">
            <w:pPr>
              <w:jc w:val="center"/>
              <w:rPr>
                <w:b/>
                <w:sz w:val="20"/>
              </w:rPr>
            </w:pPr>
            <w:r w:rsidRPr="00CD3100">
              <w:rPr>
                <w:b/>
                <w:sz w:val="20"/>
              </w:rPr>
              <w:t>образования</w:t>
            </w:r>
          </w:p>
        </w:tc>
        <w:tc>
          <w:tcPr>
            <w:tcW w:w="3544" w:type="dxa"/>
            <w:tcBorders>
              <w:top w:val="single" w:sz="4" w:space="0" w:color="auto"/>
              <w:left w:val="single" w:sz="4" w:space="0" w:color="auto"/>
              <w:bottom w:val="single" w:sz="4" w:space="0" w:color="auto"/>
              <w:right w:val="single" w:sz="4" w:space="0" w:color="auto"/>
            </w:tcBorders>
          </w:tcPr>
          <w:p w14:paraId="3C68FDF5" w14:textId="77777777" w:rsidR="00A25627" w:rsidRPr="00CD3100" w:rsidRDefault="00A25627" w:rsidP="00CD3100">
            <w:pPr>
              <w:jc w:val="center"/>
              <w:rPr>
                <w:b/>
                <w:sz w:val="20"/>
              </w:rPr>
            </w:pPr>
            <w:r w:rsidRPr="00CD3100">
              <w:rPr>
                <w:b/>
                <w:sz w:val="20"/>
              </w:rPr>
              <w:t>Направленность (наименование образовательной программы)</w:t>
            </w:r>
          </w:p>
        </w:tc>
        <w:tc>
          <w:tcPr>
            <w:tcW w:w="2591" w:type="dxa"/>
            <w:tcBorders>
              <w:top w:val="single" w:sz="4" w:space="0" w:color="auto"/>
              <w:left w:val="single" w:sz="4" w:space="0" w:color="auto"/>
              <w:bottom w:val="single" w:sz="4" w:space="0" w:color="auto"/>
              <w:right w:val="single" w:sz="4" w:space="0" w:color="auto"/>
            </w:tcBorders>
          </w:tcPr>
          <w:p w14:paraId="22E369F6" w14:textId="77777777" w:rsidR="00A25627" w:rsidRPr="00CD3100" w:rsidRDefault="00A25627" w:rsidP="00CD3100">
            <w:pPr>
              <w:jc w:val="center"/>
              <w:rPr>
                <w:b/>
                <w:sz w:val="20"/>
              </w:rPr>
            </w:pPr>
            <w:r w:rsidRPr="00CD3100">
              <w:rPr>
                <w:b/>
                <w:sz w:val="20"/>
              </w:rPr>
              <w:t>Вид образовательной программы</w:t>
            </w:r>
          </w:p>
        </w:tc>
        <w:tc>
          <w:tcPr>
            <w:tcW w:w="1528" w:type="dxa"/>
            <w:tcBorders>
              <w:top w:val="single" w:sz="4" w:space="0" w:color="auto"/>
              <w:left w:val="single" w:sz="4" w:space="0" w:color="auto"/>
              <w:bottom w:val="single" w:sz="4" w:space="0" w:color="auto"/>
              <w:right w:val="single" w:sz="4" w:space="0" w:color="auto"/>
            </w:tcBorders>
          </w:tcPr>
          <w:p w14:paraId="0964C090" w14:textId="77777777" w:rsidR="00A25627" w:rsidRPr="00CD3100" w:rsidRDefault="00A25627" w:rsidP="00CD3100">
            <w:pPr>
              <w:jc w:val="center"/>
              <w:rPr>
                <w:b/>
                <w:sz w:val="20"/>
              </w:rPr>
            </w:pPr>
            <w:r w:rsidRPr="00CD3100">
              <w:rPr>
                <w:b/>
                <w:sz w:val="20"/>
              </w:rPr>
              <w:t>Нормативный срок освоения</w:t>
            </w:r>
          </w:p>
        </w:tc>
      </w:tr>
      <w:tr w:rsidR="00A25627" w14:paraId="25153800" w14:textId="77777777">
        <w:tc>
          <w:tcPr>
            <w:tcW w:w="534" w:type="dxa"/>
            <w:tcBorders>
              <w:top w:val="single" w:sz="4" w:space="0" w:color="auto"/>
              <w:left w:val="single" w:sz="4" w:space="0" w:color="auto"/>
              <w:bottom w:val="single" w:sz="4" w:space="0" w:color="auto"/>
              <w:right w:val="single" w:sz="4" w:space="0" w:color="auto"/>
            </w:tcBorders>
          </w:tcPr>
          <w:p w14:paraId="0DA4F1D6" w14:textId="77777777" w:rsidR="00A25627" w:rsidRPr="00CD3100" w:rsidRDefault="00A25627" w:rsidP="00CD3100">
            <w:pPr>
              <w:jc w:val="center"/>
              <w:rPr>
                <w:sz w:val="20"/>
              </w:rPr>
            </w:pPr>
            <w:r w:rsidRPr="00CD3100">
              <w:rPr>
                <w:sz w:val="20"/>
              </w:rPr>
              <w:t>1</w:t>
            </w:r>
          </w:p>
        </w:tc>
        <w:tc>
          <w:tcPr>
            <w:tcW w:w="1984" w:type="dxa"/>
            <w:tcBorders>
              <w:top w:val="single" w:sz="4" w:space="0" w:color="auto"/>
              <w:left w:val="single" w:sz="4" w:space="0" w:color="auto"/>
              <w:bottom w:val="single" w:sz="4" w:space="0" w:color="auto"/>
              <w:right w:val="single" w:sz="4" w:space="0" w:color="auto"/>
            </w:tcBorders>
          </w:tcPr>
          <w:p w14:paraId="0BDE55D1" w14:textId="77777777" w:rsidR="00A25627" w:rsidRPr="00CD3100" w:rsidRDefault="00A25627" w:rsidP="00A81641">
            <w:pPr>
              <w:rPr>
                <w:sz w:val="20"/>
              </w:rPr>
            </w:pPr>
            <w:r w:rsidRPr="00CD3100">
              <w:rPr>
                <w:sz w:val="20"/>
              </w:rPr>
              <w:t>Начальное общее</w:t>
            </w:r>
          </w:p>
        </w:tc>
        <w:tc>
          <w:tcPr>
            <w:tcW w:w="3544" w:type="dxa"/>
            <w:tcBorders>
              <w:top w:val="single" w:sz="4" w:space="0" w:color="auto"/>
              <w:left w:val="single" w:sz="4" w:space="0" w:color="auto"/>
              <w:bottom w:val="single" w:sz="4" w:space="0" w:color="auto"/>
              <w:right w:val="single" w:sz="4" w:space="0" w:color="auto"/>
            </w:tcBorders>
          </w:tcPr>
          <w:p w14:paraId="6B8EF9CE" w14:textId="77777777" w:rsidR="00A25627" w:rsidRPr="00CD3100" w:rsidRDefault="00A25627" w:rsidP="00A81641">
            <w:pPr>
              <w:rPr>
                <w:sz w:val="20"/>
              </w:rPr>
            </w:pPr>
            <w:r w:rsidRPr="00CD3100">
              <w:rPr>
                <w:sz w:val="20"/>
              </w:rPr>
              <w:t>общеобразовательная</w:t>
            </w:r>
          </w:p>
        </w:tc>
        <w:tc>
          <w:tcPr>
            <w:tcW w:w="2591" w:type="dxa"/>
            <w:tcBorders>
              <w:top w:val="single" w:sz="4" w:space="0" w:color="auto"/>
              <w:left w:val="single" w:sz="4" w:space="0" w:color="auto"/>
              <w:bottom w:val="single" w:sz="4" w:space="0" w:color="auto"/>
              <w:right w:val="single" w:sz="4" w:space="0" w:color="auto"/>
            </w:tcBorders>
          </w:tcPr>
          <w:p w14:paraId="67124D98" w14:textId="77777777" w:rsidR="00A25627" w:rsidRPr="00CD3100" w:rsidRDefault="00A25627" w:rsidP="00A81641">
            <w:pPr>
              <w:rPr>
                <w:sz w:val="20"/>
              </w:rPr>
            </w:pPr>
            <w:r w:rsidRPr="00CD3100">
              <w:rPr>
                <w:sz w:val="20"/>
              </w:rPr>
              <w:t>основная</w:t>
            </w:r>
          </w:p>
        </w:tc>
        <w:tc>
          <w:tcPr>
            <w:tcW w:w="1528" w:type="dxa"/>
            <w:tcBorders>
              <w:top w:val="single" w:sz="4" w:space="0" w:color="auto"/>
              <w:left w:val="single" w:sz="4" w:space="0" w:color="auto"/>
              <w:bottom w:val="single" w:sz="4" w:space="0" w:color="auto"/>
              <w:right w:val="single" w:sz="4" w:space="0" w:color="auto"/>
            </w:tcBorders>
          </w:tcPr>
          <w:p w14:paraId="4437A080" w14:textId="77777777" w:rsidR="00A25627" w:rsidRPr="00CD3100" w:rsidRDefault="00A25627" w:rsidP="00CD3100">
            <w:pPr>
              <w:jc w:val="center"/>
              <w:rPr>
                <w:sz w:val="20"/>
              </w:rPr>
            </w:pPr>
            <w:r w:rsidRPr="00CD3100">
              <w:rPr>
                <w:sz w:val="20"/>
              </w:rPr>
              <w:t>4 года</w:t>
            </w:r>
          </w:p>
        </w:tc>
      </w:tr>
      <w:tr w:rsidR="00A25627" w14:paraId="40CE8906" w14:textId="77777777">
        <w:tc>
          <w:tcPr>
            <w:tcW w:w="534" w:type="dxa"/>
            <w:tcBorders>
              <w:top w:val="single" w:sz="4" w:space="0" w:color="auto"/>
              <w:left w:val="single" w:sz="4" w:space="0" w:color="auto"/>
              <w:bottom w:val="single" w:sz="4" w:space="0" w:color="auto"/>
              <w:right w:val="single" w:sz="4" w:space="0" w:color="auto"/>
            </w:tcBorders>
          </w:tcPr>
          <w:p w14:paraId="3A122840" w14:textId="77777777" w:rsidR="00A25627" w:rsidRPr="00CD3100" w:rsidRDefault="00A25627" w:rsidP="00CD3100">
            <w:pPr>
              <w:jc w:val="center"/>
              <w:rPr>
                <w:sz w:val="20"/>
              </w:rPr>
            </w:pPr>
            <w:r w:rsidRPr="00CD3100">
              <w:rPr>
                <w:sz w:val="20"/>
              </w:rPr>
              <w:t>2</w:t>
            </w:r>
          </w:p>
        </w:tc>
        <w:tc>
          <w:tcPr>
            <w:tcW w:w="1984" w:type="dxa"/>
            <w:tcBorders>
              <w:top w:val="single" w:sz="4" w:space="0" w:color="auto"/>
              <w:left w:val="single" w:sz="4" w:space="0" w:color="auto"/>
              <w:bottom w:val="single" w:sz="4" w:space="0" w:color="auto"/>
              <w:right w:val="single" w:sz="4" w:space="0" w:color="auto"/>
            </w:tcBorders>
          </w:tcPr>
          <w:p w14:paraId="659EE754" w14:textId="77777777" w:rsidR="00A25627" w:rsidRPr="00CD3100" w:rsidRDefault="00A25627" w:rsidP="00A81641">
            <w:pPr>
              <w:rPr>
                <w:sz w:val="20"/>
              </w:rPr>
            </w:pPr>
            <w:r w:rsidRPr="00CD3100">
              <w:rPr>
                <w:sz w:val="20"/>
              </w:rPr>
              <w:t>Основное общее</w:t>
            </w:r>
          </w:p>
        </w:tc>
        <w:tc>
          <w:tcPr>
            <w:tcW w:w="3544" w:type="dxa"/>
            <w:tcBorders>
              <w:top w:val="single" w:sz="4" w:space="0" w:color="auto"/>
              <w:left w:val="single" w:sz="4" w:space="0" w:color="auto"/>
              <w:bottom w:val="single" w:sz="4" w:space="0" w:color="auto"/>
              <w:right w:val="single" w:sz="4" w:space="0" w:color="auto"/>
            </w:tcBorders>
          </w:tcPr>
          <w:p w14:paraId="1C1D77AE" w14:textId="77777777" w:rsidR="00A25627" w:rsidRPr="00CD3100" w:rsidRDefault="00A25627" w:rsidP="00364B8B">
            <w:pPr>
              <w:rPr>
                <w:sz w:val="20"/>
              </w:rPr>
            </w:pPr>
            <w:r w:rsidRPr="00CD3100">
              <w:rPr>
                <w:sz w:val="20"/>
              </w:rPr>
              <w:t>общеобразовательная</w:t>
            </w:r>
          </w:p>
        </w:tc>
        <w:tc>
          <w:tcPr>
            <w:tcW w:w="2591" w:type="dxa"/>
            <w:tcBorders>
              <w:top w:val="single" w:sz="4" w:space="0" w:color="auto"/>
              <w:left w:val="single" w:sz="4" w:space="0" w:color="auto"/>
              <w:bottom w:val="single" w:sz="4" w:space="0" w:color="auto"/>
              <w:right w:val="single" w:sz="4" w:space="0" w:color="auto"/>
            </w:tcBorders>
          </w:tcPr>
          <w:p w14:paraId="318512D9" w14:textId="77777777" w:rsidR="00A25627" w:rsidRPr="00CD3100" w:rsidRDefault="00A25627" w:rsidP="00364B8B">
            <w:pPr>
              <w:rPr>
                <w:sz w:val="20"/>
              </w:rPr>
            </w:pPr>
            <w:r w:rsidRPr="00CD3100">
              <w:rPr>
                <w:sz w:val="20"/>
              </w:rPr>
              <w:t>основная</w:t>
            </w:r>
          </w:p>
        </w:tc>
        <w:tc>
          <w:tcPr>
            <w:tcW w:w="1528" w:type="dxa"/>
            <w:tcBorders>
              <w:top w:val="single" w:sz="4" w:space="0" w:color="auto"/>
              <w:left w:val="single" w:sz="4" w:space="0" w:color="auto"/>
              <w:bottom w:val="single" w:sz="4" w:space="0" w:color="auto"/>
              <w:right w:val="single" w:sz="4" w:space="0" w:color="auto"/>
            </w:tcBorders>
          </w:tcPr>
          <w:p w14:paraId="5930D0FE" w14:textId="77777777" w:rsidR="00A25627" w:rsidRPr="00CD3100" w:rsidRDefault="00A25627" w:rsidP="00CD3100">
            <w:pPr>
              <w:jc w:val="center"/>
              <w:rPr>
                <w:sz w:val="20"/>
              </w:rPr>
            </w:pPr>
            <w:r w:rsidRPr="00CD3100">
              <w:rPr>
                <w:sz w:val="20"/>
              </w:rPr>
              <w:t>5 лет</w:t>
            </w:r>
          </w:p>
        </w:tc>
      </w:tr>
      <w:tr w:rsidR="00A25627" w14:paraId="7D6CA38D" w14:textId="77777777">
        <w:tc>
          <w:tcPr>
            <w:tcW w:w="534" w:type="dxa"/>
            <w:tcBorders>
              <w:top w:val="single" w:sz="4" w:space="0" w:color="auto"/>
              <w:left w:val="single" w:sz="4" w:space="0" w:color="auto"/>
              <w:bottom w:val="single" w:sz="4" w:space="0" w:color="auto"/>
              <w:right w:val="single" w:sz="4" w:space="0" w:color="auto"/>
            </w:tcBorders>
          </w:tcPr>
          <w:p w14:paraId="4E6B8278" w14:textId="77777777" w:rsidR="00A25627" w:rsidRPr="00CD3100" w:rsidRDefault="00A25627" w:rsidP="00CD3100">
            <w:pPr>
              <w:jc w:val="center"/>
              <w:rPr>
                <w:sz w:val="20"/>
              </w:rPr>
            </w:pPr>
            <w:r w:rsidRPr="00CD3100">
              <w:rPr>
                <w:sz w:val="20"/>
              </w:rPr>
              <w:t>3</w:t>
            </w:r>
          </w:p>
        </w:tc>
        <w:tc>
          <w:tcPr>
            <w:tcW w:w="1984" w:type="dxa"/>
            <w:tcBorders>
              <w:top w:val="single" w:sz="4" w:space="0" w:color="auto"/>
              <w:left w:val="single" w:sz="4" w:space="0" w:color="auto"/>
              <w:bottom w:val="single" w:sz="4" w:space="0" w:color="auto"/>
              <w:right w:val="single" w:sz="4" w:space="0" w:color="auto"/>
            </w:tcBorders>
          </w:tcPr>
          <w:p w14:paraId="0D7926E4" w14:textId="77777777" w:rsidR="00A25627" w:rsidRPr="00CD3100" w:rsidRDefault="00A25627" w:rsidP="00A81641">
            <w:pPr>
              <w:rPr>
                <w:sz w:val="20"/>
              </w:rPr>
            </w:pPr>
            <w:r w:rsidRPr="00CD3100">
              <w:rPr>
                <w:sz w:val="20"/>
              </w:rPr>
              <w:t>Среднее общее</w:t>
            </w:r>
          </w:p>
        </w:tc>
        <w:tc>
          <w:tcPr>
            <w:tcW w:w="3544" w:type="dxa"/>
            <w:tcBorders>
              <w:top w:val="single" w:sz="4" w:space="0" w:color="auto"/>
              <w:left w:val="single" w:sz="4" w:space="0" w:color="auto"/>
              <w:bottom w:val="single" w:sz="4" w:space="0" w:color="auto"/>
              <w:right w:val="single" w:sz="4" w:space="0" w:color="auto"/>
            </w:tcBorders>
          </w:tcPr>
          <w:p w14:paraId="7BD59E84" w14:textId="77777777" w:rsidR="00A25627" w:rsidRPr="00CD3100" w:rsidRDefault="00A25627" w:rsidP="00364B8B">
            <w:pPr>
              <w:rPr>
                <w:sz w:val="20"/>
              </w:rPr>
            </w:pPr>
            <w:r w:rsidRPr="00CD3100">
              <w:rPr>
                <w:sz w:val="20"/>
              </w:rPr>
              <w:t>общеобразовательная</w:t>
            </w:r>
          </w:p>
        </w:tc>
        <w:tc>
          <w:tcPr>
            <w:tcW w:w="2591" w:type="dxa"/>
            <w:tcBorders>
              <w:top w:val="single" w:sz="4" w:space="0" w:color="auto"/>
              <w:left w:val="single" w:sz="4" w:space="0" w:color="auto"/>
              <w:bottom w:val="single" w:sz="4" w:space="0" w:color="auto"/>
              <w:right w:val="single" w:sz="4" w:space="0" w:color="auto"/>
            </w:tcBorders>
          </w:tcPr>
          <w:p w14:paraId="4D2F15CE" w14:textId="77777777" w:rsidR="00A25627" w:rsidRPr="00CD3100" w:rsidRDefault="00A25627" w:rsidP="00364B8B">
            <w:pPr>
              <w:rPr>
                <w:sz w:val="20"/>
              </w:rPr>
            </w:pPr>
            <w:r w:rsidRPr="00CD3100">
              <w:rPr>
                <w:sz w:val="20"/>
              </w:rPr>
              <w:t>основная</w:t>
            </w:r>
          </w:p>
        </w:tc>
        <w:tc>
          <w:tcPr>
            <w:tcW w:w="1528" w:type="dxa"/>
            <w:tcBorders>
              <w:top w:val="single" w:sz="4" w:space="0" w:color="auto"/>
              <w:left w:val="single" w:sz="4" w:space="0" w:color="auto"/>
              <w:bottom w:val="single" w:sz="4" w:space="0" w:color="auto"/>
              <w:right w:val="single" w:sz="4" w:space="0" w:color="auto"/>
            </w:tcBorders>
          </w:tcPr>
          <w:p w14:paraId="22645063" w14:textId="77777777" w:rsidR="00A25627" w:rsidRPr="00CD3100" w:rsidRDefault="00A25627" w:rsidP="00CD3100">
            <w:pPr>
              <w:jc w:val="center"/>
              <w:rPr>
                <w:sz w:val="20"/>
              </w:rPr>
            </w:pPr>
            <w:r w:rsidRPr="00CD3100">
              <w:rPr>
                <w:sz w:val="20"/>
              </w:rPr>
              <w:t>2 года</w:t>
            </w:r>
          </w:p>
        </w:tc>
      </w:tr>
    </w:tbl>
    <w:p w14:paraId="4BCB6443" w14:textId="77777777" w:rsidR="00655A4A" w:rsidRDefault="00655A4A" w:rsidP="00A81641">
      <w:pPr>
        <w:rPr>
          <w:szCs w:val="24"/>
        </w:rPr>
      </w:pPr>
    </w:p>
    <w:p w14:paraId="54D24AE9" w14:textId="77777777" w:rsidR="00A25627" w:rsidRDefault="00A25627" w:rsidP="00A81641">
      <w:pPr>
        <w:rPr>
          <w:szCs w:val="24"/>
        </w:rPr>
      </w:pPr>
      <w:r>
        <w:rPr>
          <w:szCs w:val="24"/>
        </w:rPr>
        <w:t>Образовательное учреждение обеспечивает преемственность образовательных программ в соответствии с Законом РФ «Об образовании в РФ».</w:t>
      </w:r>
    </w:p>
    <w:p w14:paraId="2290AE0E" w14:textId="77777777" w:rsidR="00A25627" w:rsidRDefault="00A25627" w:rsidP="00A81641">
      <w:pPr>
        <w:rPr>
          <w:szCs w:val="24"/>
        </w:rPr>
      </w:pPr>
    </w:p>
    <w:p w14:paraId="237207A9" w14:textId="77777777" w:rsidR="00A25627" w:rsidRDefault="00A25627" w:rsidP="000667D0">
      <w:pPr>
        <w:jc w:val="center"/>
        <w:rPr>
          <w:b/>
          <w:szCs w:val="24"/>
        </w:rPr>
      </w:pPr>
      <w:r>
        <w:rPr>
          <w:b/>
          <w:szCs w:val="24"/>
        </w:rPr>
        <w:t>Количество учащихся и классов (</w:t>
      </w:r>
      <w:r w:rsidR="00991E93">
        <w:rPr>
          <w:szCs w:val="24"/>
        </w:rPr>
        <w:t>с 01.09</w:t>
      </w:r>
      <w:r w:rsidR="00EB2A76">
        <w:rPr>
          <w:szCs w:val="24"/>
        </w:rPr>
        <w:t>.2022</w:t>
      </w:r>
      <w:r w:rsidR="00E519F8">
        <w:rPr>
          <w:szCs w:val="24"/>
        </w:rPr>
        <w:t xml:space="preserve"> по 30.</w:t>
      </w:r>
      <w:r w:rsidR="00655A4A">
        <w:rPr>
          <w:szCs w:val="24"/>
        </w:rPr>
        <w:t>05</w:t>
      </w:r>
      <w:r w:rsidR="00EB2A76">
        <w:rPr>
          <w:szCs w:val="24"/>
        </w:rPr>
        <w:t>.2023</w:t>
      </w:r>
      <w:r>
        <w:rPr>
          <w:b/>
          <w:szCs w:val="24"/>
        </w:rPr>
        <w:t>)</w:t>
      </w:r>
    </w:p>
    <w:p w14:paraId="689C9730" w14:textId="77777777" w:rsidR="00A25627" w:rsidRDefault="00A25627" w:rsidP="000667D0">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2"/>
        <w:gridCol w:w="2073"/>
        <w:gridCol w:w="2073"/>
        <w:gridCol w:w="2073"/>
        <w:gridCol w:w="2073"/>
      </w:tblGrid>
      <w:tr w:rsidR="00A25627" w14:paraId="393EC211" w14:textId="77777777">
        <w:tc>
          <w:tcPr>
            <w:tcW w:w="2072" w:type="dxa"/>
            <w:tcBorders>
              <w:top w:val="single" w:sz="4" w:space="0" w:color="auto"/>
              <w:left w:val="single" w:sz="4" w:space="0" w:color="auto"/>
              <w:bottom w:val="single" w:sz="4" w:space="0" w:color="auto"/>
              <w:right w:val="single" w:sz="4" w:space="0" w:color="auto"/>
            </w:tcBorders>
          </w:tcPr>
          <w:p w14:paraId="5A610080" w14:textId="77777777" w:rsidR="00A25627" w:rsidRPr="00CD3100" w:rsidRDefault="00A25627" w:rsidP="00CD3100">
            <w:pPr>
              <w:jc w:val="center"/>
              <w:rPr>
                <w:szCs w:val="24"/>
              </w:rPr>
            </w:pPr>
          </w:p>
        </w:tc>
        <w:tc>
          <w:tcPr>
            <w:tcW w:w="2073" w:type="dxa"/>
            <w:tcBorders>
              <w:top w:val="single" w:sz="4" w:space="0" w:color="auto"/>
              <w:left w:val="single" w:sz="4" w:space="0" w:color="auto"/>
              <w:bottom w:val="single" w:sz="4" w:space="0" w:color="auto"/>
              <w:right w:val="single" w:sz="4" w:space="0" w:color="auto"/>
            </w:tcBorders>
          </w:tcPr>
          <w:p w14:paraId="565D1633" w14:textId="77777777" w:rsidR="00A25627" w:rsidRPr="00CD3100" w:rsidRDefault="00A25627" w:rsidP="00CD3100">
            <w:pPr>
              <w:jc w:val="center"/>
              <w:rPr>
                <w:szCs w:val="24"/>
              </w:rPr>
            </w:pPr>
            <w:r w:rsidRPr="00CD3100">
              <w:rPr>
                <w:szCs w:val="24"/>
              </w:rPr>
              <w:t>1-4</w:t>
            </w:r>
          </w:p>
        </w:tc>
        <w:tc>
          <w:tcPr>
            <w:tcW w:w="2073" w:type="dxa"/>
            <w:tcBorders>
              <w:top w:val="single" w:sz="4" w:space="0" w:color="auto"/>
              <w:left w:val="single" w:sz="4" w:space="0" w:color="auto"/>
              <w:bottom w:val="single" w:sz="4" w:space="0" w:color="auto"/>
              <w:right w:val="single" w:sz="4" w:space="0" w:color="auto"/>
            </w:tcBorders>
          </w:tcPr>
          <w:p w14:paraId="4C298B5A" w14:textId="77777777" w:rsidR="00A25627" w:rsidRPr="00CD3100" w:rsidRDefault="00A25627" w:rsidP="00CD3100">
            <w:pPr>
              <w:jc w:val="center"/>
              <w:rPr>
                <w:szCs w:val="24"/>
              </w:rPr>
            </w:pPr>
            <w:r w:rsidRPr="00CD3100">
              <w:rPr>
                <w:szCs w:val="24"/>
              </w:rPr>
              <w:t>5-9</w:t>
            </w:r>
          </w:p>
        </w:tc>
        <w:tc>
          <w:tcPr>
            <w:tcW w:w="2073" w:type="dxa"/>
            <w:tcBorders>
              <w:top w:val="single" w:sz="4" w:space="0" w:color="auto"/>
              <w:left w:val="single" w:sz="4" w:space="0" w:color="auto"/>
              <w:bottom w:val="single" w:sz="4" w:space="0" w:color="auto"/>
              <w:right w:val="single" w:sz="4" w:space="0" w:color="auto"/>
            </w:tcBorders>
          </w:tcPr>
          <w:p w14:paraId="70D3D9F4" w14:textId="77777777" w:rsidR="00A25627" w:rsidRPr="00CD3100" w:rsidRDefault="00A25627" w:rsidP="00CD3100">
            <w:pPr>
              <w:jc w:val="center"/>
              <w:rPr>
                <w:szCs w:val="24"/>
              </w:rPr>
            </w:pPr>
            <w:r w:rsidRPr="00CD3100">
              <w:rPr>
                <w:szCs w:val="24"/>
              </w:rPr>
              <w:t>10-11</w:t>
            </w:r>
          </w:p>
        </w:tc>
        <w:tc>
          <w:tcPr>
            <w:tcW w:w="2073" w:type="dxa"/>
            <w:tcBorders>
              <w:top w:val="single" w:sz="4" w:space="0" w:color="auto"/>
              <w:left w:val="single" w:sz="4" w:space="0" w:color="auto"/>
              <w:bottom w:val="single" w:sz="4" w:space="0" w:color="auto"/>
              <w:right w:val="single" w:sz="4" w:space="0" w:color="auto"/>
            </w:tcBorders>
          </w:tcPr>
          <w:p w14:paraId="0A5D52D1" w14:textId="77777777" w:rsidR="00A25627" w:rsidRPr="00CD3100" w:rsidRDefault="00A25627" w:rsidP="00CD3100">
            <w:pPr>
              <w:jc w:val="center"/>
              <w:rPr>
                <w:szCs w:val="24"/>
              </w:rPr>
            </w:pPr>
            <w:r w:rsidRPr="00CD3100">
              <w:rPr>
                <w:szCs w:val="24"/>
              </w:rPr>
              <w:t>Всего</w:t>
            </w:r>
          </w:p>
        </w:tc>
      </w:tr>
      <w:tr w:rsidR="00A25627" w14:paraId="0B8E6947" w14:textId="77777777">
        <w:tc>
          <w:tcPr>
            <w:tcW w:w="2072" w:type="dxa"/>
            <w:tcBorders>
              <w:top w:val="single" w:sz="4" w:space="0" w:color="auto"/>
              <w:left w:val="single" w:sz="4" w:space="0" w:color="auto"/>
              <w:bottom w:val="single" w:sz="4" w:space="0" w:color="auto"/>
              <w:right w:val="single" w:sz="4" w:space="0" w:color="auto"/>
            </w:tcBorders>
          </w:tcPr>
          <w:p w14:paraId="37A7CB1C" w14:textId="77777777" w:rsidR="00A25627" w:rsidRPr="00CD3100" w:rsidRDefault="00A25627" w:rsidP="00CD3100">
            <w:pPr>
              <w:jc w:val="both"/>
              <w:rPr>
                <w:szCs w:val="24"/>
              </w:rPr>
            </w:pPr>
            <w:r w:rsidRPr="00CD3100">
              <w:rPr>
                <w:szCs w:val="24"/>
              </w:rPr>
              <w:t>Кол-во классов</w:t>
            </w:r>
          </w:p>
        </w:tc>
        <w:tc>
          <w:tcPr>
            <w:tcW w:w="2073" w:type="dxa"/>
            <w:tcBorders>
              <w:top w:val="single" w:sz="4" w:space="0" w:color="auto"/>
              <w:left w:val="single" w:sz="4" w:space="0" w:color="auto"/>
              <w:bottom w:val="single" w:sz="4" w:space="0" w:color="auto"/>
              <w:right w:val="single" w:sz="4" w:space="0" w:color="auto"/>
            </w:tcBorders>
          </w:tcPr>
          <w:p w14:paraId="3B27CF35" w14:textId="77777777" w:rsidR="00A25627" w:rsidRPr="00CD3100" w:rsidRDefault="007A4C4A" w:rsidP="00CD3100">
            <w:pPr>
              <w:jc w:val="center"/>
              <w:rPr>
                <w:szCs w:val="24"/>
              </w:rPr>
            </w:pPr>
            <w:r>
              <w:rPr>
                <w:szCs w:val="24"/>
              </w:rPr>
              <w:t>8</w:t>
            </w:r>
          </w:p>
        </w:tc>
        <w:tc>
          <w:tcPr>
            <w:tcW w:w="2073" w:type="dxa"/>
            <w:tcBorders>
              <w:top w:val="single" w:sz="4" w:space="0" w:color="auto"/>
              <w:left w:val="single" w:sz="4" w:space="0" w:color="auto"/>
              <w:bottom w:val="single" w:sz="4" w:space="0" w:color="auto"/>
              <w:right w:val="single" w:sz="4" w:space="0" w:color="auto"/>
            </w:tcBorders>
          </w:tcPr>
          <w:p w14:paraId="0144FC86" w14:textId="77777777" w:rsidR="00A25627" w:rsidRPr="00CD3100" w:rsidRDefault="007A4C4A" w:rsidP="00CD3100">
            <w:pPr>
              <w:jc w:val="center"/>
              <w:rPr>
                <w:szCs w:val="24"/>
              </w:rPr>
            </w:pPr>
            <w:r>
              <w:rPr>
                <w:szCs w:val="24"/>
              </w:rPr>
              <w:t>12</w:t>
            </w:r>
          </w:p>
        </w:tc>
        <w:tc>
          <w:tcPr>
            <w:tcW w:w="2073" w:type="dxa"/>
            <w:tcBorders>
              <w:top w:val="single" w:sz="4" w:space="0" w:color="auto"/>
              <w:left w:val="single" w:sz="4" w:space="0" w:color="auto"/>
              <w:bottom w:val="single" w:sz="4" w:space="0" w:color="auto"/>
              <w:right w:val="single" w:sz="4" w:space="0" w:color="auto"/>
            </w:tcBorders>
          </w:tcPr>
          <w:p w14:paraId="4E98531B" w14:textId="77777777" w:rsidR="00A25627" w:rsidRPr="00CD3100" w:rsidRDefault="00111E81" w:rsidP="00CD3100">
            <w:pPr>
              <w:jc w:val="center"/>
              <w:rPr>
                <w:szCs w:val="24"/>
              </w:rPr>
            </w:pPr>
            <w:r>
              <w:rPr>
                <w:szCs w:val="24"/>
              </w:rPr>
              <w:t>2</w:t>
            </w:r>
          </w:p>
        </w:tc>
        <w:tc>
          <w:tcPr>
            <w:tcW w:w="2073" w:type="dxa"/>
            <w:tcBorders>
              <w:top w:val="single" w:sz="4" w:space="0" w:color="auto"/>
              <w:left w:val="single" w:sz="4" w:space="0" w:color="auto"/>
              <w:bottom w:val="single" w:sz="4" w:space="0" w:color="auto"/>
              <w:right w:val="single" w:sz="4" w:space="0" w:color="auto"/>
            </w:tcBorders>
          </w:tcPr>
          <w:p w14:paraId="44B91604" w14:textId="77777777" w:rsidR="00A25627" w:rsidRPr="00CD3100" w:rsidRDefault="00C535B8" w:rsidP="00CD3100">
            <w:pPr>
              <w:jc w:val="center"/>
              <w:rPr>
                <w:szCs w:val="24"/>
              </w:rPr>
            </w:pPr>
            <w:r>
              <w:rPr>
                <w:szCs w:val="24"/>
              </w:rPr>
              <w:t>2</w:t>
            </w:r>
            <w:r w:rsidR="00944BCA">
              <w:rPr>
                <w:szCs w:val="24"/>
              </w:rPr>
              <w:t>2</w:t>
            </w:r>
          </w:p>
        </w:tc>
      </w:tr>
      <w:tr w:rsidR="00A25627" w14:paraId="2BF2C27E" w14:textId="77777777">
        <w:tc>
          <w:tcPr>
            <w:tcW w:w="2072" w:type="dxa"/>
            <w:tcBorders>
              <w:top w:val="single" w:sz="4" w:space="0" w:color="auto"/>
              <w:left w:val="single" w:sz="4" w:space="0" w:color="auto"/>
              <w:bottom w:val="single" w:sz="4" w:space="0" w:color="auto"/>
              <w:right w:val="single" w:sz="4" w:space="0" w:color="auto"/>
            </w:tcBorders>
          </w:tcPr>
          <w:p w14:paraId="716989C1" w14:textId="77777777" w:rsidR="00A25627" w:rsidRPr="00CD3100" w:rsidRDefault="00A25627" w:rsidP="00CD3100">
            <w:pPr>
              <w:jc w:val="both"/>
              <w:rPr>
                <w:szCs w:val="24"/>
              </w:rPr>
            </w:pPr>
            <w:r w:rsidRPr="00CD3100">
              <w:rPr>
                <w:szCs w:val="24"/>
              </w:rPr>
              <w:t>Кол-во учеников</w:t>
            </w:r>
          </w:p>
        </w:tc>
        <w:tc>
          <w:tcPr>
            <w:tcW w:w="2073" w:type="dxa"/>
            <w:tcBorders>
              <w:top w:val="single" w:sz="4" w:space="0" w:color="auto"/>
              <w:left w:val="single" w:sz="4" w:space="0" w:color="auto"/>
              <w:bottom w:val="single" w:sz="4" w:space="0" w:color="auto"/>
              <w:right w:val="single" w:sz="4" w:space="0" w:color="auto"/>
            </w:tcBorders>
          </w:tcPr>
          <w:p w14:paraId="78D69D75" w14:textId="77777777" w:rsidR="00A25627" w:rsidRPr="00CD3100" w:rsidRDefault="00944BCA" w:rsidP="00944BCA">
            <w:pPr>
              <w:jc w:val="center"/>
              <w:rPr>
                <w:szCs w:val="24"/>
              </w:rPr>
            </w:pPr>
            <w:r>
              <w:rPr>
                <w:szCs w:val="24"/>
              </w:rPr>
              <w:t>149</w:t>
            </w:r>
          </w:p>
        </w:tc>
        <w:tc>
          <w:tcPr>
            <w:tcW w:w="2073" w:type="dxa"/>
            <w:tcBorders>
              <w:top w:val="single" w:sz="4" w:space="0" w:color="auto"/>
              <w:left w:val="single" w:sz="4" w:space="0" w:color="auto"/>
              <w:bottom w:val="single" w:sz="4" w:space="0" w:color="auto"/>
              <w:right w:val="single" w:sz="4" w:space="0" w:color="auto"/>
            </w:tcBorders>
          </w:tcPr>
          <w:p w14:paraId="5C638484" w14:textId="77777777" w:rsidR="00A25627" w:rsidRPr="00CD3100" w:rsidRDefault="007A4C4A" w:rsidP="00CD3100">
            <w:pPr>
              <w:jc w:val="center"/>
              <w:rPr>
                <w:szCs w:val="24"/>
              </w:rPr>
            </w:pPr>
            <w:r>
              <w:rPr>
                <w:szCs w:val="24"/>
              </w:rPr>
              <w:t>20</w:t>
            </w:r>
            <w:r w:rsidR="00944BCA">
              <w:rPr>
                <w:szCs w:val="24"/>
              </w:rPr>
              <w:t>3</w:t>
            </w:r>
          </w:p>
        </w:tc>
        <w:tc>
          <w:tcPr>
            <w:tcW w:w="2073" w:type="dxa"/>
            <w:tcBorders>
              <w:top w:val="single" w:sz="4" w:space="0" w:color="auto"/>
              <w:left w:val="single" w:sz="4" w:space="0" w:color="auto"/>
              <w:bottom w:val="single" w:sz="4" w:space="0" w:color="auto"/>
              <w:right w:val="single" w:sz="4" w:space="0" w:color="auto"/>
            </w:tcBorders>
          </w:tcPr>
          <w:p w14:paraId="70DFB542" w14:textId="77777777" w:rsidR="00A25627" w:rsidRPr="00CD3100" w:rsidRDefault="00944BCA" w:rsidP="00CD3100">
            <w:pPr>
              <w:jc w:val="center"/>
              <w:rPr>
                <w:szCs w:val="24"/>
              </w:rPr>
            </w:pPr>
            <w:r>
              <w:rPr>
                <w:szCs w:val="24"/>
              </w:rPr>
              <w:t>44</w:t>
            </w:r>
          </w:p>
        </w:tc>
        <w:tc>
          <w:tcPr>
            <w:tcW w:w="2073" w:type="dxa"/>
            <w:tcBorders>
              <w:top w:val="single" w:sz="4" w:space="0" w:color="auto"/>
              <w:left w:val="single" w:sz="4" w:space="0" w:color="auto"/>
              <w:bottom w:val="single" w:sz="4" w:space="0" w:color="auto"/>
              <w:right w:val="single" w:sz="4" w:space="0" w:color="auto"/>
            </w:tcBorders>
          </w:tcPr>
          <w:p w14:paraId="5139A81A" w14:textId="77777777" w:rsidR="00A25627" w:rsidRPr="00CD3100" w:rsidRDefault="00C535B8" w:rsidP="00CD3100">
            <w:pPr>
              <w:jc w:val="center"/>
              <w:rPr>
                <w:szCs w:val="24"/>
              </w:rPr>
            </w:pPr>
            <w:r>
              <w:rPr>
                <w:szCs w:val="24"/>
              </w:rPr>
              <w:t>3</w:t>
            </w:r>
            <w:r w:rsidR="00944BCA">
              <w:rPr>
                <w:szCs w:val="24"/>
              </w:rPr>
              <w:t>96</w:t>
            </w:r>
          </w:p>
        </w:tc>
      </w:tr>
      <w:tr w:rsidR="00A25627" w14:paraId="2830C4A4" w14:textId="77777777">
        <w:tc>
          <w:tcPr>
            <w:tcW w:w="2072" w:type="dxa"/>
            <w:tcBorders>
              <w:top w:val="single" w:sz="4" w:space="0" w:color="auto"/>
              <w:left w:val="single" w:sz="4" w:space="0" w:color="auto"/>
              <w:bottom w:val="single" w:sz="4" w:space="0" w:color="auto"/>
              <w:right w:val="single" w:sz="4" w:space="0" w:color="auto"/>
            </w:tcBorders>
          </w:tcPr>
          <w:p w14:paraId="1B1C1579" w14:textId="77777777" w:rsidR="00A25627" w:rsidRPr="00CD3100" w:rsidRDefault="00A25627" w:rsidP="00CD3100">
            <w:pPr>
              <w:jc w:val="both"/>
              <w:rPr>
                <w:szCs w:val="24"/>
              </w:rPr>
            </w:pPr>
            <w:r w:rsidRPr="00CD3100">
              <w:rPr>
                <w:szCs w:val="24"/>
              </w:rPr>
              <w:t>Аттестованы</w:t>
            </w:r>
          </w:p>
        </w:tc>
        <w:tc>
          <w:tcPr>
            <w:tcW w:w="2073" w:type="dxa"/>
            <w:tcBorders>
              <w:top w:val="single" w:sz="4" w:space="0" w:color="auto"/>
              <w:left w:val="single" w:sz="4" w:space="0" w:color="auto"/>
              <w:bottom w:val="single" w:sz="4" w:space="0" w:color="auto"/>
              <w:right w:val="single" w:sz="4" w:space="0" w:color="auto"/>
            </w:tcBorders>
          </w:tcPr>
          <w:p w14:paraId="1F707131" w14:textId="77777777" w:rsidR="00A25627" w:rsidRPr="00CD3100" w:rsidRDefault="00944BCA" w:rsidP="00CD3100">
            <w:pPr>
              <w:jc w:val="center"/>
              <w:rPr>
                <w:szCs w:val="24"/>
              </w:rPr>
            </w:pPr>
            <w:r>
              <w:rPr>
                <w:szCs w:val="24"/>
              </w:rPr>
              <w:t>149</w:t>
            </w:r>
          </w:p>
        </w:tc>
        <w:tc>
          <w:tcPr>
            <w:tcW w:w="2073" w:type="dxa"/>
            <w:tcBorders>
              <w:top w:val="single" w:sz="4" w:space="0" w:color="auto"/>
              <w:left w:val="single" w:sz="4" w:space="0" w:color="auto"/>
              <w:bottom w:val="single" w:sz="4" w:space="0" w:color="auto"/>
              <w:right w:val="single" w:sz="4" w:space="0" w:color="auto"/>
            </w:tcBorders>
          </w:tcPr>
          <w:p w14:paraId="37B31B0D" w14:textId="77777777" w:rsidR="00A25627" w:rsidRPr="00CD3100" w:rsidRDefault="007F696B" w:rsidP="00CD3100">
            <w:pPr>
              <w:jc w:val="center"/>
              <w:rPr>
                <w:szCs w:val="24"/>
              </w:rPr>
            </w:pPr>
            <w:r>
              <w:rPr>
                <w:szCs w:val="24"/>
              </w:rPr>
              <w:t>203</w:t>
            </w:r>
          </w:p>
        </w:tc>
        <w:tc>
          <w:tcPr>
            <w:tcW w:w="2073" w:type="dxa"/>
            <w:tcBorders>
              <w:top w:val="single" w:sz="4" w:space="0" w:color="auto"/>
              <w:left w:val="single" w:sz="4" w:space="0" w:color="auto"/>
              <w:bottom w:val="single" w:sz="4" w:space="0" w:color="auto"/>
              <w:right w:val="single" w:sz="4" w:space="0" w:color="auto"/>
            </w:tcBorders>
          </w:tcPr>
          <w:p w14:paraId="6D2188AD" w14:textId="77777777" w:rsidR="00A25627" w:rsidRPr="00CD3100" w:rsidRDefault="007F696B" w:rsidP="00CD3100">
            <w:pPr>
              <w:jc w:val="center"/>
              <w:rPr>
                <w:szCs w:val="24"/>
              </w:rPr>
            </w:pPr>
            <w:r>
              <w:rPr>
                <w:szCs w:val="24"/>
              </w:rPr>
              <w:t>44</w:t>
            </w:r>
          </w:p>
        </w:tc>
        <w:tc>
          <w:tcPr>
            <w:tcW w:w="2073" w:type="dxa"/>
            <w:tcBorders>
              <w:top w:val="single" w:sz="4" w:space="0" w:color="auto"/>
              <w:left w:val="single" w:sz="4" w:space="0" w:color="auto"/>
              <w:bottom w:val="single" w:sz="4" w:space="0" w:color="auto"/>
              <w:right w:val="single" w:sz="4" w:space="0" w:color="auto"/>
            </w:tcBorders>
          </w:tcPr>
          <w:p w14:paraId="3A855593" w14:textId="77777777" w:rsidR="00A25627" w:rsidRPr="00CD3100" w:rsidRDefault="00C535B8" w:rsidP="00CD3100">
            <w:pPr>
              <w:jc w:val="center"/>
              <w:rPr>
                <w:szCs w:val="24"/>
              </w:rPr>
            </w:pPr>
            <w:r>
              <w:rPr>
                <w:szCs w:val="24"/>
              </w:rPr>
              <w:t>3</w:t>
            </w:r>
            <w:r w:rsidR="007F696B">
              <w:rPr>
                <w:szCs w:val="24"/>
              </w:rPr>
              <w:t>96</w:t>
            </w:r>
          </w:p>
        </w:tc>
      </w:tr>
    </w:tbl>
    <w:p w14:paraId="71F4920E" w14:textId="77777777" w:rsidR="00A25627" w:rsidRDefault="00A25627" w:rsidP="000667D0">
      <w:pPr>
        <w:jc w:val="center"/>
        <w:rPr>
          <w:szCs w:val="24"/>
        </w:rPr>
      </w:pPr>
    </w:p>
    <w:p w14:paraId="4E94120E" w14:textId="77777777" w:rsidR="00D15DB0" w:rsidRDefault="00D15DB0" w:rsidP="000667D0">
      <w:pPr>
        <w:jc w:val="center"/>
        <w:rPr>
          <w:b/>
          <w:szCs w:val="24"/>
        </w:rPr>
      </w:pPr>
    </w:p>
    <w:p w14:paraId="21857D60" w14:textId="77777777" w:rsidR="00D15DB0" w:rsidRDefault="00D15DB0" w:rsidP="000667D0">
      <w:pPr>
        <w:jc w:val="center"/>
        <w:rPr>
          <w:b/>
          <w:szCs w:val="24"/>
        </w:rPr>
      </w:pPr>
    </w:p>
    <w:p w14:paraId="1927A0FF" w14:textId="77777777" w:rsidR="00D15DB0" w:rsidRDefault="00D15DB0" w:rsidP="000667D0">
      <w:pPr>
        <w:jc w:val="center"/>
        <w:rPr>
          <w:b/>
          <w:szCs w:val="24"/>
        </w:rPr>
      </w:pPr>
    </w:p>
    <w:p w14:paraId="2058174D" w14:textId="77777777" w:rsidR="00A25627" w:rsidRDefault="00A25627" w:rsidP="000667D0">
      <w:pPr>
        <w:jc w:val="center"/>
        <w:rPr>
          <w:b/>
          <w:szCs w:val="24"/>
        </w:rPr>
      </w:pPr>
      <w:r>
        <w:rPr>
          <w:b/>
          <w:szCs w:val="24"/>
        </w:rPr>
        <w:lastRenderedPageBreak/>
        <w:t>Качество обучения, успеваемость в %</w:t>
      </w:r>
    </w:p>
    <w:p w14:paraId="6E82B571" w14:textId="77777777" w:rsidR="00A25627" w:rsidRDefault="00A25627" w:rsidP="000667D0">
      <w:pPr>
        <w:jc w:val="center"/>
        <w:rPr>
          <w:b/>
          <w:szCs w:val="24"/>
        </w:rPr>
      </w:pPr>
      <w:r>
        <w:rPr>
          <w:b/>
          <w:szCs w:val="24"/>
        </w:rPr>
        <w:t>(</w:t>
      </w:r>
      <w:r w:rsidR="00C535B8">
        <w:rPr>
          <w:szCs w:val="24"/>
        </w:rPr>
        <w:t>с 01.09</w:t>
      </w:r>
      <w:r w:rsidR="00FC1900">
        <w:rPr>
          <w:szCs w:val="24"/>
        </w:rPr>
        <w:t>.2022</w:t>
      </w:r>
      <w:r>
        <w:rPr>
          <w:szCs w:val="24"/>
        </w:rPr>
        <w:t xml:space="preserve"> по</w:t>
      </w:r>
      <w:r w:rsidR="00C535B8">
        <w:rPr>
          <w:szCs w:val="24"/>
        </w:rPr>
        <w:t xml:space="preserve"> 30.</w:t>
      </w:r>
      <w:r w:rsidR="00FC1900">
        <w:rPr>
          <w:szCs w:val="24"/>
        </w:rPr>
        <w:t>05.2023</w:t>
      </w:r>
      <w:r>
        <w:rPr>
          <w:b/>
          <w:szCs w:val="24"/>
        </w:rPr>
        <w:t>)</w:t>
      </w:r>
    </w:p>
    <w:p w14:paraId="2777B367" w14:textId="77777777" w:rsidR="00A25627" w:rsidRDefault="00A25627" w:rsidP="000667D0">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2"/>
        <w:gridCol w:w="2073"/>
        <w:gridCol w:w="2073"/>
        <w:gridCol w:w="2073"/>
        <w:gridCol w:w="2073"/>
      </w:tblGrid>
      <w:tr w:rsidR="00A25627" w14:paraId="1D4AD7FD" w14:textId="77777777">
        <w:tc>
          <w:tcPr>
            <w:tcW w:w="2072" w:type="dxa"/>
            <w:tcBorders>
              <w:top w:val="single" w:sz="4" w:space="0" w:color="auto"/>
              <w:left w:val="single" w:sz="4" w:space="0" w:color="auto"/>
              <w:bottom w:val="single" w:sz="4" w:space="0" w:color="auto"/>
              <w:right w:val="single" w:sz="4" w:space="0" w:color="auto"/>
            </w:tcBorders>
          </w:tcPr>
          <w:p w14:paraId="362A39EE" w14:textId="77777777" w:rsidR="00A25627" w:rsidRPr="00CD3100" w:rsidRDefault="00A25627" w:rsidP="00CD3100">
            <w:pPr>
              <w:jc w:val="center"/>
              <w:rPr>
                <w:szCs w:val="24"/>
              </w:rPr>
            </w:pPr>
          </w:p>
        </w:tc>
        <w:tc>
          <w:tcPr>
            <w:tcW w:w="2073" w:type="dxa"/>
            <w:tcBorders>
              <w:top w:val="single" w:sz="4" w:space="0" w:color="auto"/>
              <w:left w:val="single" w:sz="4" w:space="0" w:color="auto"/>
              <w:bottom w:val="single" w:sz="4" w:space="0" w:color="auto"/>
              <w:right w:val="single" w:sz="4" w:space="0" w:color="auto"/>
            </w:tcBorders>
          </w:tcPr>
          <w:p w14:paraId="0CFD2C31" w14:textId="77777777" w:rsidR="00A25627" w:rsidRPr="00CD3100" w:rsidRDefault="00BF6FFC" w:rsidP="00CD3100">
            <w:pPr>
              <w:jc w:val="center"/>
              <w:rPr>
                <w:szCs w:val="24"/>
              </w:rPr>
            </w:pPr>
            <w:r>
              <w:rPr>
                <w:szCs w:val="24"/>
              </w:rPr>
              <w:t>1</w:t>
            </w:r>
            <w:r w:rsidR="00A25627" w:rsidRPr="00CD3100">
              <w:rPr>
                <w:szCs w:val="24"/>
              </w:rPr>
              <w:t>-4</w:t>
            </w:r>
          </w:p>
        </w:tc>
        <w:tc>
          <w:tcPr>
            <w:tcW w:w="2073" w:type="dxa"/>
            <w:tcBorders>
              <w:top w:val="single" w:sz="4" w:space="0" w:color="auto"/>
              <w:left w:val="single" w:sz="4" w:space="0" w:color="auto"/>
              <w:bottom w:val="single" w:sz="4" w:space="0" w:color="auto"/>
              <w:right w:val="single" w:sz="4" w:space="0" w:color="auto"/>
            </w:tcBorders>
          </w:tcPr>
          <w:p w14:paraId="67950746" w14:textId="77777777" w:rsidR="00A25627" w:rsidRPr="00CD3100" w:rsidRDefault="00A25627" w:rsidP="00CD3100">
            <w:pPr>
              <w:jc w:val="center"/>
              <w:rPr>
                <w:szCs w:val="24"/>
              </w:rPr>
            </w:pPr>
            <w:r w:rsidRPr="00CD3100">
              <w:rPr>
                <w:szCs w:val="24"/>
              </w:rPr>
              <w:t>5-9</w:t>
            </w:r>
          </w:p>
        </w:tc>
        <w:tc>
          <w:tcPr>
            <w:tcW w:w="2073" w:type="dxa"/>
            <w:tcBorders>
              <w:top w:val="single" w:sz="4" w:space="0" w:color="auto"/>
              <w:left w:val="single" w:sz="4" w:space="0" w:color="auto"/>
              <w:bottom w:val="single" w:sz="4" w:space="0" w:color="auto"/>
              <w:right w:val="single" w:sz="4" w:space="0" w:color="auto"/>
            </w:tcBorders>
          </w:tcPr>
          <w:p w14:paraId="5B450077" w14:textId="77777777" w:rsidR="00A25627" w:rsidRPr="00CD3100" w:rsidRDefault="00A25627" w:rsidP="00CD3100">
            <w:pPr>
              <w:jc w:val="center"/>
              <w:rPr>
                <w:szCs w:val="24"/>
              </w:rPr>
            </w:pPr>
            <w:r w:rsidRPr="00CD3100">
              <w:rPr>
                <w:szCs w:val="24"/>
              </w:rPr>
              <w:t>10-11</w:t>
            </w:r>
          </w:p>
        </w:tc>
        <w:tc>
          <w:tcPr>
            <w:tcW w:w="2073" w:type="dxa"/>
            <w:tcBorders>
              <w:top w:val="single" w:sz="4" w:space="0" w:color="auto"/>
              <w:left w:val="single" w:sz="4" w:space="0" w:color="auto"/>
              <w:bottom w:val="single" w:sz="4" w:space="0" w:color="auto"/>
              <w:right w:val="single" w:sz="4" w:space="0" w:color="auto"/>
            </w:tcBorders>
          </w:tcPr>
          <w:p w14:paraId="012FAEA0" w14:textId="77777777" w:rsidR="00A25627" w:rsidRPr="00CD3100" w:rsidRDefault="00A25627" w:rsidP="00CD3100">
            <w:pPr>
              <w:jc w:val="center"/>
              <w:rPr>
                <w:szCs w:val="24"/>
              </w:rPr>
            </w:pPr>
            <w:r w:rsidRPr="00CD3100">
              <w:rPr>
                <w:szCs w:val="24"/>
              </w:rPr>
              <w:t>Всего</w:t>
            </w:r>
          </w:p>
        </w:tc>
      </w:tr>
      <w:tr w:rsidR="00A25627" w14:paraId="47DA1E3A" w14:textId="77777777">
        <w:tc>
          <w:tcPr>
            <w:tcW w:w="2072" w:type="dxa"/>
            <w:tcBorders>
              <w:top w:val="single" w:sz="4" w:space="0" w:color="auto"/>
              <w:left w:val="single" w:sz="4" w:space="0" w:color="auto"/>
              <w:bottom w:val="single" w:sz="4" w:space="0" w:color="auto"/>
              <w:right w:val="single" w:sz="4" w:space="0" w:color="auto"/>
            </w:tcBorders>
          </w:tcPr>
          <w:p w14:paraId="5B4CD0AA" w14:textId="77777777" w:rsidR="00A25627" w:rsidRPr="00CD3100" w:rsidRDefault="00A25627" w:rsidP="00CD3100">
            <w:pPr>
              <w:jc w:val="center"/>
              <w:rPr>
                <w:szCs w:val="24"/>
              </w:rPr>
            </w:pPr>
            <w:r w:rsidRPr="00CD3100">
              <w:rPr>
                <w:szCs w:val="24"/>
              </w:rPr>
              <w:t>Количество</w:t>
            </w:r>
          </w:p>
          <w:p w14:paraId="2CEDE13D" w14:textId="77777777" w:rsidR="00A25627" w:rsidRPr="00CD3100" w:rsidRDefault="00A25627" w:rsidP="00CD3100">
            <w:pPr>
              <w:jc w:val="center"/>
              <w:rPr>
                <w:szCs w:val="24"/>
              </w:rPr>
            </w:pPr>
            <w:r w:rsidRPr="00CD3100">
              <w:rPr>
                <w:szCs w:val="24"/>
              </w:rPr>
              <w:t xml:space="preserve"> учеников</w:t>
            </w:r>
          </w:p>
        </w:tc>
        <w:tc>
          <w:tcPr>
            <w:tcW w:w="2073" w:type="dxa"/>
            <w:tcBorders>
              <w:top w:val="single" w:sz="4" w:space="0" w:color="auto"/>
              <w:left w:val="single" w:sz="4" w:space="0" w:color="auto"/>
              <w:bottom w:val="single" w:sz="4" w:space="0" w:color="auto"/>
              <w:right w:val="single" w:sz="4" w:space="0" w:color="auto"/>
            </w:tcBorders>
          </w:tcPr>
          <w:p w14:paraId="3CE6AA4A" w14:textId="77777777" w:rsidR="00A25627" w:rsidRPr="00CD3100" w:rsidRDefault="007F696B" w:rsidP="00CD3100">
            <w:pPr>
              <w:jc w:val="center"/>
              <w:rPr>
                <w:szCs w:val="24"/>
              </w:rPr>
            </w:pPr>
            <w:r>
              <w:rPr>
                <w:szCs w:val="24"/>
              </w:rPr>
              <w:t>149</w:t>
            </w:r>
          </w:p>
        </w:tc>
        <w:tc>
          <w:tcPr>
            <w:tcW w:w="2073" w:type="dxa"/>
            <w:tcBorders>
              <w:top w:val="single" w:sz="4" w:space="0" w:color="auto"/>
              <w:left w:val="single" w:sz="4" w:space="0" w:color="auto"/>
              <w:bottom w:val="single" w:sz="4" w:space="0" w:color="auto"/>
              <w:right w:val="single" w:sz="4" w:space="0" w:color="auto"/>
            </w:tcBorders>
          </w:tcPr>
          <w:p w14:paraId="781FBD82" w14:textId="77777777" w:rsidR="00A25627" w:rsidRPr="00CD3100" w:rsidRDefault="004C1A45" w:rsidP="00CD3100">
            <w:pPr>
              <w:jc w:val="center"/>
              <w:rPr>
                <w:szCs w:val="24"/>
              </w:rPr>
            </w:pPr>
            <w:r>
              <w:rPr>
                <w:szCs w:val="24"/>
              </w:rPr>
              <w:t>203</w:t>
            </w:r>
          </w:p>
        </w:tc>
        <w:tc>
          <w:tcPr>
            <w:tcW w:w="2073" w:type="dxa"/>
            <w:tcBorders>
              <w:top w:val="single" w:sz="4" w:space="0" w:color="auto"/>
              <w:left w:val="single" w:sz="4" w:space="0" w:color="auto"/>
              <w:bottom w:val="single" w:sz="4" w:space="0" w:color="auto"/>
              <w:right w:val="single" w:sz="4" w:space="0" w:color="auto"/>
            </w:tcBorders>
          </w:tcPr>
          <w:p w14:paraId="74B62241" w14:textId="77777777" w:rsidR="00A25627" w:rsidRPr="00CD3100" w:rsidRDefault="00CF3BD4" w:rsidP="00CD3100">
            <w:pPr>
              <w:jc w:val="center"/>
              <w:rPr>
                <w:szCs w:val="24"/>
              </w:rPr>
            </w:pPr>
            <w:r>
              <w:rPr>
                <w:szCs w:val="24"/>
              </w:rPr>
              <w:t>44</w:t>
            </w:r>
          </w:p>
        </w:tc>
        <w:tc>
          <w:tcPr>
            <w:tcW w:w="2073" w:type="dxa"/>
            <w:tcBorders>
              <w:top w:val="single" w:sz="4" w:space="0" w:color="auto"/>
              <w:left w:val="single" w:sz="4" w:space="0" w:color="auto"/>
              <w:bottom w:val="single" w:sz="4" w:space="0" w:color="auto"/>
              <w:right w:val="single" w:sz="4" w:space="0" w:color="auto"/>
            </w:tcBorders>
          </w:tcPr>
          <w:p w14:paraId="0A4D0589" w14:textId="77777777" w:rsidR="00A25627" w:rsidRPr="00CD3100" w:rsidRDefault="00F971A3" w:rsidP="00CD3100">
            <w:pPr>
              <w:jc w:val="center"/>
              <w:rPr>
                <w:szCs w:val="24"/>
              </w:rPr>
            </w:pPr>
            <w:r>
              <w:rPr>
                <w:szCs w:val="24"/>
              </w:rPr>
              <w:t>3</w:t>
            </w:r>
            <w:r w:rsidR="000B5D12">
              <w:rPr>
                <w:szCs w:val="24"/>
              </w:rPr>
              <w:t>96</w:t>
            </w:r>
          </w:p>
        </w:tc>
      </w:tr>
      <w:tr w:rsidR="00A25627" w14:paraId="1DCCBD1F" w14:textId="77777777">
        <w:tc>
          <w:tcPr>
            <w:tcW w:w="2072" w:type="dxa"/>
            <w:tcBorders>
              <w:top w:val="single" w:sz="4" w:space="0" w:color="auto"/>
              <w:left w:val="single" w:sz="4" w:space="0" w:color="auto"/>
              <w:bottom w:val="single" w:sz="4" w:space="0" w:color="auto"/>
              <w:right w:val="single" w:sz="4" w:space="0" w:color="auto"/>
            </w:tcBorders>
          </w:tcPr>
          <w:p w14:paraId="15C67F86" w14:textId="77777777" w:rsidR="00A25627" w:rsidRPr="00CD3100" w:rsidRDefault="00A25627" w:rsidP="00CD3100">
            <w:pPr>
              <w:jc w:val="center"/>
              <w:rPr>
                <w:szCs w:val="24"/>
              </w:rPr>
            </w:pPr>
            <w:r w:rsidRPr="00CD3100">
              <w:rPr>
                <w:szCs w:val="24"/>
              </w:rPr>
              <w:t xml:space="preserve">Из </w:t>
            </w:r>
          </w:p>
          <w:p w14:paraId="7B16F318" w14:textId="77777777" w:rsidR="00A25627" w:rsidRPr="00CD3100" w:rsidRDefault="00A25627" w:rsidP="00CD3100">
            <w:pPr>
              <w:jc w:val="center"/>
              <w:rPr>
                <w:szCs w:val="24"/>
              </w:rPr>
            </w:pPr>
            <w:r w:rsidRPr="00CD3100">
              <w:rPr>
                <w:szCs w:val="24"/>
              </w:rPr>
              <w:t>них аттестовано</w:t>
            </w:r>
          </w:p>
        </w:tc>
        <w:tc>
          <w:tcPr>
            <w:tcW w:w="2073" w:type="dxa"/>
            <w:tcBorders>
              <w:top w:val="single" w:sz="4" w:space="0" w:color="auto"/>
              <w:left w:val="single" w:sz="4" w:space="0" w:color="auto"/>
              <w:bottom w:val="single" w:sz="4" w:space="0" w:color="auto"/>
              <w:right w:val="single" w:sz="4" w:space="0" w:color="auto"/>
            </w:tcBorders>
          </w:tcPr>
          <w:p w14:paraId="3A78E17F" w14:textId="77777777" w:rsidR="00A25627" w:rsidRPr="00CD3100" w:rsidRDefault="007F696B" w:rsidP="00CD3100">
            <w:pPr>
              <w:jc w:val="center"/>
              <w:rPr>
                <w:szCs w:val="24"/>
              </w:rPr>
            </w:pPr>
            <w:r>
              <w:rPr>
                <w:szCs w:val="24"/>
              </w:rPr>
              <w:t>149</w:t>
            </w:r>
          </w:p>
        </w:tc>
        <w:tc>
          <w:tcPr>
            <w:tcW w:w="2073" w:type="dxa"/>
            <w:tcBorders>
              <w:top w:val="single" w:sz="4" w:space="0" w:color="auto"/>
              <w:left w:val="single" w:sz="4" w:space="0" w:color="auto"/>
              <w:bottom w:val="single" w:sz="4" w:space="0" w:color="auto"/>
              <w:right w:val="single" w:sz="4" w:space="0" w:color="auto"/>
            </w:tcBorders>
          </w:tcPr>
          <w:p w14:paraId="4A6F8FB1" w14:textId="77777777" w:rsidR="00A25627" w:rsidRPr="00CD3100" w:rsidRDefault="004C1A45" w:rsidP="00CD3100">
            <w:pPr>
              <w:jc w:val="center"/>
              <w:rPr>
                <w:szCs w:val="24"/>
              </w:rPr>
            </w:pPr>
            <w:r>
              <w:rPr>
                <w:szCs w:val="24"/>
              </w:rPr>
              <w:t>203</w:t>
            </w:r>
          </w:p>
        </w:tc>
        <w:tc>
          <w:tcPr>
            <w:tcW w:w="2073" w:type="dxa"/>
            <w:tcBorders>
              <w:top w:val="single" w:sz="4" w:space="0" w:color="auto"/>
              <w:left w:val="single" w:sz="4" w:space="0" w:color="auto"/>
              <w:bottom w:val="single" w:sz="4" w:space="0" w:color="auto"/>
              <w:right w:val="single" w:sz="4" w:space="0" w:color="auto"/>
            </w:tcBorders>
          </w:tcPr>
          <w:p w14:paraId="34E848E0" w14:textId="77777777" w:rsidR="00A25627" w:rsidRPr="00CD3100" w:rsidRDefault="00CF3BD4" w:rsidP="00CD3100">
            <w:pPr>
              <w:jc w:val="center"/>
              <w:rPr>
                <w:szCs w:val="24"/>
              </w:rPr>
            </w:pPr>
            <w:r>
              <w:rPr>
                <w:szCs w:val="24"/>
              </w:rPr>
              <w:t>44</w:t>
            </w:r>
          </w:p>
        </w:tc>
        <w:tc>
          <w:tcPr>
            <w:tcW w:w="2073" w:type="dxa"/>
            <w:tcBorders>
              <w:top w:val="single" w:sz="4" w:space="0" w:color="auto"/>
              <w:left w:val="single" w:sz="4" w:space="0" w:color="auto"/>
              <w:bottom w:val="single" w:sz="4" w:space="0" w:color="auto"/>
              <w:right w:val="single" w:sz="4" w:space="0" w:color="auto"/>
            </w:tcBorders>
          </w:tcPr>
          <w:p w14:paraId="4E408F78" w14:textId="77777777" w:rsidR="00A25627" w:rsidRPr="00CD3100" w:rsidRDefault="00F971A3" w:rsidP="00CD3100">
            <w:pPr>
              <w:jc w:val="center"/>
              <w:rPr>
                <w:szCs w:val="24"/>
              </w:rPr>
            </w:pPr>
            <w:r>
              <w:rPr>
                <w:szCs w:val="24"/>
              </w:rPr>
              <w:t>3</w:t>
            </w:r>
            <w:r w:rsidR="000B5D12">
              <w:rPr>
                <w:szCs w:val="24"/>
              </w:rPr>
              <w:t>96</w:t>
            </w:r>
          </w:p>
        </w:tc>
      </w:tr>
      <w:tr w:rsidR="00A25627" w14:paraId="741A73C2" w14:textId="77777777">
        <w:tc>
          <w:tcPr>
            <w:tcW w:w="2072" w:type="dxa"/>
            <w:tcBorders>
              <w:top w:val="single" w:sz="4" w:space="0" w:color="auto"/>
              <w:left w:val="single" w:sz="4" w:space="0" w:color="auto"/>
              <w:bottom w:val="single" w:sz="4" w:space="0" w:color="auto"/>
              <w:right w:val="single" w:sz="4" w:space="0" w:color="auto"/>
            </w:tcBorders>
          </w:tcPr>
          <w:p w14:paraId="52800F86" w14:textId="77777777" w:rsidR="00A25627" w:rsidRPr="00CD3100" w:rsidRDefault="00A25627" w:rsidP="00CD3100">
            <w:pPr>
              <w:jc w:val="center"/>
              <w:rPr>
                <w:szCs w:val="24"/>
              </w:rPr>
            </w:pPr>
            <w:r w:rsidRPr="00CD3100">
              <w:rPr>
                <w:szCs w:val="24"/>
              </w:rPr>
              <w:t>На «5»</w:t>
            </w:r>
          </w:p>
        </w:tc>
        <w:tc>
          <w:tcPr>
            <w:tcW w:w="2073" w:type="dxa"/>
            <w:tcBorders>
              <w:top w:val="single" w:sz="4" w:space="0" w:color="auto"/>
              <w:left w:val="single" w:sz="4" w:space="0" w:color="auto"/>
              <w:bottom w:val="single" w:sz="4" w:space="0" w:color="auto"/>
              <w:right w:val="single" w:sz="4" w:space="0" w:color="auto"/>
            </w:tcBorders>
          </w:tcPr>
          <w:p w14:paraId="15E0698A" w14:textId="77777777" w:rsidR="00A25627" w:rsidRPr="00CD3100" w:rsidRDefault="004C1A45" w:rsidP="00CD3100">
            <w:pPr>
              <w:jc w:val="center"/>
              <w:rPr>
                <w:szCs w:val="24"/>
              </w:rPr>
            </w:pPr>
            <w:r>
              <w:rPr>
                <w:szCs w:val="24"/>
              </w:rPr>
              <w:t>28</w:t>
            </w:r>
          </w:p>
        </w:tc>
        <w:tc>
          <w:tcPr>
            <w:tcW w:w="2073" w:type="dxa"/>
            <w:tcBorders>
              <w:top w:val="single" w:sz="4" w:space="0" w:color="auto"/>
              <w:left w:val="single" w:sz="4" w:space="0" w:color="auto"/>
              <w:bottom w:val="single" w:sz="4" w:space="0" w:color="auto"/>
              <w:right w:val="single" w:sz="4" w:space="0" w:color="auto"/>
            </w:tcBorders>
          </w:tcPr>
          <w:p w14:paraId="5D3D8F26" w14:textId="77777777" w:rsidR="00A25627" w:rsidRPr="00CD3100" w:rsidRDefault="00CF3BD4" w:rsidP="00CD3100">
            <w:pPr>
              <w:jc w:val="center"/>
              <w:rPr>
                <w:szCs w:val="24"/>
              </w:rPr>
            </w:pPr>
            <w:r>
              <w:rPr>
                <w:szCs w:val="24"/>
              </w:rPr>
              <w:t>39</w:t>
            </w:r>
          </w:p>
        </w:tc>
        <w:tc>
          <w:tcPr>
            <w:tcW w:w="2073" w:type="dxa"/>
            <w:tcBorders>
              <w:top w:val="single" w:sz="4" w:space="0" w:color="auto"/>
              <w:left w:val="single" w:sz="4" w:space="0" w:color="auto"/>
              <w:bottom w:val="single" w:sz="4" w:space="0" w:color="auto"/>
              <w:right w:val="single" w:sz="4" w:space="0" w:color="auto"/>
            </w:tcBorders>
          </w:tcPr>
          <w:p w14:paraId="1DA9919A" w14:textId="77777777" w:rsidR="00A25627" w:rsidRPr="00CD3100" w:rsidRDefault="000B5D12" w:rsidP="00CD3100">
            <w:pPr>
              <w:jc w:val="center"/>
              <w:rPr>
                <w:szCs w:val="24"/>
              </w:rPr>
            </w:pPr>
            <w:r>
              <w:rPr>
                <w:szCs w:val="24"/>
              </w:rPr>
              <w:t>6</w:t>
            </w:r>
          </w:p>
        </w:tc>
        <w:tc>
          <w:tcPr>
            <w:tcW w:w="2073" w:type="dxa"/>
            <w:tcBorders>
              <w:top w:val="single" w:sz="4" w:space="0" w:color="auto"/>
              <w:left w:val="single" w:sz="4" w:space="0" w:color="auto"/>
              <w:bottom w:val="single" w:sz="4" w:space="0" w:color="auto"/>
              <w:right w:val="single" w:sz="4" w:space="0" w:color="auto"/>
            </w:tcBorders>
          </w:tcPr>
          <w:p w14:paraId="0D4390E6" w14:textId="77777777" w:rsidR="00A25627" w:rsidRPr="00CD3100" w:rsidRDefault="000B5D12" w:rsidP="00CD3100">
            <w:pPr>
              <w:jc w:val="center"/>
              <w:rPr>
                <w:szCs w:val="24"/>
              </w:rPr>
            </w:pPr>
            <w:r>
              <w:rPr>
                <w:szCs w:val="24"/>
              </w:rPr>
              <w:t>73</w:t>
            </w:r>
          </w:p>
        </w:tc>
      </w:tr>
      <w:tr w:rsidR="00A25627" w14:paraId="354B946A" w14:textId="77777777">
        <w:tc>
          <w:tcPr>
            <w:tcW w:w="2072" w:type="dxa"/>
            <w:tcBorders>
              <w:top w:val="single" w:sz="4" w:space="0" w:color="auto"/>
              <w:left w:val="single" w:sz="4" w:space="0" w:color="auto"/>
              <w:bottom w:val="single" w:sz="4" w:space="0" w:color="auto"/>
              <w:right w:val="single" w:sz="4" w:space="0" w:color="auto"/>
            </w:tcBorders>
          </w:tcPr>
          <w:p w14:paraId="35D7E020" w14:textId="77777777" w:rsidR="00A25627" w:rsidRPr="00CD3100" w:rsidRDefault="00A25627" w:rsidP="00CD3100">
            <w:pPr>
              <w:jc w:val="center"/>
              <w:rPr>
                <w:szCs w:val="24"/>
              </w:rPr>
            </w:pPr>
            <w:r w:rsidRPr="00CD3100">
              <w:rPr>
                <w:szCs w:val="24"/>
              </w:rPr>
              <w:t>На «4» и «5»</w:t>
            </w:r>
          </w:p>
        </w:tc>
        <w:tc>
          <w:tcPr>
            <w:tcW w:w="2073" w:type="dxa"/>
            <w:tcBorders>
              <w:top w:val="single" w:sz="4" w:space="0" w:color="auto"/>
              <w:left w:val="single" w:sz="4" w:space="0" w:color="auto"/>
              <w:bottom w:val="single" w:sz="4" w:space="0" w:color="auto"/>
              <w:right w:val="single" w:sz="4" w:space="0" w:color="auto"/>
            </w:tcBorders>
          </w:tcPr>
          <w:p w14:paraId="35BDEED6" w14:textId="77777777" w:rsidR="00A25627" w:rsidRPr="00CD3100" w:rsidRDefault="004C1A45" w:rsidP="00CD3100">
            <w:pPr>
              <w:jc w:val="center"/>
              <w:rPr>
                <w:szCs w:val="24"/>
              </w:rPr>
            </w:pPr>
            <w:r>
              <w:rPr>
                <w:szCs w:val="24"/>
              </w:rPr>
              <w:t>28</w:t>
            </w:r>
          </w:p>
        </w:tc>
        <w:tc>
          <w:tcPr>
            <w:tcW w:w="2073" w:type="dxa"/>
            <w:tcBorders>
              <w:top w:val="single" w:sz="4" w:space="0" w:color="auto"/>
              <w:left w:val="single" w:sz="4" w:space="0" w:color="auto"/>
              <w:bottom w:val="single" w:sz="4" w:space="0" w:color="auto"/>
              <w:right w:val="single" w:sz="4" w:space="0" w:color="auto"/>
            </w:tcBorders>
          </w:tcPr>
          <w:p w14:paraId="52805EF5" w14:textId="77777777" w:rsidR="00A25627" w:rsidRPr="00CD3100" w:rsidRDefault="00CF3BD4" w:rsidP="00CD3100">
            <w:pPr>
              <w:jc w:val="center"/>
              <w:rPr>
                <w:szCs w:val="24"/>
              </w:rPr>
            </w:pPr>
            <w:r>
              <w:rPr>
                <w:szCs w:val="24"/>
              </w:rPr>
              <w:t>57</w:t>
            </w:r>
          </w:p>
        </w:tc>
        <w:tc>
          <w:tcPr>
            <w:tcW w:w="2073" w:type="dxa"/>
            <w:tcBorders>
              <w:top w:val="single" w:sz="4" w:space="0" w:color="auto"/>
              <w:left w:val="single" w:sz="4" w:space="0" w:color="auto"/>
              <w:bottom w:val="single" w:sz="4" w:space="0" w:color="auto"/>
              <w:right w:val="single" w:sz="4" w:space="0" w:color="auto"/>
            </w:tcBorders>
          </w:tcPr>
          <w:p w14:paraId="21C7C754" w14:textId="77777777" w:rsidR="00A25627" w:rsidRPr="00CD3100" w:rsidRDefault="000B5D12" w:rsidP="00CD3100">
            <w:pPr>
              <w:jc w:val="center"/>
              <w:rPr>
                <w:szCs w:val="24"/>
              </w:rPr>
            </w:pPr>
            <w:r>
              <w:rPr>
                <w:szCs w:val="24"/>
              </w:rPr>
              <w:t>12</w:t>
            </w:r>
          </w:p>
        </w:tc>
        <w:tc>
          <w:tcPr>
            <w:tcW w:w="2073" w:type="dxa"/>
            <w:tcBorders>
              <w:top w:val="single" w:sz="4" w:space="0" w:color="auto"/>
              <w:left w:val="single" w:sz="4" w:space="0" w:color="auto"/>
              <w:bottom w:val="single" w:sz="4" w:space="0" w:color="auto"/>
              <w:right w:val="single" w:sz="4" w:space="0" w:color="auto"/>
            </w:tcBorders>
          </w:tcPr>
          <w:p w14:paraId="0836B1B1" w14:textId="77777777" w:rsidR="00A25627" w:rsidRPr="00CD3100" w:rsidRDefault="000B5D12" w:rsidP="002F34DF">
            <w:pPr>
              <w:jc w:val="center"/>
              <w:rPr>
                <w:szCs w:val="24"/>
              </w:rPr>
            </w:pPr>
            <w:r>
              <w:rPr>
                <w:szCs w:val="24"/>
              </w:rPr>
              <w:t>97</w:t>
            </w:r>
          </w:p>
        </w:tc>
      </w:tr>
      <w:tr w:rsidR="00A25627" w14:paraId="57D87DCA" w14:textId="77777777">
        <w:tc>
          <w:tcPr>
            <w:tcW w:w="2072" w:type="dxa"/>
            <w:tcBorders>
              <w:top w:val="single" w:sz="4" w:space="0" w:color="auto"/>
              <w:left w:val="single" w:sz="4" w:space="0" w:color="auto"/>
              <w:bottom w:val="single" w:sz="4" w:space="0" w:color="auto"/>
              <w:right w:val="single" w:sz="4" w:space="0" w:color="auto"/>
            </w:tcBorders>
          </w:tcPr>
          <w:p w14:paraId="2F897A6E" w14:textId="77777777" w:rsidR="00A25627" w:rsidRPr="00CD3100" w:rsidRDefault="00A25627" w:rsidP="00CD3100">
            <w:pPr>
              <w:jc w:val="center"/>
              <w:rPr>
                <w:szCs w:val="24"/>
              </w:rPr>
            </w:pPr>
            <w:r w:rsidRPr="00CD3100">
              <w:rPr>
                <w:szCs w:val="24"/>
              </w:rPr>
              <w:t>% качества</w:t>
            </w:r>
          </w:p>
        </w:tc>
        <w:tc>
          <w:tcPr>
            <w:tcW w:w="2073" w:type="dxa"/>
            <w:tcBorders>
              <w:top w:val="single" w:sz="4" w:space="0" w:color="auto"/>
              <w:left w:val="single" w:sz="4" w:space="0" w:color="auto"/>
              <w:bottom w:val="single" w:sz="4" w:space="0" w:color="auto"/>
              <w:right w:val="single" w:sz="4" w:space="0" w:color="auto"/>
            </w:tcBorders>
          </w:tcPr>
          <w:p w14:paraId="482A9238" w14:textId="77777777" w:rsidR="00A25627" w:rsidRPr="00CD3100" w:rsidRDefault="004C1A45" w:rsidP="0038534A">
            <w:pPr>
              <w:jc w:val="center"/>
              <w:rPr>
                <w:szCs w:val="24"/>
              </w:rPr>
            </w:pPr>
            <w:r>
              <w:rPr>
                <w:szCs w:val="24"/>
              </w:rPr>
              <w:t>58</w:t>
            </w:r>
            <w:r w:rsidR="0071213E">
              <w:rPr>
                <w:szCs w:val="24"/>
              </w:rPr>
              <w:t>%</w:t>
            </w:r>
          </w:p>
        </w:tc>
        <w:tc>
          <w:tcPr>
            <w:tcW w:w="2073" w:type="dxa"/>
            <w:tcBorders>
              <w:top w:val="single" w:sz="4" w:space="0" w:color="auto"/>
              <w:left w:val="single" w:sz="4" w:space="0" w:color="auto"/>
              <w:bottom w:val="single" w:sz="4" w:space="0" w:color="auto"/>
              <w:right w:val="single" w:sz="4" w:space="0" w:color="auto"/>
            </w:tcBorders>
          </w:tcPr>
          <w:p w14:paraId="24385A64" w14:textId="77777777" w:rsidR="00A25627" w:rsidRPr="00CD3100" w:rsidRDefault="00E6722B" w:rsidP="00F872B1">
            <w:pPr>
              <w:jc w:val="center"/>
              <w:rPr>
                <w:szCs w:val="24"/>
              </w:rPr>
            </w:pPr>
            <w:r>
              <w:rPr>
                <w:szCs w:val="24"/>
              </w:rPr>
              <w:t>48</w:t>
            </w:r>
            <w:r w:rsidR="0071213E">
              <w:rPr>
                <w:szCs w:val="24"/>
              </w:rPr>
              <w:t>%</w:t>
            </w:r>
          </w:p>
        </w:tc>
        <w:tc>
          <w:tcPr>
            <w:tcW w:w="2073" w:type="dxa"/>
            <w:tcBorders>
              <w:top w:val="single" w:sz="4" w:space="0" w:color="auto"/>
              <w:left w:val="single" w:sz="4" w:space="0" w:color="auto"/>
              <w:bottom w:val="single" w:sz="4" w:space="0" w:color="auto"/>
              <w:right w:val="single" w:sz="4" w:space="0" w:color="auto"/>
            </w:tcBorders>
          </w:tcPr>
          <w:p w14:paraId="20F08552" w14:textId="77777777" w:rsidR="00A25627" w:rsidRPr="00CD3100" w:rsidRDefault="000B5D12" w:rsidP="00CD3100">
            <w:pPr>
              <w:jc w:val="center"/>
              <w:rPr>
                <w:szCs w:val="24"/>
              </w:rPr>
            </w:pPr>
            <w:r>
              <w:rPr>
                <w:szCs w:val="24"/>
              </w:rPr>
              <w:t>44</w:t>
            </w:r>
            <w:r w:rsidR="0071213E">
              <w:rPr>
                <w:szCs w:val="24"/>
              </w:rPr>
              <w:t>%</w:t>
            </w:r>
          </w:p>
        </w:tc>
        <w:tc>
          <w:tcPr>
            <w:tcW w:w="2073" w:type="dxa"/>
            <w:tcBorders>
              <w:top w:val="single" w:sz="4" w:space="0" w:color="auto"/>
              <w:left w:val="single" w:sz="4" w:space="0" w:color="auto"/>
              <w:bottom w:val="single" w:sz="4" w:space="0" w:color="auto"/>
              <w:right w:val="single" w:sz="4" w:space="0" w:color="auto"/>
            </w:tcBorders>
          </w:tcPr>
          <w:p w14:paraId="46377035" w14:textId="77777777" w:rsidR="00A25627" w:rsidRPr="00CD3100" w:rsidRDefault="000B5D12" w:rsidP="00CD3100">
            <w:pPr>
              <w:jc w:val="center"/>
              <w:rPr>
                <w:szCs w:val="24"/>
              </w:rPr>
            </w:pPr>
            <w:r>
              <w:rPr>
                <w:szCs w:val="24"/>
              </w:rPr>
              <w:t>50</w:t>
            </w:r>
            <w:r w:rsidR="0071213E">
              <w:rPr>
                <w:szCs w:val="24"/>
              </w:rPr>
              <w:t>%</w:t>
            </w:r>
          </w:p>
        </w:tc>
      </w:tr>
      <w:tr w:rsidR="00A25627" w14:paraId="065D9327" w14:textId="77777777">
        <w:tc>
          <w:tcPr>
            <w:tcW w:w="2072" w:type="dxa"/>
            <w:tcBorders>
              <w:top w:val="single" w:sz="4" w:space="0" w:color="auto"/>
              <w:left w:val="single" w:sz="4" w:space="0" w:color="auto"/>
              <w:bottom w:val="single" w:sz="4" w:space="0" w:color="auto"/>
              <w:right w:val="single" w:sz="4" w:space="0" w:color="auto"/>
            </w:tcBorders>
          </w:tcPr>
          <w:p w14:paraId="275E94BD" w14:textId="77777777" w:rsidR="00A25627" w:rsidRPr="00CD3100" w:rsidRDefault="00A25627" w:rsidP="00CD3100">
            <w:pPr>
              <w:jc w:val="center"/>
              <w:rPr>
                <w:szCs w:val="24"/>
              </w:rPr>
            </w:pPr>
            <w:r w:rsidRPr="00CD3100">
              <w:rPr>
                <w:szCs w:val="24"/>
              </w:rPr>
              <w:t>неуспевающие</w:t>
            </w:r>
          </w:p>
        </w:tc>
        <w:tc>
          <w:tcPr>
            <w:tcW w:w="2073" w:type="dxa"/>
            <w:tcBorders>
              <w:top w:val="single" w:sz="4" w:space="0" w:color="auto"/>
              <w:left w:val="single" w:sz="4" w:space="0" w:color="auto"/>
              <w:bottom w:val="single" w:sz="4" w:space="0" w:color="auto"/>
              <w:right w:val="single" w:sz="4" w:space="0" w:color="auto"/>
            </w:tcBorders>
          </w:tcPr>
          <w:p w14:paraId="727CCEC7" w14:textId="77777777" w:rsidR="00A25627" w:rsidRPr="00CD3100" w:rsidRDefault="00A25627" w:rsidP="00CD3100">
            <w:pPr>
              <w:jc w:val="center"/>
              <w:rPr>
                <w:szCs w:val="24"/>
              </w:rPr>
            </w:pPr>
            <w:r w:rsidRPr="00CD3100">
              <w:rPr>
                <w:szCs w:val="24"/>
              </w:rPr>
              <w:t>0</w:t>
            </w:r>
          </w:p>
        </w:tc>
        <w:tc>
          <w:tcPr>
            <w:tcW w:w="2073" w:type="dxa"/>
            <w:tcBorders>
              <w:top w:val="single" w:sz="4" w:space="0" w:color="auto"/>
              <w:left w:val="single" w:sz="4" w:space="0" w:color="auto"/>
              <w:bottom w:val="single" w:sz="4" w:space="0" w:color="auto"/>
              <w:right w:val="single" w:sz="4" w:space="0" w:color="auto"/>
            </w:tcBorders>
          </w:tcPr>
          <w:p w14:paraId="3915AA5F" w14:textId="77777777" w:rsidR="00A25627" w:rsidRPr="00CD3100" w:rsidRDefault="00EA7B25" w:rsidP="00CD3100">
            <w:pPr>
              <w:jc w:val="center"/>
              <w:rPr>
                <w:szCs w:val="24"/>
              </w:rPr>
            </w:pPr>
            <w:r>
              <w:rPr>
                <w:szCs w:val="24"/>
              </w:rPr>
              <w:t>0</w:t>
            </w:r>
          </w:p>
        </w:tc>
        <w:tc>
          <w:tcPr>
            <w:tcW w:w="2073" w:type="dxa"/>
            <w:tcBorders>
              <w:top w:val="single" w:sz="4" w:space="0" w:color="auto"/>
              <w:left w:val="single" w:sz="4" w:space="0" w:color="auto"/>
              <w:bottom w:val="single" w:sz="4" w:space="0" w:color="auto"/>
              <w:right w:val="single" w:sz="4" w:space="0" w:color="auto"/>
            </w:tcBorders>
          </w:tcPr>
          <w:p w14:paraId="0F35BE94" w14:textId="77777777" w:rsidR="00A25627" w:rsidRPr="00CD3100" w:rsidRDefault="00A25627" w:rsidP="00CD3100">
            <w:pPr>
              <w:jc w:val="center"/>
              <w:rPr>
                <w:szCs w:val="24"/>
              </w:rPr>
            </w:pPr>
            <w:r w:rsidRPr="00CD3100">
              <w:rPr>
                <w:szCs w:val="24"/>
              </w:rPr>
              <w:t>0</w:t>
            </w:r>
          </w:p>
        </w:tc>
        <w:tc>
          <w:tcPr>
            <w:tcW w:w="2073" w:type="dxa"/>
            <w:tcBorders>
              <w:top w:val="single" w:sz="4" w:space="0" w:color="auto"/>
              <w:left w:val="single" w:sz="4" w:space="0" w:color="auto"/>
              <w:bottom w:val="single" w:sz="4" w:space="0" w:color="auto"/>
              <w:right w:val="single" w:sz="4" w:space="0" w:color="auto"/>
            </w:tcBorders>
          </w:tcPr>
          <w:p w14:paraId="1BDCF2DC" w14:textId="77777777" w:rsidR="00A25627" w:rsidRPr="00CD3100" w:rsidRDefault="00487484" w:rsidP="00CD3100">
            <w:pPr>
              <w:jc w:val="center"/>
              <w:rPr>
                <w:szCs w:val="24"/>
              </w:rPr>
            </w:pPr>
            <w:r>
              <w:rPr>
                <w:szCs w:val="24"/>
              </w:rPr>
              <w:t>0</w:t>
            </w:r>
          </w:p>
        </w:tc>
      </w:tr>
      <w:tr w:rsidR="00A25627" w14:paraId="2A75CE5B" w14:textId="77777777">
        <w:tc>
          <w:tcPr>
            <w:tcW w:w="2072" w:type="dxa"/>
            <w:tcBorders>
              <w:top w:val="single" w:sz="4" w:space="0" w:color="auto"/>
              <w:left w:val="single" w:sz="4" w:space="0" w:color="auto"/>
              <w:bottom w:val="single" w:sz="4" w:space="0" w:color="auto"/>
              <w:right w:val="single" w:sz="4" w:space="0" w:color="auto"/>
            </w:tcBorders>
          </w:tcPr>
          <w:p w14:paraId="4EE2FF9B" w14:textId="77777777" w:rsidR="00A25627" w:rsidRPr="00CD3100" w:rsidRDefault="00A25627" w:rsidP="00CD3100">
            <w:pPr>
              <w:jc w:val="center"/>
              <w:rPr>
                <w:szCs w:val="24"/>
              </w:rPr>
            </w:pPr>
            <w:r w:rsidRPr="00CD3100">
              <w:rPr>
                <w:szCs w:val="24"/>
              </w:rPr>
              <w:t>второгодники</w:t>
            </w:r>
          </w:p>
        </w:tc>
        <w:tc>
          <w:tcPr>
            <w:tcW w:w="2073" w:type="dxa"/>
            <w:tcBorders>
              <w:top w:val="single" w:sz="4" w:space="0" w:color="auto"/>
              <w:left w:val="single" w:sz="4" w:space="0" w:color="auto"/>
              <w:bottom w:val="single" w:sz="4" w:space="0" w:color="auto"/>
              <w:right w:val="single" w:sz="4" w:space="0" w:color="auto"/>
            </w:tcBorders>
          </w:tcPr>
          <w:p w14:paraId="7574BF3D" w14:textId="77777777" w:rsidR="00A25627" w:rsidRPr="00CD3100" w:rsidRDefault="00A25627" w:rsidP="00CD3100">
            <w:pPr>
              <w:jc w:val="center"/>
              <w:rPr>
                <w:szCs w:val="24"/>
              </w:rPr>
            </w:pPr>
            <w:r w:rsidRPr="00CD3100">
              <w:rPr>
                <w:szCs w:val="24"/>
              </w:rPr>
              <w:t>0</w:t>
            </w:r>
          </w:p>
        </w:tc>
        <w:tc>
          <w:tcPr>
            <w:tcW w:w="2073" w:type="dxa"/>
            <w:tcBorders>
              <w:top w:val="single" w:sz="4" w:space="0" w:color="auto"/>
              <w:left w:val="single" w:sz="4" w:space="0" w:color="auto"/>
              <w:bottom w:val="single" w:sz="4" w:space="0" w:color="auto"/>
              <w:right w:val="single" w:sz="4" w:space="0" w:color="auto"/>
            </w:tcBorders>
          </w:tcPr>
          <w:p w14:paraId="1AD97083" w14:textId="77777777" w:rsidR="00A25627" w:rsidRPr="00CD3100" w:rsidRDefault="00A25627" w:rsidP="00CD3100">
            <w:pPr>
              <w:jc w:val="center"/>
              <w:rPr>
                <w:szCs w:val="24"/>
              </w:rPr>
            </w:pPr>
            <w:r w:rsidRPr="00CD3100">
              <w:rPr>
                <w:szCs w:val="24"/>
              </w:rPr>
              <w:t>0</w:t>
            </w:r>
          </w:p>
        </w:tc>
        <w:tc>
          <w:tcPr>
            <w:tcW w:w="2073" w:type="dxa"/>
            <w:tcBorders>
              <w:top w:val="single" w:sz="4" w:space="0" w:color="auto"/>
              <w:left w:val="single" w:sz="4" w:space="0" w:color="auto"/>
              <w:bottom w:val="single" w:sz="4" w:space="0" w:color="auto"/>
              <w:right w:val="single" w:sz="4" w:space="0" w:color="auto"/>
            </w:tcBorders>
          </w:tcPr>
          <w:p w14:paraId="22BE140E" w14:textId="77777777" w:rsidR="00A25627" w:rsidRPr="00CD3100" w:rsidRDefault="00A25627" w:rsidP="00CD3100">
            <w:pPr>
              <w:jc w:val="center"/>
              <w:rPr>
                <w:szCs w:val="24"/>
              </w:rPr>
            </w:pPr>
            <w:r w:rsidRPr="00CD3100">
              <w:rPr>
                <w:szCs w:val="24"/>
              </w:rPr>
              <w:t>0</w:t>
            </w:r>
          </w:p>
        </w:tc>
        <w:tc>
          <w:tcPr>
            <w:tcW w:w="2073" w:type="dxa"/>
            <w:tcBorders>
              <w:top w:val="single" w:sz="4" w:space="0" w:color="auto"/>
              <w:left w:val="single" w:sz="4" w:space="0" w:color="auto"/>
              <w:bottom w:val="single" w:sz="4" w:space="0" w:color="auto"/>
              <w:right w:val="single" w:sz="4" w:space="0" w:color="auto"/>
            </w:tcBorders>
          </w:tcPr>
          <w:p w14:paraId="711414FB" w14:textId="77777777" w:rsidR="00A25627" w:rsidRPr="00CD3100" w:rsidRDefault="00A25627" w:rsidP="00CD3100">
            <w:pPr>
              <w:jc w:val="center"/>
              <w:rPr>
                <w:szCs w:val="24"/>
              </w:rPr>
            </w:pPr>
            <w:r w:rsidRPr="00CD3100">
              <w:rPr>
                <w:szCs w:val="24"/>
              </w:rPr>
              <w:t>0</w:t>
            </w:r>
          </w:p>
        </w:tc>
      </w:tr>
      <w:tr w:rsidR="00A25627" w14:paraId="3EB51697" w14:textId="77777777">
        <w:tc>
          <w:tcPr>
            <w:tcW w:w="2072" w:type="dxa"/>
            <w:tcBorders>
              <w:top w:val="single" w:sz="4" w:space="0" w:color="auto"/>
              <w:left w:val="single" w:sz="4" w:space="0" w:color="auto"/>
              <w:bottom w:val="single" w:sz="4" w:space="0" w:color="auto"/>
              <w:right w:val="single" w:sz="4" w:space="0" w:color="auto"/>
            </w:tcBorders>
          </w:tcPr>
          <w:p w14:paraId="047A4590" w14:textId="77777777" w:rsidR="00A25627" w:rsidRPr="00CD3100" w:rsidRDefault="00A25627" w:rsidP="00CD3100">
            <w:pPr>
              <w:jc w:val="center"/>
              <w:rPr>
                <w:szCs w:val="24"/>
              </w:rPr>
            </w:pPr>
            <w:r w:rsidRPr="00CD3100">
              <w:rPr>
                <w:szCs w:val="24"/>
              </w:rPr>
              <w:t>% успеваемости</w:t>
            </w:r>
          </w:p>
        </w:tc>
        <w:tc>
          <w:tcPr>
            <w:tcW w:w="2073" w:type="dxa"/>
            <w:tcBorders>
              <w:top w:val="single" w:sz="4" w:space="0" w:color="auto"/>
              <w:left w:val="single" w:sz="4" w:space="0" w:color="auto"/>
              <w:bottom w:val="single" w:sz="4" w:space="0" w:color="auto"/>
              <w:right w:val="single" w:sz="4" w:space="0" w:color="auto"/>
            </w:tcBorders>
          </w:tcPr>
          <w:p w14:paraId="61CB6A3F" w14:textId="77777777" w:rsidR="00A25627" w:rsidRPr="00CD3100" w:rsidRDefault="00A25627" w:rsidP="00CD3100">
            <w:pPr>
              <w:jc w:val="center"/>
              <w:rPr>
                <w:szCs w:val="24"/>
              </w:rPr>
            </w:pPr>
            <w:r w:rsidRPr="00CD3100">
              <w:rPr>
                <w:szCs w:val="24"/>
              </w:rPr>
              <w:t>100</w:t>
            </w:r>
            <w:r w:rsidR="00467BC8">
              <w:rPr>
                <w:szCs w:val="24"/>
              </w:rPr>
              <w:t>%</w:t>
            </w:r>
          </w:p>
        </w:tc>
        <w:tc>
          <w:tcPr>
            <w:tcW w:w="2073" w:type="dxa"/>
            <w:tcBorders>
              <w:top w:val="single" w:sz="4" w:space="0" w:color="auto"/>
              <w:left w:val="single" w:sz="4" w:space="0" w:color="auto"/>
              <w:bottom w:val="single" w:sz="4" w:space="0" w:color="auto"/>
              <w:right w:val="single" w:sz="4" w:space="0" w:color="auto"/>
            </w:tcBorders>
          </w:tcPr>
          <w:p w14:paraId="53B7D0EC" w14:textId="77777777" w:rsidR="00A25627" w:rsidRPr="00CD3100" w:rsidRDefault="00487484" w:rsidP="00487484">
            <w:pPr>
              <w:jc w:val="center"/>
              <w:rPr>
                <w:szCs w:val="24"/>
              </w:rPr>
            </w:pPr>
            <w:r>
              <w:rPr>
                <w:szCs w:val="24"/>
              </w:rPr>
              <w:t>100</w:t>
            </w:r>
            <w:r w:rsidR="00467BC8">
              <w:rPr>
                <w:szCs w:val="24"/>
              </w:rPr>
              <w:t>%</w:t>
            </w:r>
          </w:p>
        </w:tc>
        <w:tc>
          <w:tcPr>
            <w:tcW w:w="2073" w:type="dxa"/>
            <w:tcBorders>
              <w:top w:val="single" w:sz="4" w:space="0" w:color="auto"/>
              <w:left w:val="single" w:sz="4" w:space="0" w:color="auto"/>
              <w:bottom w:val="single" w:sz="4" w:space="0" w:color="auto"/>
              <w:right w:val="single" w:sz="4" w:space="0" w:color="auto"/>
            </w:tcBorders>
          </w:tcPr>
          <w:p w14:paraId="4DD6C600" w14:textId="77777777" w:rsidR="00A25627" w:rsidRPr="00CD3100" w:rsidRDefault="00A25627" w:rsidP="00CD3100">
            <w:pPr>
              <w:jc w:val="center"/>
              <w:rPr>
                <w:szCs w:val="24"/>
              </w:rPr>
            </w:pPr>
            <w:r w:rsidRPr="00CD3100">
              <w:rPr>
                <w:szCs w:val="24"/>
              </w:rPr>
              <w:t>100</w:t>
            </w:r>
            <w:r w:rsidR="00467BC8">
              <w:rPr>
                <w:szCs w:val="24"/>
              </w:rPr>
              <w:t>%</w:t>
            </w:r>
          </w:p>
        </w:tc>
        <w:tc>
          <w:tcPr>
            <w:tcW w:w="2073" w:type="dxa"/>
            <w:tcBorders>
              <w:top w:val="single" w:sz="4" w:space="0" w:color="auto"/>
              <w:left w:val="single" w:sz="4" w:space="0" w:color="auto"/>
              <w:bottom w:val="single" w:sz="4" w:space="0" w:color="auto"/>
              <w:right w:val="single" w:sz="4" w:space="0" w:color="auto"/>
            </w:tcBorders>
          </w:tcPr>
          <w:p w14:paraId="4376C6CA" w14:textId="77777777" w:rsidR="00A25627" w:rsidRPr="00CD3100" w:rsidRDefault="00487484" w:rsidP="00487484">
            <w:pPr>
              <w:jc w:val="center"/>
              <w:rPr>
                <w:szCs w:val="24"/>
              </w:rPr>
            </w:pPr>
            <w:r>
              <w:rPr>
                <w:szCs w:val="24"/>
              </w:rPr>
              <w:t>100</w:t>
            </w:r>
            <w:r w:rsidR="00467BC8">
              <w:rPr>
                <w:szCs w:val="24"/>
              </w:rPr>
              <w:t>%</w:t>
            </w:r>
          </w:p>
        </w:tc>
      </w:tr>
    </w:tbl>
    <w:p w14:paraId="44306537" w14:textId="77777777" w:rsidR="00A25627" w:rsidRDefault="00A25627" w:rsidP="00B30186">
      <w:pPr>
        <w:jc w:val="both"/>
        <w:rPr>
          <w:szCs w:val="24"/>
        </w:rPr>
      </w:pPr>
      <w:r>
        <w:rPr>
          <w:szCs w:val="24"/>
        </w:rPr>
        <w:t xml:space="preserve">   </w:t>
      </w:r>
    </w:p>
    <w:p w14:paraId="0FA7B7F7" w14:textId="77777777" w:rsidR="00A25627" w:rsidRDefault="00A25627" w:rsidP="00B30186">
      <w:pPr>
        <w:jc w:val="both"/>
        <w:rPr>
          <w:szCs w:val="24"/>
        </w:rPr>
      </w:pPr>
      <w:r>
        <w:rPr>
          <w:szCs w:val="24"/>
        </w:rPr>
        <w:t>В соответствии с Уставом режим работы Образовательного учреждения устанавливается: поне</w:t>
      </w:r>
      <w:r w:rsidR="001326D6">
        <w:rPr>
          <w:szCs w:val="24"/>
        </w:rPr>
        <w:t>дельник-суббота  с 8.3</w:t>
      </w:r>
      <w:r w:rsidR="00521BF9">
        <w:rPr>
          <w:szCs w:val="24"/>
        </w:rPr>
        <w:t>0 до 17</w:t>
      </w:r>
      <w:r w:rsidR="00A350FE">
        <w:rPr>
          <w:szCs w:val="24"/>
        </w:rPr>
        <w:t>.</w:t>
      </w:r>
      <w:r w:rsidR="00521BF9">
        <w:rPr>
          <w:szCs w:val="24"/>
        </w:rPr>
        <w:t>0</w:t>
      </w:r>
      <w:r w:rsidR="00AF4689">
        <w:rPr>
          <w:szCs w:val="24"/>
        </w:rPr>
        <w:t>0.</w:t>
      </w:r>
      <w:r w:rsidR="00A350FE">
        <w:rPr>
          <w:szCs w:val="24"/>
        </w:rPr>
        <w:t xml:space="preserve"> </w:t>
      </w:r>
      <w:r>
        <w:rPr>
          <w:szCs w:val="24"/>
        </w:rPr>
        <w:t xml:space="preserve"> В выходные и праздничные дни Образовательное учреждение не работает. На период школьных каникул приказом директора устанавливается особый график работы Образовательного учреждения. Проведение «нулевых» уроков в Образовательном учреждении не допускается в соответствии с санитарно-гигиеническими нормами и правилами.</w:t>
      </w:r>
    </w:p>
    <w:p w14:paraId="30492F0F" w14:textId="77777777" w:rsidR="00A25627" w:rsidRPr="0025004C" w:rsidRDefault="00A25627" w:rsidP="008A40A7">
      <w:pPr>
        <w:shd w:val="clear" w:color="auto" w:fill="FFFFFF"/>
        <w:spacing w:before="100" w:beforeAutospacing="1" w:after="240" w:line="384" w:lineRule="atLeast"/>
        <w:jc w:val="center"/>
        <w:rPr>
          <w:szCs w:val="24"/>
        </w:rPr>
      </w:pPr>
      <w:r w:rsidRPr="0025004C">
        <w:rPr>
          <w:b/>
          <w:bCs/>
          <w:szCs w:val="24"/>
        </w:rPr>
        <w:t>Продолжительность учебного года</w:t>
      </w:r>
      <w:r w:rsidRPr="0025004C">
        <w:rPr>
          <w:b/>
          <w:bCs/>
          <w:szCs w:val="24"/>
          <w:u w:val="single"/>
        </w:rPr>
        <w:t xml:space="preserve"> </w:t>
      </w:r>
    </w:p>
    <w:p w14:paraId="029F325D" w14:textId="77777777" w:rsidR="00A25627" w:rsidRPr="0025004C" w:rsidRDefault="00A25627" w:rsidP="008A40A7">
      <w:pPr>
        <w:shd w:val="clear" w:color="auto" w:fill="FFFFFF"/>
        <w:spacing w:before="100" w:beforeAutospacing="1" w:after="240" w:line="384" w:lineRule="atLeast"/>
        <w:jc w:val="center"/>
        <w:rPr>
          <w:szCs w:val="24"/>
        </w:rPr>
      </w:pPr>
      <w:r w:rsidRPr="0025004C">
        <w:rPr>
          <w:szCs w:val="24"/>
          <w:u w:val="single"/>
        </w:rPr>
        <w:t>Начало учебного года</w:t>
      </w:r>
      <w:r w:rsidRPr="0025004C">
        <w:rPr>
          <w:szCs w:val="24"/>
        </w:rPr>
        <w:t xml:space="preserve"> – </w:t>
      </w:r>
      <w:r w:rsidRPr="0025004C">
        <w:rPr>
          <w:b/>
          <w:bCs/>
          <w:szCs w:val="24"/>
        </w:rPr>
        <w:t>1 сентября.</w:t>
      </w:r>
    </w:p>
    <w:p w14:paraId="305BBA15" w14:textId="77777777" w:rsidR="00A25627" w:rsidRPr="0025004C" w:rsidRDefault="00A25627" w:rsidP="008A40A7">
      <w:pPr>
        <w:shd w:val="clear" w:color="auto" w:fill="FFFFFF"/>
        <w:spacing w:before="100" w:beforeAutospacing="1" w:after="240" w:line="384" w:lineRule="atLeast"/>
        <w:jc w:val="center"/>
        <w:rPr>
          <w:szCs w:val="24"/>
        </w:rPr>
      </w:pPr>
      <w:r w:rsidRPr="0025004C">
        <w:rPr>
          <w:szCs w:val="24"/>
        </w:rPr>
        <w:t> Продолжительность учебного года</w:t>
      </w:r>
    </w:p>
    <w:p w14:paraId="49FE761F" w14:textId="77777777" w:rsidR="00A25627" w:rsidRPr="0025004C" w:rsidRDefault="00A25627" w:rsidP="008A40A7">
      <w:pPr>
        <w:numPr>
          <w:ilvl w:val="0"/>
          <w:numId w:val="19"/>
        </w:numPr>
        <w:spacing w:before="100" w:beforeAutospacing="1" w:after="100" w:afterAutospacing="1" w:line="384" w:lineRule="atLeast"/>
        <w:ind w:left="840"/>
        <w:rPr>
          <w:szCs w:val="24"/>
        </w:rPr>
      </w:pPr>
      <w:r w:rsidRPr="0025004C">
        <w:rPr>
          <w:szCs w:val="24"/>
        </w:rPr>
        <w:t>в 1 классах – 33 недели;</w:t>
      </w:r>
    </w:p>
    <w:p w14:paraId="42066079" w14:textId="77777777" w:rsidR="00A25627" w:rsidRPr="0025004C" w:rsidRDefault="00F60D06" w:rsidP="008A40A7">
      <w:pPr>
        <w:numPr>
          <w:ilvl w:val="0"/>
          <w:numId w:val="19"/>
        </w:numPr>
        <w:spacing w:before="100" w:beforeAutospacing="1" w:after="100" w:afterAutospacing="1" w:line="384" w:lineRule="atLeast"/>
        <w:ind w:left="840"/>
        <w:rPr>
          <w:szCs w:val="24"/>
        </w:rPr>
      </w:pPr>
      <w:r>
        <w:rPr>
          <w:szCs w:val="24"/>
        </w:rPr>
        <w:t>со 2-го по 4- й класс  - 34 недели</w:t>
      </w:r>
    </w:p>
    <w:p w14:paraId="09AFDA4D" w14:textId="77777777" w:rsidR="00A25627" w:rsidRPr="0025004C" w:rsidRDefault="00A71C3B" w:rsidP="008A40A7">
      <w:pPr>
        <w:numPr>
          <w:ilvl w:val="0"/>
          <w:numId w:val="19"/>
        </w:numPr>
        <w:spacing w:before="100" w:beforeAutospacing="1" w:after="100" w:afterAutospacing="1" w:line="384" w:lineRule="atLeast"/>
        <w:ind w:left="840"/>
        <w:rPr>
          <w:szCs w:val="24"/>
        </w:rPr>
      </w:pPr>
      <w:r>
        <w:rPr>
          <w:szCs w:val="24"/>
        </w:rPr>
        <w:t>с 5-го по 8</w:t>
      </w:r>
      <w:r w:rsidR="00A25627" w:rsidRPr="0025004C">
        <w:rPr>
          <w:szCs w:val="24"/>
        </w:rPr>
        <w:t>-й класс</w:t>
      </w:r>
      <w:r>
        <w:rPr>
          <w:szCs w:val="24"/>
        </w:rPr>
        <w:t xml:space="preserve"> и 10-й класс – 35 недель</w:t>
      </w:r>
    </w:p>
    <w:p w14:paraId="3A56755E" w14:textId="77777777" w:rsidR="00A25627" w:rsidRPr="0025004C" w:rsidRDefault="00A71C3B" w:rsidP="008A40A7">
      <w:pPr>
        <w:numPr>
          <w:ilvl w:val="0"/>
          <w:numId w:val="19"/>
        </w:numPr>
        <w:spacing w:before="100" w:beforeAutospacing="1" w:after="100" w:afterAutospacing="1" w:line="384" w:lineRule="atLeast"/>
        <w:ind w:left="840"/>
        <w:rPr>
          <w:szCs w:val="24"/>
        </w:rPr>
      </w:pPr>
      <w:r>
        <w:rPr>
          <w:szCs w:val="24"/>
        </w:rPr>
        <w:t xml:space="preserve">9-ые - 11-ые </w:t>
      </w:r>
      <w:r w:rsidR="00A25627" w:rsidRPr="0025004C">
        <w:rPr>
          <w:szCs w:val="24"/>
        </w:rPr>
        <w:t>класс</w:t>
      </w:r>
      <w:r>
        <w:rPr>
          <w:szCs w:val="24"/>
        </w:rPr>
        <w:t>ы</w:t>
      </w:r>
      <w:r w:rsidR="00F60D06">
        <w:rPr>
          <w:szCs w:val="24"/>
        </w:rPr>
        <w:t xml:space="preserve"> – 34</w:t>
      </w:r>
      <w:r w:rsidR="00A25627" w:rsidRPr="0025004C">
        <w:rPr>
          <w:szCs w:val="24"/>
        </w:rPr>
        <w:t xml:space="preserve"> недели </w:t>
      </w:r>
    </w:p>
    <w:p w14:paraId="21E1763C" w14:textId="77777777" w:rsidR="00A25627" w:rsidRPr="0025004C" w:rsidRDefault="00A25627" w:rsidP="008A40A7">
      <w:pPr>
        <w:shd w:val="clear" w:color="auto" w:fill="FFFFFF"/>
        <w:spacing w:before="100" w:beforeAutospacing="1" w:after="240" w:line="384" w:lineRule="atLeast"/>
        <w:jc w:val="center"/>
        <w:rPr>
          <w:szCs w:val="24"/>
        </w:rPr>
      </w:pPr>
      <w:r w:rsidRPr="0025004C">
        <w:rPr>
          <w:b/>
          <w:bCs/>
          <w:szCs w:val="24"/>
          <w:u w:val="single"/>
        </w:rPr>
        <w:t>Регламентирование образовательного процесса</w:t>
      </w:r>
    </w:p>
    <w:p w14:paraId="6181A287" w14:textId="77777777" w:rsidR="00A25627" w:rsidRPr="0025004C" w:rsidRDefault="00A25627" w:rsidP="008A40A7">
      <w:pPr>
        <w:shd w:val="clear" w:color="auto" w:fill="FFFFFF"/>
        <w:spacing w:before="100" w:beforeAutospacing="1" w:after="240" w:line="384" w:lineRule="atLeast"/>
        <w:rPr>
          <w:szCs w:val="24"/>
        </w:rPr>
      </w:pPr>
      <w:r w:rsidRPr="0025004C">
        <w:rPr>
          <w:szCs w:val="24"/>
        </w:rPr>
        <w:t>   Учебный год на всех уровн</w:t>
      </w:r>
      <w:r w:rsidR="00DB295E">
        <w:rPr>
          <w:szCs w:val="24"/>
        </w:rPr>
        <w:t>ях обучения делится на четверти и полугодия</w:t>
      </w:r>
      <w:r w:rsidRPr="0025004C">
        <w:rPr>
          <w:szCs w:val="24"/>
        </w:rPr>
        <w:t>. 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Управления по образованию.</w:t>
      </w:r>
    </w:p>
    <w:p w14:paraId="454500DD" w14:textId="77777777" w:rsidR="00DB295E" w:rsidRDefault="00DB295E" w:rsidP="008A40A7">
      <w:pPr>
        <w:shd w:val="clear" w:color="auto" w:fill="FFFFFF"/>
        <w:spacing w:before="100" w:beforeAutospacing="1" w:after="240" w:line="384" w:lineRule="atLeast"/>
        <w:jc w:val="center"/>
        <w:rPr>
          <w:b/>
          <w:bCs/>
          <w:szCs w:val="24"/>
          <w:u w:val="single"/>
        </w:rPr>
      </w:pPr>
    </w:p>
    <w:p w14:paraId="033F06BD" w14:textId="77777777" w:rsidR="00A25627" w:rsidRPr="0025004C" w:rsidRDefault="00A25627" w:rsidP="008A40A7">
      <w:pPr>
        <w:shd w:val="clear" w:color="auto" w:fill="FFFFFF"/>
        <w:spacing w:before="100" w:beforeAutospacing="1" w:after="240" w:line="384" w:lineRule="atLeast"/>
        <w:jc w:val="center"/>
        <w:rPr>
          <w:szCs w:val="24"/>
        </w:rPr>
      </w:pPr>
      <w:r w:rsidRPr="0025004C">
        <w:rPr>
          <w:b/>
          <w:bCs/>
          <w:szCs w:val="24"/>
          <w:u w:val="single"/>
        </w:rPr>
        <w:t>Общий режи</w:t>
      </w:r>
      <w:r w:rsidR="00FF05FA">
        <w:rPr>
          <w:b/>
          <w:bCs/>
          <w:szCs w:val="24"/>
          <w:u w:val="single"/>
        </w:rPr>
        <w:t>м работы МК</w:t>
      </w:r>
      <w:r w:rsidRPr="0025004C">
        <w:rPr>
          <w:b/>
          <w:bCs/>
          <w:szCs w:val="24"/>
          <w:u w:val="single"/>
        </w:rPr>
        <w:t>ОУ «</w:t>
      </w:r>
      <w:r w:rsidR="00FF05FA">
        <w:rPr>
          <w:b/>
          <w:bCs/>
          <w:szCs w:val="24"/>
          <w:u w:val="single"/>
        </w:rPr>
        <w:t xml:space="preserve">Луткунская СОШ </w:t>
      </w:r>
      <w:r w:rsidRPr="0025004C">
        <w:rPr>
          <w:b/>
          <w:bCs/>
          <w:szCs w:val="24"/>
          <w:u w:val="single"/>
        </w:rPr>
        <w:t xml:space="preserve">» </w:t>
      </w:r>
    </w:p>
    <w:p w14:paraId="23F23C15" w14:textId="77777777" w:rsidR="00A25627" w:rsidRPr="0025004C" w:rsidRDefault="00A25627" w:rsidP="008A40A7">
      <w:pPr>
        <w:shd w:val="clear" w:color="auto" w:fill="FFFFFF"/>
        <w:spacing w:before="100" w:beforeAutospacing="1" w:after="240" w:line="384" w:lineRule="atLeast"/>
        <w:rPr>
          <w:szCs w:val="24"/>
        </w:rPr>
      </w:pPr>
      <w:r w:rsidRPr="0025004C">
        <w:rPr>
          <w:szCs w:val="24"/>
        </w:rPr>
        <w:t>   Школа</w:t>
      </w:r>
      <w:r w:rsidR="00FF05FA">
        <w:rPr>
          <w:szCs w:val="24"/>
        </w:rPr>
        <w:t xml:space="preserve"> открыта для доступа в течение 6</w:t>
      </w:r>
      <w:r w:rsidRPr="0025004C">
        <w:rPr>
          <w:szCs w:val="24"/>
        </w:rPr>
        <w:t xml:space="preserve"> дней в </w:t>
      </w:r>
      <w:r w:rsidR="00FF05FA">
        <w:rPr>
          <w:szCs w:val="24"/>
        </w:rPr>
        <w:t>неделю с понедельника по субботу, выходным</w:t>
      </w:r>
      <w:r w:rsidRPr="0025004C">
        <w:rPr>
          <w:szCs w:val="24"/>
        </w:rPr>
        <w:t xml:space="preserve"> дн</w:t>
      </w:r>
      <w:r w:rsidR="00FF05FA">
        <w:rPr>
          <w:szCs w:val="24"/>
        </w:rPr>
        <w:t>ем являе</w:t>
      </w:r>
      <w:r w:rsidRPr="0025004C">
        <w:rPr>
          <w:szCs w:val="24"/>
        </w:rPr>
        <w:t xml:space="preserve">тся воскресенье. В праздничные дни (установленные законодательством РФ) образовательное учреждение не работает. </w:t>
      </w:r>
    </w:p>
    <w:p w14:paraId="1EF7A6AF" w14:textId="77777777" w:rsidR="00A25627" w:rsidRPr="0025004C" w:rsidRDefault="00A25627" w:rsidP="008A40A7">
      <w:pPr>
        <w:shd w:val="clear" w:color="auto" w:fill="FFFFFF"/>
        <w:spacing w:before="100" w:beforeAutospacing="1" w:after="240" w:line="384" w:lineRule="atLeast"/>
        <w:jc w:val="center"/>
        <w:rPr>
          <w:szCs w:val="24"/>
        </w:rPr>
      </w:pPr>
      <w:r w:rsidRPr="0025004C">
        <w:rPr>
          <w:b/>
          <w:bCs/>
          <w:szCs w:val="24"/>
          <w:u w:val="single"/>
        </w:rPr>
        <w:lastRenderedPageBreak/>
        <w:t>Регламентирование образовательного процесса на неделю</w:t>
      </w:r>
    </w:p>
    <w:p w14:paraId="1DC242C5" w14:textId="77777777" w:rsidR="00A25627" w:rsidRPr="0025004C" w:rsidRDefault="00A25627" w:rsidP="008A40A7">
      <w:pPr>
        <w:shd w:val="clear" w:color="auto" w:fill="FFFFFF"/>
        <w:spacing w:before="100" w:beforeAutospacing="1" w:after="240" w:line="384" w:lineRule="atLeast"/>
        <w:rPr>
          <w:szCs w:val="24"/>
        </w:rPr>
      </w:pPr>
      <w:r w:rsidRPr="0025004C">
        <w:rPr>
          <w:szCs w:val="24"/>
        </w:rPr>
        <w:t>Продолжительность учебной недели</w:t>
      </w:r>
    </w:p>
    <w:p w14:paraId="40884613" w14:textId="77777777" w:rsidR="00A25627" w:rsidRPr="008A40A7" w:rsidRDefault="00FF05FA" w:rsidP="008A40A7">
      <w:pPr>
        <w:numPr>
          <w:ilvl w:val="0"/>
          <w:numId w:val="20"/>
        </w:numPr>
        <w:spacing w:before="100" w:beforeAutospacing="1" w:after="100" w:afterAutospacing="1" w:line="384" w:lineRule="atLeast"/>
        <w:ind w:left="840"/>
        <w:rPr>
          <w:szCs w:val="24"/>
        </w:rPr>
      </w:pPr>
      <w:r>
        <w:rPr>
          <w:szCs w:val="24"/>
        </w:rPr>
        <w:t>1 классы – 5</w:t>
      </w:r>
      <w:r w:rsidR="00A25627" w:rsidRPr="008A40A7">
        <w:rPr>
          <w:szCs w:val="24"/>
        </w:rPr>
        <w:t xml:space="preserve"> дней</w:t>
      </w:r>
    </w:p>
    <w:p w14:paraId="46F51DD2" w14:textId="77777777" w:rsidR="00A25627" w:rsidRPr="00FF05FA" w:rsidRDefault="00FF05FA" w:rsidP="008A40A7">
      <w:pPr>
        <w:numPr>
          <w:ilvl w:val="0"/>
          <w:numId w:val="20"/>
        </w:numPr>
        <w:spacing w:before="100" w:beforeAutospacing="1" w:after="100" w:afterAutospacing="1" w:line="384" w:lineRule="atLeast"/>
        <w:ind w:left="840"/>
        <w:rPr>
          <w:szCs w:val="24"/>
        </w:rPr>
      </w:pPr>
      <w:r>
        <w:rPr>
          <w:szCs w:val="24"/>
        </w:rPr>
        <w:t xml:space="preserve">2-11 классы – 6 </w:t>
      </w:r>
      <w:r w:rsidR="00A25627" w:rsidRPr="008A40A7">
        <w:rPr>
          <w:szCs w:val="24"/>
        </w:rPr>
        <w:t>дней</w:t>
      </w:r>
    </w:p>
    <w:p w14:paraId="4485CFBD" w14:textId="77777777" w:rsidR="00A25627" w:rsidRPr="008A40A7" w:rsidRDefault="00FF05FA" w:rsidP="008A40A7">
      <w:pPr>
        <w:rPr>
          <w:szCs w:val="24"/>
        </w:rPr>
      </w:pPr>
      <w:r>
        <w:rPr>
          <w:szCs w:val="24"/>
        </w:rPr>
        <w:t>Начало занятий в 8.</w:t>
      </w:r>
      <w:r w:rsidR="001326D6">
        <w:rPr>
          <w:szCs w:val="24"/>
        </w:rPr>
        <w:t>3</w:t>
      </w:r>
      <w:r w:rsidR="00A25627" w:rsidRPr="008A40A7">
        <w:rPr>
          <w:szCs w:val="24"/>
        </w:rPr>
        <w:t>0.</w:t>
      </w:r>
    </w:p>
    <w:p w14:paraId="5C7F6651" w14:textId="77777777" w:rsidR="00A25627" w:rsidRDefault="00A25627" w:rsidP="008A40A7">
      <w:pPr>
        <w:rPr>
          <w:szCs w:val="24"/>
        </w:rPr>
      </w:pPr>
      <w:r w:rsidRPr="008A40A7">
        <w:rPr>
          <w:szCs w:val="24"/>
        </w:rPr>
        <w:t>Максимальная учебная нагрузка учащихся соответствует нормативным требованиям СанПиН 2.4.2.2821-10, п. 10.5 и составляет</w:t>
      </w:r>
      <w:r>
        <w:rPr>
          <w:szCs w:val="24"/>
        </w:rPr>
        <w:t>:</w:t>
      </w:r>
    </w:p>
    <w:p w14:paraId="1E851768" w14:textId="77777777" w:rsidR="00A25627" w:rsidRPr="008A40A7" w:rsidRDefault="00A25627" w:rsidP="008A40A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4"/>
        <w:gridCol w:w="797"/>
        <w:gridCol w:w="797"/>
        <w:gridCol w:w="797"/>
        <w:gridCol w:w="797"/>
        <w:gridCol w:w="797"/>
        <w:gridCol w:w="797"/>
        <w:gridCol w:w="797"/>
        <w:gridCol w:w="797"/>
        <w:gridCol w:w="798"/>
        <w:gridCol w:w="798"/>
        <w:gridCol w:w="798"/>
      </w:tblGrid>
      <w:tr w:rsidR="00A25627" w14:paraId="5C4E3830" w14:textId="77777777">
        <w:tc>
          <w:tcPr>
            <w:tcW w:w="1594" w:type="dxa"/>
            <w:tcBorders>
              <w:top w:val="single" w:sz="4" w:space="0" w:color="auto"/>
              <w:left w:val="single" w:sz="4" w:space="0" w:color="auto"/>
              <w:bottom w:val="single" w:sz="4" w:space="0" w:color="auto"/>
              <w:right w:val="single" w:sz="4" w:space="0" w:color="auto"/>
            </w:tcBorders>
          </w:tcPr>
          <w:p w14:paraId="72DFAC6C" w14:textId="77777777" w:rsidR="00A25627" w:rsidRPr="00CD3100" w:rsidRDefault="00A25627" w:rsidP="008A40A7">
            <w:pPr>
              <w:rPr>
                <w:szCs w:val="24"/>
              </w:rPr>
            </w:pPr>
            <w:r w:rsidRPr="00CD3100">
              <w:rPr>
                <w:szCs w:val="24"/>
              </w:rPr>
              <w:t>Класс</w:t>
            </w:r>
          </w:p>
        </w:tc>
        <w:tc>
          <w:tcPr>
            <w:tcW w:w="797" w:type="dxa"/>
            <w:tcBorders>
              <w:top w:val="single" w:sz="4" w:space="0" w:color="auto"/>
              <w:left w:val="single" w:sz="4" w:space="0" w:color="auto"/>
              <w:bottom w:val="single" w:sz="4" w:space="0" w:color="auto"/>
              <w:right w:val="single" w:sz="4" w:space="0" w:color="auto"/>
            </w:tcBorders>
          </w:tcPr>
          <w:p w14:paraId="09E69B8E" w14:textId="77777777" w:rsidR="00A25627" w:rsidRPr="00CD3100" w:rsidRDefault="00A25627" w:rsidP="00CD3100">
            <w:pPr>
              <w:tabs>
                <w:tab w:val="left" w:pos="512"/>
              </w:tabs>
              <w:jc w:val="center"/>
              <w:rPr>
                <w:szCs w:val="24"/>
              </w:rPr>
            </w:pPr>
            <w:r w:rsidRPr="00CD3100">
              <w:rPr>
                <w:szCs w:val="24"/>
              </w:rPr>
              <w:t>1</w:t>
            </w:r>
          </w:p>
        </w:tc>
        <w:tc>
          <w:tcPr>
            <w:tcW w:w="797" w:type="dxa"/>
            <w:tcBorders>
              <w:top w:val="single" w:sz="4" w:space="0" w:color="auto"/>
              <w:left w:val="single" w:sz="4" w:space="0" w:color="auto"/>
              <w:bottom w:val="single" w:sz="4" w:space="0" w:color="auto"/>
              <w:right w:val="single" w:sz="4" w:space="0" w:color="auto"/>
            </w:tcBorders>
          </w:tcPr>
          <w:p w14:paraId="6EEA54D9" w14:textId="77777777" w:rsidR="00A25627" w:rsidRPr="00CD3100" w:rsidRDefault="00A25627" w:rsidP="00CD3100">
            <w:pPr>
              <w:jc w:val="center"/>
              <w:rPr>
                <w:szCs w:val="24"/>
              </w:rPr>
            </w:pPr>
            <w:r w:rsidRPr="00CD3100">
              <w:rPr>
                <w:szCs w:val="24"/>
              </w:rPr>
              <w:t>2</w:t>
            </w:r>
          </w:p>
        </w:tc>
        <w:tc>
          <w:tcPr>
            <w:tcW w:w="797" w:type="dxa"/>
            <w:tcBorders>
              <w:top w:val="single" w:sz="4" w:space="0" w:color="auto"/>
              <w:left w:val="single" w:sz="4" w:space="0" w:color="auto"/>
              <w:bottom w:val="single" w:sz="4" w:space="0" w:color="auto"/>
              <w:right w:val="single" w:sz="4" w:space="0" w:color="auto"/>
            </w:tcBorders>
          </w:tcPr>
          <w:p w14:paraId="2EC606DD" w14:textId="77777777" w:rsidR="00A25627" w:rsidRPr="00CD3100" w:rsidRDefault="00A25627" w:rsidP="00CD3100">
            <w:pPr>
              <w:jc w:val="center"/>
              <w:rPr>
                <w:szCs w:val="24"/>
              </w:rPr>
            </w:pPr>
            <w:r w:rsidRPr="00CD3100">
              <w:rPr>
                <w:szCs w:val="24"/>
              </w:rPr>
              <w:t>3</w:t>
            </w:r>
          </w:p>
        </w:tc>
        <w:tc>
          <w:tcPr>
            <w:tcW w:w="797" w:type="dxa"/>
            <w:tcBorders>
              <w:top w:val="single" w:sz="4" w:space="0" w:color="auto"/>
              <w:left w:val="single" w:sz="4" w:space="0" w:color="auto"/>
              <w:bottom w:val="single" w:sz="4" w:space="0" w:color="auto"/>
              <w:right w:val="single" w:sz="4" w:space="0" w:color="auto"/>
            </w:tcBorders>
          </w:tcPr>
          <w:p w14:paraId="7E0213D7" w14:textId="77777777" w:rsidR="00A25627" w:rsidRPr="00CD3100" w:rsidRDefault="00A25627" w:rsidP="00CD3100">
            <w:pPr>
              <w:jc w:val="center"/>
              <w:rPr>
                <w:szCs w:val="24"/>
              </w:rPr>
            </w:pPr>
            <w:r w:rsidRPr="00CD3100">
              <w:rPr>
                <w:szCs w:val="24"/>
              </w:rPr>
              <w:t>4</w:t>
            </w:r>
          </w:p>
        </w:tc>
        <w:tc>
          <w:tcPr>
            <w:tcW w:w="797" w:type="dxa"/>
            <w:tcBorders>
              <w:top w:val="single" w:sz="4" w:space="0" w:color="auto"/>
              <w:left w:val="single" w:sz="4" w:space="0" w:color="auto"/>
              <w:bottom w:val="single" w:sz="4" w:space="0" w:color="auto"/>
              <w:right w:val="single" w:sz="4" w:space="0" w:color="auto"/>
            </w:tcBorders>
          </w:tcPr>
          <w:p w14:paraId="30C00ADB" w14:textId="77777777" w:rsidR="00A25627" w:rsidRPr="00CD3100" w:rsidRDefault="00A25627" w:rsidP="00CD3100">
            <w:pPr>
              <w:jc w:val="center"/>
              <w:rPr>
                <w:szCs w:val="24"/>
              </w:rPr>
            </w:pPr>
            <w:r w:rsidRPr="00CD3100">
              <w:rPr>
                <w:szCs w:val="24"/>
              </w:rPr>
              <w:t>5</w:t>
            </w:r>
          </w:p>
        </w:tc>
        <w:tc>
          <w:tcPr>
            <w:tcW w:w="797" w:type="dxa"/>
            <w:tcBorders>
              <w:top w:val="single" w:sz="4" w:space="0" w:color="auto"/>
              <w:left w:val="single" w:sz="4" w:space="0" w:color="auto"/>
              <w:bottom w:val="single" w:sz="4" w:space="0" w:color="auto"/>
              <w:right w:val="single" w:sz="4" w:space="0" w:color="auto"/>
            </w:tcBorders>
          </w:tcPr>
          <w:p w14:paraId="526D2ED3" w14:textId="77777777" w:rsidR="00A25627" w:rsidRPr="00CD3100" w:rsidRDefault="00A25627" w:rsidP="00CD3100">
            <w:pPr>
              <w:jc w:val="center"/>
              <w:rPr>
                <w:szCs w:val="24"/>
              </w:rPr>
            </w:pPr>
            <w:r w:rsidRPr="00CD3100">
              <w:rPr>
                <w:szCs w:val="24"/>
              </w:rPr>
              <w:t>6</w:t>
            </w:r>
          </w:p>
        </w:tc>
        <w:tc>
          <w:tcPr>
            <w:tcW w:w="797" w:type="dxa"/>
            <w:tcBorders>
              <w:top w:val="single" w:sz="4" w:space="0" w:color="auto"/>
              <w:left w:val="single" w:sz="4" w:space="0" w:color="auto"/>
              <w:bottom w:val="single" w:sz="4" w:space="0" w:color="auto"/>
              <w:right w:val="single" w:sz="4" w:space="0" w:color="auto"/>
            </w:tcBorders>
          </w:tcPr>
          <w:p w14:paraId="41AA487E" w14:textId="77777777" w:rsidR="00A25627" w:rsidRPr="00CD3100" w:rsidRDefault="00A25627" w:rsidP="00CD3100">
            <w:pPr>
              <w:jc w:val="center"/>
              <w:rPr>
                <w:szCs w:val="24"/>
              </w:rPr>
            </w:pPr>
            <w:r w:rsidRPr="00CD3100">
              <w:rPr>
                <w:szCs w:val="24"/>
              </w:rPr>
              <w:t>7</w:t>
            </w:r>
          </w:p>
        </w:tc>
        <w:tc>
          <w:tcPr>
            <w:tcW w:w="797" w:type="dxa"/>
            <w:tcBorders>
              <w:top w:val="single" w:sz="4" w:space="0" w:color="auto"/>
              <w:left w:val="single" w:sz="4" w:space="0" w:color="auto"/>
              <w:bottom w:val="single" w:sz="4" w:space="0" w:color="auto"/>
              <w:right w:val="single" w:sz="4" w:space="0" w:color="auto"/>
            </w:tcBorders>
          </w:tcPr>
          <w:p w14:paraId="3CABDC92" w14:textId="77777777" w:rsidR="00A25627" w:rsidRPr="00CD3100" w:rsidRDefault="00A25627" w:rsidP="00CD3100">
            <w:pPr>
              <w:jc w:val="center"/>
              <w:rPr>
                <w:szCs w:val="24"/>
              </w:rPr>
            </w:pPr>
            <w:r w:rsidRPr="00CD3100">
              <w:rPr>
                <w:szCs w:val="24"/>
              </w:rPr>
              <w:t>8</w:t>
            </w:r>
          </w:p>
        </w:tc>
        <w:tc>
          <w:tcPr>
            <w:tcW w:w="798" w:type="dxa"/>
            <w:tcBorders>
              <w:top w:val="single" w:sz="4" w:space="0" w:color="auto"/>
              <w:left w:val="single" w:sz="4" w:space="0" w:color="auto"/>
              <w:bottom w:val="single" w:sz="4" w:space="0" w:color="auto"/>
              <w:right w:val="single" w:sz="4" w:space="0" w:color="auto"/>
            </w:tcBorders>
          </w:tcPr>
          <w:p w14:paraId="28399BDE" w14:textId="77777777" w:rsidR="00A25627" w:rsidRPr="00CD3100" w:rsidRDefault="00A25627" w:rsidP="00CD3100">
            <w:pPr>
              <w:jc w:val="center"/>
              <w:rPr>
                <w:szCs w:val="24"/>
              </w:rPr>
            </w:pPr>
            <w:r w:rsidRPr="00CD3100">
              <w:rPr>
                <w:szCs w:val="24"/>
              </w:rPr>
              <w:t>9</w:t>
            </w:r>
          </w:p>
        </w:tc>
        <w:tc>
          <w:tcPr>
            <w:tcW w:w="798" w:type="dxa"/>
            <w:tcBorders>
              <w:top w:val="single" w:sz="4" w:space="0" w:color="auto"/>
              <w:left w:val="single" w:sz="4" w:space="0" w:color="auto"/>
              <w:bottom w:val="single" w:sz="4" w:space="0" w:color="auto"/>
              <w:right w:val="single" w:sz="4" w:space="0" w:color="auto"/>
            </w:tcBorders>
          </w:tcPr>
          <w:p w14:paraId="451D4A6C" w14:textId="77777777" w:rsidR="00A25627" w:rsidRPr="00CD3100" w:rsidRDefault="00A25627" w:rsidP="00CD3100">
            <w:pPr>
              <w:jc w:val="center"/>
              <w:rPr>
                <w:szCs w:val="24"/>
              </w:rPr>
            </w:pPr>
            <w:r w:rsidRPr="00CD3100">
              <w:rPr>
                <w:szCs w:val="24"/>
              </w:rPr>
              <w:t>10</w:t>
            </w:r>
          </w:p>
        </w:tc>
        <w:tc>
          <w:tcPr>
            <w:tcW w:w="798" w:type="dxa"/>
            <w:tcBorders>
              <w:top w:val="single" w:sz="4" w:space="0" w:color="auto"/>
              <w:left w:val="single" w:sz="4" w:space="0" w:color="auto"/>
              <w:bottom w:val="single" w:sz="4" w:space="0" w:color="auto"/>
              <w:right w:val="single" w:sz="4" w:space="0" w:color="auto"/>
            </w:tcBorders>
          </w:tcPr>
          <w:p w14:paraId="0FBCE29C" w14:textId="77777777" w:rsidR="00A25627" w:rsidRPr="00CD3100" w:rsidRDefault="00A25627" w:rsidP="00CD3100">
            <w:pPr>
              <w:jc w:val="center"/>
              <w:rPr>
                <w:szCs w:val="24"/>
              </w:rPr>
            </w:pPr>
            <w:r w:rsidRPr="00CD3100">
              <w:rPr>
                <w:szCs w:val="24"/>
              </w:rPr>
              <w:t>11</w:t>
            </w:r>
          </w:p>
        </w:tc>
      </w:tr>
      <w:tr w:rsidR="00A25627" w14:paraId="63236028" w14:textId="77777777">
        <w:tc>
          <w:tcPr>
            <w:tcW w:w="1594" w:type="dxa"/>
            <w:tcBorders>
              <w:top w:val="single" w:sz="4" w:space="0" w:color="auto"/>
              <w:left w:val="single" w:sz="4" w:space="0" w:color="auto"/>
              <w:bottom w:val="single" w:sz="4" w:space="0" w:color="auto"/>
              <w:right w:val="single" w:sz="4" w:space="0" w:color="auto"/>
            </w:tcBorders>
          </w:tcPr>
          <w:p w14:paraId="3FCE6826" w14:textId="77777777" w:rsidR="00A25627" w:rsidRPr="00CD3100" w:rsidRDefault="00A25627" w:rsidP="008A40A7">
            <w:pPr>
              <w:rPr>
                <w:szCs w:val="24"/>
              </w:rPr>
            </w:pPr>
            <w:r w:rsidRPr="00CD3100">
              <w:rPr>
                <w:szCs w:val="24"/>
              </w:rPr>
              <w:t>Недельная нагрузка</w:t>
            </w:r>
          </w:p>
        </w:tc>
        <w:tc>
          <w:tcPr>
            <w:tcW w:w="797" w:type="dxa"/>
            <w:tcBorders>
              <w:top w:val="single" w:sz="4" w:space="0" w:color="auto"/>
              <w:left w:val="single" w:sz="4" w:space="0" w:color="auto"/>
              <w:bottom w:val="single" w:sz="4" w:space="0" w:color="auto"/>
              <w:right w:val="single" w:sz="4" w:space="0" w:color="auto"/>
            </w:tcBorders>
          </w:tcPr>
          <w:p w14:paraId="6C7E440E" w14:textId="77777777" w:rsidR="00A25627" w:rsidRPr="00CD3100" w:rsidRDefault="00961A0D" w:rsidP="00CD3100">
            <w:pPr>
              <w:jc w:val="center"/>
              <w:rPr>
                <w:szCs w:val="24"/>
              </w:rPr>
            </w:pPr>
            <w:r>
              <w:rPr>
                <w:szCs w:val="24"/>
              </w:rPr>
              <w:t>22</w:t>
            </w:r>
          </w:p>
        </w:tc>
        <w:tc>
          <w:tcPr>
            <w:tcW w:w="797" w:type="dxa"/>
            <w:tcBorders>
              <w:top w:val="single" w:sz="4" w:space="0" w:color="auto"/>
              <w:left w:val="single" w:sz="4" w:space="0" w:color="auto"/>
              <w:bottom w:val="single" w:sz="4" w:space="0" w:color="auto"/>
              <w:right w:val="single" w:sz="4" w:space="0" w:color="auto"/>
            </w:tcBorders>
          </w:tcPr>
          <w:p w14:paraId="4305CD83" w14:textId="77777777" w:rsidR="00A25627" w:rsidRPr="00CD3100" w:rsidRDefault="00961A0D" w:rsidP="00CD3100">
            <w:pPr>
              <w:jc w:val="center"/>
              <w:rPr>
                <w:szCs w:val="24"/>
              </w:rPr>
            </w:pPr>
            <w:r>
              <w:rPr>
                <w:szCs w:val="24"/>
              </w:rPr>
              <w:t>2</w:t>
            </w:r>
            <w:r w:rsidR="00045211">
              <w:rPr>
                <w:szCs w:val="24"/>
              </w:rPr>
              <w:t>6</w:t>
            </w:r>
          </w:p>
        </w:tc>
        <w:tc>
          <w:tcPr>
            <w:tcW w:w="797" w:type="dxa"/>
            <w:tcBorders>
              <w:top w:val="single" w:sz="4" w:space="0" w:color="auto"/>
              <w:left w:val="single" w:sz="4" w:space="0" w:color="auto"/>
              <w:bottom w:val="single" w:sz="4" w:space="0" w:color="auto"/>
              <w:right w:val="single" w:sz="4" w:space="0" w:color="auto"/>
            </w:tcBorders>
          </w:tcPr>
          <w:p w14:paraId="50AA0151" w14:textId="77777777" w:rsidR="00A25627" w:rsidRPr="00CD3100" w:rsidRDefault="00045211" w:rsidP="00CD3100">
            <w:pPr>
              <w:jc w:val="center"/>
              <w:rPr>
                <w:szCs w:val="24"/>
              </w:rPr>
            </w:pPr>
            <w:r>
              <w:rPr>
                <w:szCs w:val="24"/>
              </w:rPr>
              <w:t>26</w:t>
            </w:r>
          </w:p>
        </w:tc>
        <w:tc>
          <w:tcPr>
            <w:tcW w:w="797" w:type="dxa"/>
            <w:tcBorders>
              <w:top w:val="single" w:sz="4" w:space="0" w:color="auto"/>
              <w:left w:val="single" w:sz="4" w:space="0" w:color="auto"/>
              <w:bottom w:val="single" w:sz="4" w:space="0" w:color="auto"/>
              <w:right w:val="single" w:sz="4" w:space="0" w:color="auto"/>
            </w:tcBorders>
          </w:tcPr>
          <w:p w14:paraId="25015B64" w14:textId="77777777" w:rsidR="00A25627" w:rsidRPr="00CD3100" w:rsidRDefault="00961A0D" w:rsidP="00CD3100">
            <w:pPr>
              <w:jc w:val="center"/>
              <w:rPr>
                <w:szCs w:val="24"/>
              </w:rPr>
            </w:pPr>
            <w:r>
              <w:rPr>
                <w:szCs w:val="24"/>
              </w:rPr>
              <w:t>2</w:t>
            </w:r>
            <w:r w:rsidR="00045211">
              <w:rPr>
                <w:szCs w:val="24"/>
              </w:rPr>
              <w:t>6</w:t>
            </w:r>
          </w:p>
        </w:tc>
        <w:tc>
          <w:tcPr>
            <w:tcW w:w="797" w:type="dxa"/>
            <w:tcBorders>
              <w:top w:val="single" w:sz="4" w:space="0" w:color="auto"/>
              <w:left w:val="single" w:sz="4" w:space="0" w:color="auto"/>
              <w:bottom w:val="single" w:sz="4" w:space="0" w:color="auto"/>
              <w:right w:val="single" w:sz="4" w:space="0" w:color="auto"/>
            </w:tcBorders>
          </w:tcPr>
          <w:p w14:paraId="401BD26F" w14:textId="77777777" w:rsidR="00A25627" w:rsidRPr="00CD3100" w:rsidRDefault="00961A0D" w:rsidP="00CD3100">
            <w:pPr>
              <w:jc w:val="center"/>
              <w:rPr>
                <w:szCs w:val="24"/>
              </w:rPr>
            </w:pPr>
            <w:r>
              <w:rPr>
                <w:szCs w:val="24"/>
              </w:rPr>
              <w:t>32</w:t>
            </w:r>
          </w:p>
        </w:tc>
        <w:tc>
          <w:tcPr>
            <w:tcW w:w="797" w:type="dxa"/>
            <w:tcBorders>
              <w:top w:val="single" w:sz="4" w:space="0" w:color="auto"/>
              <w:left w:val="single" w:sz="4" w:space="0" w:color="auto"/>
              <w:bottom w:val="single" w:sz="4" w:space="0" w:color="auto"/>
              <w:right w:val="single" w:sz="4" w:space="0" w:color="auto"/>
            </w:tcBorders>
          </w:tcPr>
          <w:p w14:paraId="0664D4A1" w14:textId="77777777" w:rsidR="00A25627" w:rsidRPr="00CD3100" w:rsidRDefault="00961A0D" w:rsidP="00CD3100">
            <w:pPr>
              <w:jc w:val="center"/>
              <w:rPr>
                <w:szCs w:val="24"/>
              </w:rPr>
            </w:pPr>
            <w:r>
              <w:rPr>
                <w:szCs w:val="24"/>
              </w:rPr>
              <w:t>33</w:t>
            </w:r>
          </w:p>
        </w:tc>
        <w:tc>
          <w:tcPr>
            <w:tcW w:w="797" w:type="dxa"/>
            <w:tcBorders>
              <w:top w:val="single" w:sz="4" w:space="0" w:color="auto"/>
              <w:left w:val="single" w:sz="4" w:space="0" w:color="auto"/>
              <w:bottom w:val="single" w:sz="4" w:space="0" w:color="auto"/>
              <w:right w:val="single" w:sz="4" w:space="0" w:color="auto"/>
            </w:tcBorders>
          </w:tcPr>
          <w:p w14:paraId="653DD1F8" w14:textId="77777777" w:rsidR="00A25627" w:rsidRPr="00CD3100" w:rsidRDefault="00961A0D" w:rsidP="00CD3100">
            <w:pPr>
              <w:jc w:val="center"/>
              <w:rPr>
                <w:szCs w:val="24"/>
              </w:rPr>
            </w:pPr>
            <w:r>
              <w:rPr>
                <w:szCs w:val="24"/>
              </w:rPr>
              <w:t>35</w:t>
            </w:r>
          </w:p>
        </w:tc>
        <w:tc>
          <w:tcPr>
            <w:tcW w:w="797" w:type="dxa"/>
            <w:tcBorders>
              <w:top w:val="single" w:sz="4" w:space="0" w:color="auto"/>
              <w:left w:val="single" w:sz="4" w:space="0" w:color="auto"/>
              <w:bottom w:val="single" w:sz="4" w:space="0" w:color="auto"/>
              <w:right w:val="single" w:sz="4" w:space="0" w:color="auto"/>
            </w:tcBorders>
          </w:tcPr>
          <w:p w14:paraId="0FACFAC0" w14:textId="77777777" w:rsidR="00A25627" w:rsidRPr="00CD3100" w:rsidRDefault="00961A0D" w:rsidP="00CD3100">
            <w:pPr>
              <w:jc w:val="center"/>
              <w:rPr>
                <w:szCs w:val="24"/>
              </w:rPr>
            </w:pPr>
            <w:r>
              <w:rPr>
                <w:szCs w:val="24"/>
              </w:rPr>
              <w:t>36</w:t>
            </w:r>
          </w:p>
        </w:tc>
        <w:tc>
          <w:tcPr>
            <w:tcW w:w="798" w:type="dxa"/>
            <w:tcBorders>
              <w:top w:val="single" w:sz="4" w:space="0" w:color="auto"/>
              <w:left w:val="single" w:sz="4" w:space="0" w:color="auto"/>
              <w:bottom w:val="single" w:sz="4" w:space="0" w:color="auto"/>
              <w:right w:val="single" w:sz="4" w:space="0" w:color="auto"/>
            </w:tcBorders>
          </w:tcPr>
          <w:p w14:paraId="7A1C618D" w14:textId="77777777" w:rsidR="00A25627" w:rsidRPr="00CD3100" w:rsidRDefault="00961A0D" w:rsidP="00CD3100">
            <w:pPr>
              <w:jc w:val="center"/>
              <w:rPr>
                <w:szCs w:val="24"/>
              </w:rPr>
            </w:pPr>
            <w:r>
              <w:rPr>
                <w:szCs w:val="24"/>
              </w:rPr>
              <w:t>36</w:t>
            </w:r>
          </w:p>
        </w:tc>
        <w:tc>
          <w:tcPr>
            <w:tcW w:w="798" w:type="dxa"/>
            <w:tcBorders>
              <w:top w:val="single" w:sz="4" w:space="0" w:color="auto"/>
              <w:left w:val="single" w:sz="4" w:space="0" w:color="auto"/>
              <w:bottom w:val="single" w:sz="4" w:space="0" w:color="auto"/>
              <w:right w:val="single" w:sz="4" w:space="0" w:color="auto"/>
            </w:tcBorders>
          </w:tcPr>
          <w:p w14:paraId="2DD75B34" w14:textId="77777777" w:rsidR="00A25627" w:rsidRPr="00CD3100" w:rsidRDefault="00961A0D" w:rsidP="00CD3100">
            <w:pPr>
              <w:jc w:val="center"/>
              <w:rPr>
                <w:szCs w:val="24"/>
              </w:rPr>
            </w:pPr>
            <w:r>
              <w:rPr>
                <w:szCs w:val="24"/>
              </w:rPr>
              <w:t>37</w:t>
            </w:r>
          </w:p>
        </w:tc>
        <w:tc>
          <w:tcPr>
            <w:tcW w:w="798" w:type="dxa"/>
            <w:tcBorders>
              <w:top w:val="single" w:sz="4" w:space="0" w:color="auto"/>
              <w:left w:val="single" w:sz="4" w:space="0" w:color="auto"/>
              <w:bottom w:val="single" w:sz="4" w:space="0" w:color="auto"/>
              <w:right w:val="single" w:sz="4" w:space="0" w:color="auto"/>
            </w:tcBorders>
          </w:tcPr>
          <w:p w14:paraId="39D2B2D5" w14:textId="77777777" w:rsidR="00A25627" w:rsidRPr="00CD3100" w:rsidRDefault="00961A0D" w:rsidP="00CD3100">
            <w:pPr>
              <w:jc w:val="both"/>
              <w:rPr>
                <w:szCs w:val="24"/>
              </w:rPr>
            </w:pPr>
            <w:r>
              <w:rPr>
                <w:szCs w:val="24"/>
              </w:rPr>
              <w:t>37</w:t>
            </w:r>
          </w:p>
        </w:tc>
      </w:tr>
    </w:tbl>
    <w:p w14:paraId="5F2CC302" w14:textId="77777777" w:rsidR="00A25627" w:rsidRPr="008A40A7" w:rsidRDefault="00A25627" w:rsidP="008A40A7">
      <w:pPr>
        <w:rPr>
          <w:szCs w:val="24"/>
        </w:rPr>
      </w:pPr>
    </w:p>
    <w:p w14:paraId="534213D2"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b/>
          <w:bCs/>
          <w:color w:val="373737"/>
          <w:szCs w:val="24"/>
        </w:rPr>
        <w:t>Расписание звонков:</w:t>
      </w:r>
      <w:r w:rsidR="00AE43ED">
        <w:rPr>
          <w:b/>
          <w:bCs/>
          <w:color w:val="373737"/>
          <w:szCs w:val="24"/>
        </w:rPr>
        <w:t xml:space="preserve"> 1-смена.</w:t>
      </w:r>
    </w:p>
    <w:p w14:paraId="28FF2EF1"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b/>
          <w:bCs/>
          <w:color w:val="373737"/>
          <w:szCs w:val="24"/>
        </w:rPr>
        <w:t>1 урок: </w:t>
      </w:r>
      <w:r w:rsidR="00FF05FA">
        <w:rPr>
          <w:color w:val="373737"/>
          <w:szCs w:val="24"/>
        </w:rPr>
        <w:t>        </w:t>
      </w:r>
      <w:r w:rsidR="001326D6">
        <w:rPr>
          <w:color w:val="373737"/>
          <w:szCs w:val="24"/>
        </w:rPr>
        <w:t>        с 08.30 – 09.1</w:t>
      </w:r>
      <w:r w:rsidR="006E36B1">
        <w:rPr>
          <w:color w:val="373737"/>
          <w:szCs w:val="24"/>
        </w:rPr>
        <w:t>5  перемена 5</w:t>
      </w:r>
      <w:r w:rsidRPr="00E72933">
        <w:rPr>
          <w:color w:val="373737"/>
          <w:szCs w:val="24"/>
        </w:rPr>
        <w:t xml:space="preserve"> минут</w:t>
      </w:r>
    </w:p>
    <w:p w14:paraId="60B88A3F"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b/>
          <w:bCs/>
          <w:color w:val="373737"/>
          <w:szCs w:val="24"/>
        </w:rPr>
        <w:t>  2 урок:</w:t>
      </w:r>
      <w:r w:rsidR="001326D6">
        <w:rPr>
          <w:color w:val="373737"/>
          <w:szCs w:val="24"/>
        </w:rPr>
        <w:t>                 с 09.2</w:t>
      </w:r>
      <w:r w:rsidR="00D367A7">
        <w:rPr>
          <w:color w:val="373737"/>
          <w:szCs w:val="24"/>
        </w:rPr>
        <w:t>0 – 10.0</w:t>
      </w:r>
      <w:r w:rsidR="006E36B1">
        <w:rPr>
          <w:color w:val="373737"/>
          <w:szCs w:val="24"/>
        </w:rPr>
        <w:t>5   перемена  5</w:t>
      </w:r>
      <w:r w:rsidRPr="00E72933">
        <w:rPr>
          <w:color w:val="373737"/>
          <w:szCs w:val="24"/>
        </w:rPr>
        <w:t xml:space="preserve"> минут</w:t>
      </w:r>
    </w:p>
    <w:p w14:paraId="229C83A8"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b/>
          <w:bCs/>
          <w:color w:val="373737"/>
          <w:szCs w:val="24"/>
        </w:rPr>
        <w:t> 3 урок:</w:t>
      </w:r>
      <w:r w:rsidR="00D367A7">
        <w:rPr>
          <w:color w:val="373737"/>
          <w:szCs w:val="24"/>
        </w:rPr>
        <w:t>                 с 10.10 - 10.5</w:t>
      </w:r>
      <w:r w:rsidRPr="00E72933">
        <w:rPr>
          <w:color w:val="373737"/>
          <w:szCs w:val="24"/>
        </w:rPr>
        <w:t>5   перемена </w:t>
      </w:r>
      <w:r w:rsidR="00D367A7">
        <w:rPr>
          <w:color w:val="373737"/>
          <w:szCs w:val="24"/>
        </w:rPr>
        <w:t xml:space="preserve"> 15</w:t>
      </w:r>
      <w:r w:rsidRPr="00E72933">
        <w:rPr>
          <w:color w:val="373737"/>
          <w:szCs w:val="24"/>
        </w:rPr>
        <w:t xml:space="preserve"> минут</w:t>
      </w:r>
    </w:p>
    <w:p w14:paraId="697385AB"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b/>
          <w:bCs/>
          <w:color w:val="373737"/>
          <w:szCs w:val="24"/>
        </w:rPr>
        <w:t>4 урок: </w:t>
      </w:r>
      <w:r w:rsidR="0064276A">
        <w:rPr>
          <w:color w:val="373737"/>
          <w:szCs w:val="24"/>
        </w:rPr>
        <w:t>                с 11.10 – 11.</w:t>
      </w:r>
      <w:r w:rsidR="00D367A7">
        <w:rPr>
          <w:color w:val="373737"/>
          <w:szCs w:val="24"/>
        </w:rPr>
        <w:t>55</w:t>
      </w:r>
      <w:r w:rsidR="006E36B1">
        <w:rPr>
          <w:color w:val="373737"/>
          <w:szCs w:val="24"/>
        </w:rPr>
        <w:t>  перемена 5</w:t>
      </w:r>
      <w:r w:rsidRPr="00E72933">
        <w:rPr>
          <w:color w:val="373737"/>
          <w:szCs w:val="24"/>
        </w:rPr>
        <w:t xml:space="preserve"> минут</w:t>
      </w:r>
    </w:p>
    <w:p w14:paraId="0FDBCF76"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color w:val="373737"/>
          <w:szCs w:val="24"/>
        </w:rPr>
        <w:t xml:space="preserve">   </w:t>
      </w:r>
      <w:r w:rsidRPr="00E72933">
        <w:rPr>
          <w:b/>
          <w:bCs/>
          <w:color w:val="373737"/>
          <w:szCs w:val="24"/>
        </w:rPr>
        <w:t>5 урок:</w:t>
      </w:r>
      <w:r w:rsidR="0064276A">
        <w:rPr>
          <w:color w:val="373737"/>
          <w:szCs w:val="24"/>
        </w:rPr>
        <w:t>                 с 12.00</w:t>
      </w:r>
      <w:r w:rsidR="006E36B1">
        <w:rPr>
          <w:color w:val="373737"/>
          <w:szCs w:val="24"/>
        </w:rPr>
        <w:t>– 12</w:t>
      </w:r>
      <w:r w:rsidR="0064276A">
        <w:rPr>
          <w:color w:val="373737"/>
          <w:szCs w:val="24"/>
        </w:rPr>
        <w:t>.45</w:t>
      </w:r>
      <w:r w:rsidRPr="00E72933">
        <w:rPr>
          <w:color w:val="373737"/>
          <w:szCs w:val="24"/>
        </w:rPr>
        <w:t xml:space="preserve">   перемена   </w:t>
      </w:r>
      <w:r>
        <w:rPr>
          <w:color w:val="373737"/>
          <w:szCs w:val="24"/>
        </w:rPr>
        <w:t>5</w:t>
      </w:r>
      <w:r w:rsidRPr="00E72933">
        <w:rPr>
          <w:color w:val="373737"/>
          <w:szCs w:val="24"/>
        </w:rPr>
        <w:t xml:space="preserve"> минут </w:t>
      </w:r>
    </w:p>
    <w:p w14:paraId="7EB28947"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b/>
          <w:bCs/>
          <w:color w:val="373737"/>
          <w:szCs w:val="24"/>
        </w:rPr>
        <w:t>6 урок</w:t>
      </w:r>
      <w:r w:rsidR="0064276A">
        <w:rPr>
          <w:color w:val="373737"/>
          <w:szCs w:val="24"/>
        </w:rPr>
        <w:t>:                 с 12.50.-  13.35</w:t>
      </w:r>
      <w:r w:rsidRPr="00E72933">
        <w:rPr>
          <w:color w:val="373737"/>
          <w:szCs w:val="24"/>
        </w:rPr>
        <w:t>   перемена  5 минут</w:t>
      </w:r>
    </w:p>
    <w:p w14:paraId="22495777" w14:textId="77777777" w:rsidR="00A25627" w:rsidRDefault="00A25627" w:rsidP="00E72933">
      <w:pPr>
        <w:shd w:val="clear" w:color="auto" w:fill="BDFDBA"/>
        <w:spacing w:before="100" w:beforeAutospacing="1" w:after="240" w:line="384" w:lineRule="atLeast"/>
        <w:rPr>
          <w:color w:val="373737"/>
          <w:szCs w:val="24"/>
        </w:rPr>
      </w:pPr>
      <w:r w:rsidRPr="00E72933">
        <w:rPr>
          <w:color w:val="373737"/>
          <w:szCs w:val="24"/>
        </w:rPr>
        <w:t xml:space="preserve">                                             </w:t>
      </w:r>
      <w:r w:rsidRPr="00E72933">
        <w:rPr>
          <w:b/>
          <w:bCs/>
          <w:color w:val="373737"/>
          <w:szCs w:val="24"/>
        </w:rPr>
        <w:t>7 урок:</w:t>
      </w:r>
      <w:r w:rsidRPr="00E72933">
        <w:rPr>
          <w:color w:val="373737"/>
          <w:szCs w:val="24"/>
        </w:rPr>
        <w:t>        </w:t>
      </w:r>
      <w:r w:rsidR="0064276A">
        <w:rPr>
          <w:color w:val="373737"/>
          <w:szCs w:val="24"/>
        </w:rPr>
        <w:t>         с 13.40</w:t>
      </w:r>
      <w:r w:rsidRPr="00E72933">
        <w:rPr>
          <w:color w:val="373737"/>
          <w:szCs w:val="24"/>
        </w:rPr>
        <w:t xml:space="preserve"> -  1</w:t>
      </w:r>
      <w:r w:rsidR="0064276A">
        <w:rPr>
          <w:color w:val="373737"/>
          <w:szCs w:val="24"/>
        </w:rPr>
        <w:t>4.2</w:t>
      </w:r>
      <w:r>
        <w:rPr>
          <w:color w:val="373737"/>
          <w:szCs w:val="24"/>
        </w:rPr>
        <w:t>5</w:t>
      </w:r>
    </w:p>
    <w:p w14:paraId="72AD2EA5" w14:textId="77777777" w:rsidR="00BE718C" w:rsidRDefault="00520C92" w:rsidP="0009614F">
      <w:pPr>
        <w:shd w:val="clear" w:color="auto" w:fill="BDFDBA"/>
        <w:spacing w:before="100" w:beforeAutospacing="1" w:after="240" w:line="384" w:lineRule="atLeast"/>
        <w:rPr>
          <w:color w:val="373737"/>
          <w:szCs w:val="24"/>
        </w:rPr>
      </w:pPr>
      <w:r>
        <w:rPr>
          <w:color w:val="373737"/>
          <w:szCs w:val="24"/>
        </w:rPr>
        <w:t xml:space="preserve">                                    </w:t>
      </w:r>
    </w:p>
    <w:p w14:paraId="78E3558B" w14:textId="77777777" w:rsidR="00A25627" w:rsidRPr="004C3C17" w:rsidRDefault="00BE718C" w:rsidP="004C3C17">
      <w:pPr>
        <w:shd w:val="clear" w:color="auto" w:fill="BDFDBA"/>
        <w:spacing w:before="100" w:beforeAutospacing="1" w:after="240" w:line="384" w:lineRule="atLeast"/>
        <w:rPr>
          <w:color w:val="373737"/>
          <w:szCs w:val="24"/>
        </w:rPr>
      </w:pPr>
      <w:r>
        <w:rPr>
          <w:color w:val="373737"/>
          <w:szCs w:val="24"/>
        </w:rPr>
        <w:t xml:space="preserve"> </w:t>
      </w:r>
      <w:r w:rsidR="00BB1322">
        <w:rPr>
          <w:color w:val="373737"/>
          <w:szCs w:val="24"/>
        </w:rPr>
        <w:t xml:space="preserve">      </w:t>
      </w:r>
      <w:r>
        <w:rPr>
          <w:color w:val="373737"/>
          <w:szCs w:val="24"/>
        </w:rPr>
        <w:t xml:space="preserve">            </w:t>
      </w:r>
      <w:r w:rsidR="004C3C17">
        <w:rPr>
          <w:color w:val="373737"/>
          <w:szCs w:val="24"/>
        </w:rPr>
        <w:t xml:space="preserve">                         </w:t>
      </w:r>
    </w:p>
    <w:p w14:paraId="44559B06" w14:textId="77777777" w:rsidR="00A25627" w:rsidRDefault="00A25627" w:rsidP="00EA6727">
      <w:pPr>
        <w:pStyle w:val="ConsPlusNormal"/>
        <w:numPr>
          <w:ilvl w:val="1"/>
          <w:numId w:val="16"/>
        </w:numPr>
        <w:jc w:val="both"/>
        <w:rPr>
          <w:rFonts w:ascii="Times New Roman" w:hAnsi="Times New Roman" w:cs="Times New Roman"/>
          <w:b/>
          <w:sz w:val="24"/>
          <w:szCs w:val="24"/>
        </w:rPr>
      </w:pPr>
      <w:r>
        <w:rPr>
          <w:rFonts w:ascii="Times New Roman" w:hAnsi="Times New Roman" w:cs="Times New Roman"/>
          <w:b/>
          <w:sz w:val="24"/>
          <w:szCs w:val="24"/>
        </w:rPr>
        <w:t xml:space="preserve"> Востребованность выпускников</w:t>
      </w:r>
    </w:p>
    <w:p w14:paraId="232913D1" w14:textId="77777777" w:rsidR="00A25627" w:rsidRDefault="00A25627" w:rsidP="00204274">
      <w:pPr>
        <w:pStyle w:val="ConsPlusNormal"/>
        <w:ind w:firstLine="0"/>
        <w:jc w:val="both"/>
        <w:rPr>
          <w:rFonts w:ascii="Times New Roman" w:hAnsi="Times New Roman" w:cs="Times New Roman"/>
          <w:b/>
          <w:sz w:val="24"/>
          <w:szCs w:val="24"/>
        </w:rPr>
      </w:pPr>
    </w:p>
    <w:p w14:paraId="79E9FC35" w14:textId="77777777" w:rsidR="00A25627" w:rsidRDefault="00A25627" w:rsidP="00204274">
      <w:pPr>
        <w:pStyle w:val="ConsPlusNormal"/>
        <w:ind w:firstLine="0"/>
        <w:jc w:val="both"/>
        <w:rPr>
          <w:rFonts w:ascii="Times New Roman" w:hAnsi="Times New Roman" w:cs="Times New Roman"/>
          <w:sz w:val="24"/>
          <w:szCs w:val="24"/>
        </w:rPr>
      </w:pPr>
      <w:r w:rsidRPr="00204274">
        <w:rPr>
          <w:rFonts w:ascii="Times New Roman" w:hAnsi="Times New Roman" w:cs="Times New Roman"/>
          <w:sz w:val="24"/>
          <w:szCs w:val="24"/>
        </w:rPr>
        <w:t>Сведения о трудоустройстве выпускников</w:t>
      </w:r>
      <w:r w:rsidR="0009614F">
        <w:rPr>
          <w:rFonts w:ascii="Times New Roman" w:hAnsi="Times New Roman" w:cs="Times New Roman"/>
          <w:sz w:val="24"/>
          <w:szCs w:val="24"/>
        </w:rPr>
        <w:t xml:space="preserve"> 2022-2023</w:t>
      </w:r>
      <w:r>
        <w:rPr>
          <w:rFonts w:ascii="Times New Roman" w:hAnsi="Times New Roman" w:cs="Times New Roman"/>
          <w:sz w:val="24"/>
          <w:szCs w:val="24"/>
        </w:rPr>
        <w:t xml:space="preserve"> учебного года</w:t>
      </w:r>
    </w:p>
    <w:p w14:paraId="207D81CE" w14:textId="77777777" w:rsidR="00A25627" w:rsidRDefault="00A25627" w:rsidP="00204274">
      <w:pPr>
        <w:pStyle w:val="ConsPlusNormal"/>
        <w:ind w:firstLine="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6"/>
        <w:gridCol w:w="1026"/>
        <w:gridCol w:w="1025"/>
        <w:gridCol w:w="1025"/>
        <w:gridCol w:w="1025"/>
        <w:gridCol w:w="1025"/>
        <w:gridCol w:w="1026"/>
        <w:gridCol w:w="1026"/>
        <w:gridCol w:w="1026"/>
        <w:gridCol w:w="1026"/>
      </w:tblGrid>
      <w:tr w:rsidR="00A25627" w14:paraId="295AC7EB" w14:textId="77777777">
        <w:trPr>
          <w:cantSplit/>
          <w:trHeight w:val="1748"/>
        </w:trPr>
        <w:tc>
          <w:tcPr>
            <w:tcW w:w="1036" w:type="dxa"/>
            <w:tcBorders>
              <w:top w:val="single" w:sz="4" w:space="0" w:color="auto"/>
              <w:left w:val="single" w:sz="4" w:space="0" w:color="auto"/>
              <w:bottom w:val="single" w:sz="4" w:space="0" w:color="auto"/>
              <w:right w:val="single" w:sz="4" w:space="0" w:color="auto"/>
            </w:tcBorders>
            <w:textDirection w:val="btLr"/>
          </w:tcPr>
          <w:p w14:paraId="09E97BC1" w14:textId="77777777" w:rsidR="00A25627" w:rsidRPr="00CD3100" w:rsidRDefault="00A25627"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Класс</w:t>
            </w:r>
          </w:p>
        </w:tc>
        <w:tc>
          <w:tcPr>
            <w:tcW w:w="1036" w:type="dxa"/>
            <w:tcBorders>
              <w:top w:val="single" w:sz="4" w:space="0" w:color="auto"/>
              <w:left w:val="single" w:sz="4" w:space="0" w:color="auto"/>
              <w:bottom w:val="single" w:sz="4" w:space="0" w:color="auto"/>
              <w:right w:val="single" w:sz="4" w:space="0" w:color="auto"/>
            </w:tcBorders>
            <w:textDirection w:val="btLr"/>
          </w:tcPr>
          <w:p w14:paraId="5D3D4C44" w14:textId="77777777" w:rsidR="00A25627" w:rsidRPr="00CD3100" w:rsidRDefault="00A25627"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Всего обучающихся</w:t>
            </w:r>
          </w:p>
        </w:tc>
        <w:tc>
          <w:tcPr>
            <w:tcW w:w="1036" w:type="dxa"/>
            <w:tcBorders>
              <w:top w:val="single" w:sz="4" w:space="0" w:color="auto"/>
              <w:left w:val="single" w:sz="4" w:space="0" w:color="auto"/>
              <w:bottom w:val="single" w:sz="4" w:space="0" w:color="auto"/>
              <w:right w:val="single" w:sz="4" w:space="0" w:color="auto"/>
            </w:tcBorders>
            <w:textDirection w:val="btLr"/>
          </w:tcPr>
          <w:p w14:paraId="13A3AC8A" w14:textId="77777777" w:rsidR="00A25627" w:rsidRPr="00CD3100" w:rsidRDefault="00A25627"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Поступили в 10 класс своей школы</w:t>
            </w:r>
          </w:p>
        </w:tc>
        <w:tc>
          <w:tcPr>
            <w:tcW w:w="1036" w:type="dxa"/>
            <w:tcBorders>
              <w:top w:val="single" w:sz="4" w:space="0" w:color="auto"/>
              <w:left w:val="single" w:sz="4" w:space="0" w:color="auto"/>
              <w:bottom w:val="single" w:sz="4" w:space="0" w:color="auto"/>
              <w:right w:val="single" w:sz="4" w:space="0" w:color="auto"/>
            </w:tcBorders>
            <w:textDirection w:val="btLr"/>
          </w:tcPr>
          <w:p w14:paraId="091EE9D3" w14:textId="77777777" w:rsidR="00A25627" w:rsidRPr="00CD3100" w:rsidRDefault="00A25627"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Поступили в 10 класс другой школы</w:t>
            </w:r>
          </w:p>
        </w:tc>
        <w:tc>
          <w:tcPr>
            <w:tcW w:w="1036" w:type="dxa"/>
            <w:tcBorders>
              <w:top w:val="single" w:sz="4" w:space="0" w:color="auto"/>
              <w:left w:val="single" w:sz="4" w:space="0" w:color="auto"/>
              <w:bottom w:val="single" w:sz="4" w:space="0" w:color="auto"/>
              <w:right w:val="single" w:sz="4" w:space="0" w:color="auto"/>
            </w:tcBorders>
            <w:textDirection w:val="btLr"/>
          </w:tcPr>
          <w:p w14:paraId="01FD0645" w14:textId="77777777" w:rsidR="00A25627" w:rsidRPr="00CD3100" w:rsidRDefault="00A25627"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Техникумы, колледжи</w:t>
            </w:r>
          </w:p>
        </w:tc>
        <w:tc>
          <w:tcPr>
            <w:tcW w:w="1036" w:type="dxa"/>
            <w:tcBorders>
              <w:top w:val="single" w:sz="4" w:space="0" w:color="auto"/>
              <w:left w:val="single" w:sz="4" w:space="0" w:color="auto"/>
              <w:bottom w:val="single" w:sz="4" w:space="0" w:color="auto"/>
              <w:right w:val="single" w:sz="4" w:space="0" w:color="auto"/>
            </w:tcBorders>
            <w:textDirection w:val="btLr"/>
          </w:tcPr>
          <w:p w14:paraId="62E62489" w14:textId="77777777" w:rsidR="00A25627" w:rsidRPr="00CD3100" w:rsidRDefault="00A25627"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ПТУ</w:t>
            </w:r>
          </w:p>
        </w:tc>
        <w:tc>
          <w:tcPr>
            <w:tcW w:w="1037" w:type="dxa"/>
            <w:tcBorders>
              <w:top w:val="single" w:sz="4" w:space="0" w:color="auto"/>
              <w:left w:val="single" w:sz="4" w:space="0" w:color="auto"/>
              <w:bottom w:val="single" w:sz="4" w:space="0" w:color="auto"/>
              <w:right w:val="single" w:sz="4" w:space="0" w:color="auto"/>
            </w:tcBorders>
            <w:textDirection w:val="btLr"/>
          </w:tcPr>
          <w:p w14:paraId="321480B4" w14:textId="77777777" w:rsidR="00A25627" w:rsidRPr="00CD3100" w:rsidRDefault="00A25627"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Высшие учебные заведения</w:t>
            </w:r>
          </w:p>
        </w:tc>
        <w:tc>
          <w:tcPr>
            <w:tcW w:w="1037" w:type="dxa"/>
            <w:tcBorders>
              <w:top w:val="single" w:sz="4" w:space="0" w:color="auto"/>
              <w:left w:val="single" w:sz="4" w:space="0" w:color="auto"/>
              <w:bottom w:val="single" w:sz="4" w:space="0" w:color="auto"/>
              <w:right w:val="single" w:sz="4" w:space="0" w:color="auto"/>
            </w:tcBorders>
            <w:textDirection w:val="btLr"/>
          </w:tcPr>
          <w:p w14:paraId="579A3735" w14:textId="77777777" w:rsidR="00A25627" w:rsidRPr="00CD3100" w:rsidRDefault="00A25627"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Работают</w:t>
            </w:r>
          </w:p>
        </w:tc>
        <w:tc>
          <w:tcPr>
            <w:tcW w:w="1037" w:type="dxa"/>
            <w:tcBorders>
              <w:top w:val="single" w:sz="4" w:space="0" w:color="auto"/>
              <w:left w:val="single" w:sz="4" w:space="0" w:color="auto"/>
              <w:bottom w:val="single" w:sz="4" w:space="0" w:color="auto"/>
              <w:right w:val="single" w:sz="4" w:space="0" w:color="auto"/>
            </w:tcBorders>
            <w:textDirection w:val="btLr"/>
          </w:tcPr>
          <w:p w14:paraId="5244C079" w14:textId="77777777" w:rsidR="00A25627" w:rsidRPr="00CD3100" w:rsidRDefault="00A25627"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Военные учебные заведения</w:t>
            </w:r>
          </w:p>
        </w:tc>
        <w:tc>
          <w:tcPr>
            <w:tcW w:w="1037" w:type="dxa"/>
            <w:tcBorders>
              <w:top w:val="single" w:sz="4" w:space="0" w:color="auto"/>
              <w:left w:val="single" w:sz="4" w:space="0" w:color="auto"/>
              <w:bottom w:val="single" w:sz="4" w:space="0" w:color="auto"/>
              <w:right w:val="single" w:sz="4" w:space="0" w:color="auto"/>
            </w:tcBorders>
            <w:textDirection w:val="btLr"/>
          </w:tcPr>
          <w:p w14:paraId="3298C217" w14:textId="77777777" w:rsidR="00A25627" w:rsidRPr="00CD3100" w:rsidRDefault="00A25627"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Всего обуч</w:t>
            </w:r>
            <w:r w:rsidR="003058E7">
              <w:rPr>
                <w:rFonts w:ascii="Times New Roman" w:hAnsi="Times New Roman" w:cs="Times New Roman"/>
                <w:sz w:val="24"/>
                <w:szCs w:val="24"/>
              </w:rPr>
              <w:t>е</w:t>
            </w:r>
            <w:r w:rsidRPr="00CD3100">
              <w:rPr>
                <w:rFonts w:ascii="Times New Roman" w:hAnsi="Times New Roman" w:cs="Times New Roman"/>
                <w:sz w:val="24"/>
                <w:szCs w:val="24"/>
              </w:rPr>
              <w:t>тся</w:t>
            </w:r>
          </w:p>
        </w:tc>
      </w:tr>
      <w:tr w:rsidR="00A25627" w14:paraId="1C981CE0" w14:textId="77777777">
        <w:tc>
          <w:tcPr>
            <w:tcW w:w="1036" w:type="dxa"/>
            <w:tcBorders>
              <w:top w:val="single" w:sz="4" w:space="0" w:color="auto"/>
              <w:left w:val="single" w:sz="4" w:space="0" w:color="auto"/>
              <w:bottom w:val="single" w:sz="4" w:space="0" w:color="auto"/>
              <w:right w:val="single" w:sz="4" w:space="0" w:color="auto"/>
            </w:tcBorders>
          </w:tcPr>
          <w:p w14:paraId="1AB45ADD" w14:textId="77777777" w:rsidR="00A25627" w:rsidRPr="00CD3100" w:rsidRDefault="00A25627" w:rsidP="00CD3100">
            <w:pPr>
              <w:pStyle w:val="ConsPlusNormal"/>
              <w:ind w:firstLine="0"/>
              <w:jc w:val="both"/>
              <w:rPr>
                <w:rFonts w:ascii="Times New Roman" w:hAnsi="Times New Roman" w:cs="Times New Roman"/>
                <w:sz w:val="24"/>
                <w:szCs w:val="24"/>
              </w:rPr>
            </w:pPr>
            <w:r w:rsidRPr="00CD3100">
              <w:rPr>
                <w:rFonts w:ascii="Times New Roman" w:hAnsi="Times New Roman" w:cs="Times New Roman"/>
                <w:sz w:val="24"/>
                <w:szCs w:val="24"/>
              </w:rPr>
              <w:t>9</w:t>
            </w:r>
          </w:p>
        </w:tc>
        <w:tc>
          <w:tcPr>
            <w:tcW w:w="1036" w:type="dxa"/>
            <w:tcBorders>
              <w:top w:val="single" w:sz="4" w:space="0" w:color="auto"/>
              <w:left w:val="single" w:sz="4" w:space="0" w:color="auto"/>
              <w:bottom w:val="single" w:sz="4" w:space="0" w:color="auto"/>
              <w:right w:val="single" w:sz="4" w:space="0" w:color="auto"/>
            </w:tcBorders>
          </w:tcPr>
          <w:p w14:paraId="140E979F" w14:textId="77777777" w:rsidR="00A25627" w:rsidRPr="00CD3100" w:rsidRDefault="00045211"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27</w:t>
            </w:r>
          </w:p>
        </w:tc>
        <w:tc>
          <w:tcPr>
            <w:tcW w:w="1036" w:type="dxa"/>
            <w:tcBorders>
              <w:top w:val="single" w:sz="4" w:space="0" w:color="auto"/>
              <w:left w:val="single" w:sz="4" w:space="0" w:color="auto"/>
              <w:bottom w:val="single" w:sz="4" w:space="0" w:color="auto"/>
              <w:right w:val="single" w:sz="4" w:space="0" w:color="auto"/>
            </w:tcBorders>
          </w:tcPr>
          <w:p w14:paraId="0EDB5F3E" w14:textId="77777777" w:rsidR="00A25627" w:rsidRPr="00CD3100" w:rsidRDefault="00C7777B"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25</w:t>
            </w:r>
          </w:p>
        </w:tc>
        <w:tc>
          <w:tcPr>
            <w:tcW w:w="1036" w:type="dxa"/>
            <w:tcBorders>
              <w:top w:val="single" w:sz="4" w:space="0" w:color="auto"/>
              <w:left w:val="single" w:sz="4" w:space="0" w:color="auto"/>
              <w:bottom w:val="single" w:sz="4" w:space="0" w:color="auto"/>
              <w:right w:val="single" w:sz="4" w:space="0" w:color="auto"/>
            </w:tcBorders>
          </w:tcPr>
          <w:p w14:paraId="10E19502" w14:textId="77777777" w:rsidR="00A25627" w:rsidRPr="00CD3100" w:rsidRDefault="002D3A95"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p>
        </w:tc>
        <w:tc>
          <w:tcPr>
            <w:tcW w:w="1036" w:type="dxa"/>
            <w:tcBorders>
              <w:top w:val="single" w:sz="4" w:space="0" w:color="auto"/>
              <w:left w:val="single" w:sz="4" w:space="0" w:color="auto"/>
              <w:bottom w:val="single" w:sz="4" w:space="0" w:color="auto"/>
              <w:right w:val="single" w:sz="4" w:space="0" w:color="auto"/>
            </w:tcBorders>
          </w:tcPr>
          <w:p w14:paraId="391E2C25" w14:textId="77777777" w:rsidR="00A25627" w:rsidRPr="00CD3100" w:rsidRDefault="00C7777B"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1036" w:type="dxa"/>
            <w:tcBorders>
              <w:top w:val="single" w:sz="4" w:space="0" w:color="auto"/>
              <w:left w:val="single" w:sz="4" w:space="0" w:color="auto"/>
              <w:bottom w:val="single" w:sz="4" w:space="0" w:color="auto"/>
              <w:right w:val="single" w:sz="4" w:space="0" w:color="auto"/>
            </w:tcBorders>
          </w:tcPr>
          <w:p w14:paraId="559046AE" w14:textId="77777777" w:rsidR="00A25627" w:rsidRPr="00CD3100" w:rsidRDefault="00961A0D"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037" w:type="dxa"/>
            <w:tcBorders>
              <w:top w:val="single" w:sz="4" w:space="0" w:color="auto"/>
              <w:left w:val="single" w:sz="4" w:space="0" w:color="auto"/>
              <w:bottom w:val="single" w:sz="4" w:space="0" w:color="auto"/>
              <w:right w:val="single" w:sz="4" w:space="0" w:color="auto"/>
            </w:tcBorders>
          </w:tcPr>
          <w:p w14:paraId="1AF466BE" w14:textId="77777777" w:rsidR="00A25627" w:rsidRPr="00CD3100" w:rsidRDefault="00A25627" w:rsidP="00CD3100">
            <w:pPr>
              <w:pStyle w:val="ConsPlusNormal"/>
              <w:ind w:firstLine="0"/>
              <w:jc w:val="both"/>
              <w:rPr>
                <w:rFonts w:ascii="Times New Roman" w:hAnsi="Times New Roman" w:cs="Times New Roman"/>
                <w:sz w:val="24"/>
                <w:szCs w:val="24"/>
              </w:rPr>
            </w:pPr>
            <w:r w:rsidRPr="00CD3100">
              <w:rPr>
                <w:rFonts w:ascii="Times New Roman" w:hAnsi="Times New Roman" w:cs="Times New Roman"/>
                <w:sz w:val="24"/>
                <w:szCs w:val="24"/>
              </w:rPr>
              <w:t>-</w:t>
            </w:r>
          </w:p>
        </w:tc>
        <w:tc>
          <w:tcPr>
            <w:tcW w:w="1037" w:type="dxa"/>
            <w:tcBorders>
              <w:top w:val="single" w:sz="4" w:space="0" w:color="auto"/>
              <w:left w:val="single" w:sz="4" w:space="0" w:color="auto"/>
              <w:bottom w:val="single" w:sz="4" w:space="0" w:color="auto"/>
              <w:right w:val="single" w:sz="4" w:space="0" w:color="auto"/>
            </w:tcBorders>
          </w:tcPr>
          <w:p w14:paraId="2D163F39" w14:textId="77777777" w:rsidR="00A25627" w:rsidRPr="00CD3100" w:rsidRDefault="00C7777B"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037" w:type="dxa"/>
            <w:tcBorders>
              <w:top w:val="single" w:sz="4" w:space="0" w:color="auto"/>
              <w:left w:val="single" w:sz="4" w:space="0" w:color="auto"/>
              <w:bottom w:val="single" w:sz="4" w:space="0" w:color="auto"/>
              <w:right w:val="single" w:sz="4" w:space="0" w:color="auto"/>
            </w:tcBorders>
          </w:tcPr>
          <w:p w14:paraId="49842A06" w14:textId="77777777" w:rsidR="00A25627" w:rsidRPr="00CD3100" w:rsidRDefault="00A25627" w:rsidP="00CD3100">
            <w:pPr>
              <w:pStyle w:val="ConsPlusNormal"/>
              <w:ind w:firstLine="0"/>
              <w:jc w:val="both"/>
              <w:rPr>
                <w:rFonts w:ascii="Times New Roman" w:hAnsi="Times New Roman" w:cs="Times New Roman"/>
                <w:sz w:val="24"/>
                <w:szCs w:val="24"/>
              </w:rPr>
            </w:pPr>
            <w:r w:rsidRPr="00CD3100">
              <w:rPr>
                <w:rFonts w:ascii="Times New Roman" w:hAnsi="Times New Roman" w:cs="Times New Roman"/>
                <w:sz w:val="24"/>
                <w:szCs w:val="24"/>
              </w:rPr>
              <w:t>-</w:t>
            </w:r>
          </w:p>
        </w:tc>
        <w:tc>
          <w:tcPr>
            <w:tcW w:w="1037" w:type="dxa"/>
            <w:tcBorders>
              <w:top w:val="single" w:sz="4" w:space="0" w:color="auto"/>
              <w:left w:val="single" w:sz="4" w:space="0" w:color="auto"/>
              <w:bottom w:val="single" w:sz="4" w:space="0" w:color="auto"/>
              <w:right w:val="single" w:sz="4" w:space="0" w:color="auto"/>
            </w:tcBorders>
          </w:tcPr>
          <w:p w14:paraId="6E4D0A7C" w14:textId="77777777" w:rsidR="00A25627" w:rsidRPr="00CD3100" w:rsidRDefault="00C7777B"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ED54B0">
              <w:rPr>
                <w:rFonts w:ascii="Times New Roman" w:hAnsi="Times New Roman" w:cs="Times New Roman"/>
                <w:sz w:val="24"/>
                <w:szCs w:val="24"/>
              </w:rPr>
              <w:t>5</w:t>
            </w:r>
          </w:p>
        </w:tc>
      </w:tr>
      <w:tr w:rsidR="00A25627" w14:paraId="650E8858" w14:textId="77777777">
        <w:tc>
          <w:tcPr>
            <w:tcW w:w="1036" w:type="dxa"/>
            <w:tcBorders>
              <w:top w:val="single" w:sz="4" w:space="0" w:color="auto"/>
              <w:left w:val="single" w:sz="4" w:space="0" w:color="auto"/>
              <w:bottom w:val="single" w:sz="4" w:space="0" w:color="auto"/>
              <w:right w:val="single" w:sz="4" w:space="0" w:color="auto"/>
            </w:tcBorders>
          </w:tcPr>
          <w:p w14:paraId="12989186" w14:textId="77777777" w:rsidR="00A25627" w:rsidRPr="00CD3100" w:rsidRDefault="00144C6C"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w:t>
            </w:r>
          </w:p>
        </w:tc>
        <w:tc>
          <w:tcPr>
            <w:tcW w:w="1036" w:type="dxa"/>
            <w:tcBorders>
              <w:top w:val="single" w:sz="4" w:space="0" w:color="auto"/>
              <w:left w:val="single" w:sz="4" w:space="0" w:color="auto"/>
              <w:bottom w:val="single" w:sz="4" w:space="0" w:color="auto"/>
              <w:right w:val="single" w:sz="4" w:space="0" w:color="auto"/>
            </w:tcBorders>
          </w:tcPr>
          <w:p w14:paraId="0213747C" w14:textId="77777777" w:rsidR="00A25627" w:rsidRPr="00CD3100" w:rsidRDefault="003058E7"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24</w:t>
            </w:r>
          </w:p>
        </w:tc>
        <w:tc>
          <w:tcPr>
            <w:tcW w:w="1036" w:type="dxa"/>
            <w:tcBorders>
              <w:top w:val="single" w:sz="4" w:space="0" w:color="auto"/>
              <w:left w:val="single" w:sz="4" w:space="0" w:color="auto"/>
              <w:bottom w:val="single" w:sz="4" w:space="0" w:color="auto"/>
              <w:right w:val="single" w:sz="4" w:space="0" w:color="auto"/>
            </w:tcBorders>
          </w:tcPr>
          <w:p w14:paraId="3F68725E" w14:textId="77777777" w:rsidR="00A25627" w:rsidRPr="00CD3100" w:rsidRDefault="00A25627" w:rsidP="00CD3100">
            <w:pPr>
              <w:pStyle w:val="ConsPlusNormal"/>
              <w:ind w:firstLine="0"/>
              <w:jc w:val="both"/>
              <w:rPr>
                <w:rFonts w:ascii="Times New Roman" w:hAnsi="Times New Roman" w:cs="Times New Roman"/>
                <w:sz w:val="24"/>
                <w:szCs w:val="24"/>
              </w:rPr>
            </w:pPr>
            <w:r w:rsidRPr="00CD3100">
              <w:rPr>
                <w:rFonts w:ascii="Times New Roman" w:hAnsi="Times New Roman" w:cs="Times New Roman"/>
                <w:sz w:val="24"/>
                <w:szCs w:val="24"/>
              </w:rPr>
              <w:t>-</w:t>
            </w:r>
          </w:p>
        </w:tc>
        <w:tc>
          <w:tcPr>
            <w:tcW w:w="1036" w:type="dxa"/>
            <w:tcBorders>
              <w:top w:val="single" w:sz="4" w:space="0" w:color="auto"/>
              <w:left w:val="single" w:sz="4" w:space="0" w:color="auto"/>
              <w:bottom w:val="single" w:sz="4" w:space="0" w:color="auto"/>
              <w:right w:val="single" w:sz="4" w:space="0" w:color="auto"/>
            </w:tcBorders>
          </w:tcPr>
          <w:p w14:paraId="24F85845" w14:textId="77777777" w:rsidR="00A25627" w:rsidRPr="00CD3100" w:rsidRDefault="00A25627" w:rsidP="00CD3100">
            <w:pPr>
              <w:pStyle w:val="ConsPlusNormal"/>
              <w:ind w:firstLine="0"/>
              <w:jc w:val="both"/>
              <w:rPr>
                <w:rFonts w:ascii="Times New Roman" w:hAnsi="Times New Roman" w:cs="Times New Roman"/>
                <w:sz w:val="24"/>
                <w:szCs w:val="24"/>
              </w:rPr>
            </w:pPr>
            <w:r w:rsidRPr="00CD3100">
              <w:rPr>
                <w:rFonts w:ascii="Times New Roman" w:hAnsi="Times New Roman" w:cs="Times New Roman"/>
                <w:sz w:val="24"/>
                <w:szCs w:val="24"/>
              </w:rPr>
              <w:t>-</w:t>
            </w:r>
          </w:p>
        </w:tc>
        <w:tc>
          <w:tcPr>
            <w:tcW w:w="1036" w:type="dxa"/>
            <w:tcBorders>
              <w:top w:val="single" w:sz="4" w:space="0" w:color="auto"/>
              <w:left w:val="single" w:sz="4" w:space="0" w:color="auto"/>
              <w:bottom w:val="single" w:sz="4" w:space="0" w:color="auto"/>
              <w:right w:val="single" w:sz="4" w:space="0" w:color="auto"/>
            </w:tcBorders>
          </w:tcPr>
          <w:p w14:paraId="665F0A8F" w14:textId="77777777" w:rsidR="00A25627" w:rsidRPr="00CD3100" w:rsidRDefault="00826674"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9</w:t>
            </w:r>
          </w:p>
        </w:tc>
        <w:tc>
          <w:tcPr>
            <w:tcW w:w="1036" w:type="dxa"/>
            <w:tcBorders>
              <w:top w:val="single" w:sz="4" w:space="0" w:color="auto"/>
              <w:left w:val="single" w:sz="4" w:space="0" w:color="auto"/>
              <w:bottom w:val="single" w:sz="4" w:space="0" w:color="auto"/>
              <w:right w:val="single" w:sz="4" w:space="0" w:color="auto"/>
            </w:tcBorders>
          </w:tcPr>
          <w:p w14:paraId="6724F254" w14:textId="77777777" w:rsidR="00A25627" w:rsidRPr="00CD3100" w:rsidRDefault="00A25627" w:rsidP="00CD3100">
            <w:pPr>
              <w:pStyle w:val="ConsPlusNormal"/>
              <w:ind w:firstLine="0"/>
              <w:jc w:val="both"/>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right w:val="single" w:sz="4" w:space="0" w:color="auto"/>
            </w:tcBorders>
          </w:tcPr>
          <w:p w14:paraId="0F716D51" w14:textId="77777777" w:rsidR="00A25627" w:rsidRPr="00CD3100" w:rsidRDefault="00826674"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1037" w:type="dxa"/>
            <w:tcBorders>
              <w:top w:val="single" w:sz="4" w:space="0" w:color="auto"/>
              <w:left w:val="single" w:sz="4" w:space="0" w:color="auto"/>
              <w:bottom w:val="single" w:sz="4" w:space="0" w:color="auto"/>
              <w:right w:val="single" w:sz="4" w:space="0" w:color="auto"/>
            </w:tcBorders>
          </w:tcPr>
          <w:p w14:paraId="0D7B6604" w14:textId="77777777" w:rsidR="00A25627" w:rsidRPr="00CD3100" w:rsidRDefault="004203F8"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1037" w:type="dxa"/>
            <w:tcBorders>
              <w:top w:val="single" w:sz="4" w:space="0" w:color="auto"/>
              <w:left w:val="single" w:sz="4" w:space="0" w:color="auto"/>
              <w:bottom w:val="single" w:sz="4" w:space="0" w:color="auto"/>
              <w:right w:val="single" w:sz="4" w:space="0" w:color="auto"/>
            </w:tcBorders>
          </w:tcPr>
          <w:p w14:paraId="520553A9" w14:textId="77777777" w:rsidR="00A25627" w:rsidRPr="00CD3100" w:rsidRDefault="00826674"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1037" w:type="dxa"/>
            <w:tcBorders>
              <w:top w:val="single" w:sz="4" w:space="0" w:color="auto"/>
              <w:left w:val="single" w:sz="4" w:space="0" w:color="auto"/>
              <w:bottom w:val="single" w:sz="4" w:space="0" w:color="auto"/>
              <w:right w:val="single" w:sz="4" w:space="0" w:color="auto"/>
            </w:tcBorders>
          </w:tcPr>
          <w:p w14:paraId="31675AAE" w14:textId="77777777" w:rsidR="00A25627" w:rsidRPr="00CD3100" w:rsidRDefault="004203F8"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w:t>
            </w:r>
          </w:p>
        </w:tc>
      </w:tr>
    </w:tbl>
    <w:p w14:paraId="79918E94" w14:textId="77777777" w:rsidR="00A25627" w:rsidRPr="00204274" w:rsidRDefault="00A25627" w:rsidP="00204274">
      <w:pPr>
        <w:pStyle w:val="ConsPlusNormal"/>
        <w:ind w:firstLine="0"/>
        <w:jc w:val="both"/>
        <w:rPr>
          <w:rFonts w:ascii="Times New Roman" w:hAnsi="Times New Roman" w:cs="Times New Roman"/>
          <w:sz w:val="24"/>
          <w:szCs w:val="24"/>
        </w:rPr>
      </w:pPr>
    </w:p>
    <w:p w14:paraId="6017B235" w14:textId="77777777" w:rsidR="00A25627" w:rsidRPr="00204274" w:rsidRDefault="00A25627" w:rsidP="00204274">
      <w:pPr>
        <w:pStyle w:val="ConsPlusNormal"/>
        <w:numPr>
          <w:ilvl w:val="1"/>
          <w:numId w:val="1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Качество кадрового обеспечения</w:t>
      </w:r>
    </w:p>
    <w:p w14:paraId="081C9192" w14:textId="77777777" w:rsidR="00A25627" w:rsidRDefault="008E3EE3" w:rsidP="008E3EE3">
      <w:pPr>
        <w:pStyle w:val="ConsPlusNormal"/>
        <w:numPr>
          <w:ilvl w:val="1"/>
          <w:numId w:val="16"/>
        </w:numPr>
        <w:jc w:val="both"/>
        <w:rPr>
          <w:rFonts w:ascii="Times New Roman" w:hAnsi="Times New Roman" w:cs="Times New Roman"/>
          <w:b/>
          <w:sz w:val="24"/>
          <w:szCs w:val="24"/>
        </w:rPr>
      </w:pPr>
      <w:r>
        <w:rPr>
          <w:rFonts w:ascii="Times New Roman" w:hAnsi="Times New Roman" w:cs="Times New Roman"/>
          <w:b/>
          <w:sz w:val="24"/>
          <w:szCs w:val="24"/>
        </w:rPr>
        <w:t>Школьная библиотека.</w:t>
      </w:r>
    </w:p>
    <w:p w14:paraId="4B093A3F"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Школьная библиотека является информационным центром образовательного учреждения. Она функционирует как традиционная библиотека с элементами медиатеки, поддерживает и обеспечивает образовательный процесс.</w:t>
      </w:r>
    </w:p>
    <w:p w14:paraId="3C0C632C"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Краткая справка о библиотеке</w:t>
      </w:r>
    </w:p>
    <w:p w14:paraId="4245521F" w14:textId="77777777" w:rsidR="00A25627" w:rsidRPr="007F7178" w:rsidRDefault="00AD5064" w:rsidP="007F717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Библиотека расположена на первом </w:t>
      </w:r>
      <w:r w:rsidR="00A25627" w:rsidRPr="007F7178">
        <w:rPr>
          <w:rFonts w:ascii="Times New Roman" w:hAnsi="Times New Roman" w:cs="Times New Roman"/>
          <w:sz w:val="24"/>
          <w:szCs w:val="24"/>
        </w:rPr>
        <w:t xml:space="preserve"> этаже и занимает изолированное приспособленное помещение – комнату площадью </w:t>
      </w:r>
      <w:r w:rsidR="00A25627">
        <w:rPr>
          <w:rFonts w:ascii="Times New Roman" w:hAnsi="Times New Roman" w:cs="Times New Roman"/>
          <w:sz w:val="24"/>
          <w:szCs w:val="24"/>
        </w:rPr>
        <w:t>48</w:t>
      </w:r>
      <w:r w:rsidR="00A25627" w:rsidRPr="007F7178">
        <w:rPr>
          <w:rFonts w:ascii="Times New Roman" w:hAnsi="Times New Roman" w:cs="Times New Roman"/>
          <w:sz w:val="24"/>
          <w:szCs w:val="24"/>
        </w:rPr>
        <w:t xml:space="preserve"> квадратных метров.  Биб</w:t>
      </w:r>
      <w:r w:rsidR="00CE2373">
        <w:rPr>
          <w:rFonts w:ascii="Times New Roman" w:hAnsi="Times New Roman" w:cs="Times New Roman"/>
          <w:sz w:val="24"/>
          <w:szCs w:val="24"/>
        </w:rPr>
        <w:t xml:space="preserve">лиотека оборудована </w:t>
      </w:r>
      <w:r w:rsidR="00A25627" w:rsidRPr="007F7178">
        <w:rPr>
          <w:rFonts w:ascii="Times New Roman" w:hAnsi="Times New Roman" w:cs="Times New Roman"/>
          <w:sz w:val="24"/>
          <w:szCs w:val="24"/>
        </w:rPr>
        <w:t xml:space="preserve"> стеллажами, книжными шк</w:t>
      </w:r>
      <w:r w:rsidR="00800B4D">
        <w:rPr>
          <w:rFonts w:ascii="Times New Roman" w:hAnsi="Times New Roman" w:cs="Times New Roman"/>
          <w:sz w:val="24"/>
          <w:szCs w:val="24"/>
        </w:rPr>
        <w:t>афами .</w:t>
      </w:r>
      <w:r w:rsidR="00A25627" w:rsidRPr="007F7178">
        <w:rPr>
          <w:rFonts w:ascii="Times New Roman" w:hAnsi="Times New Roman" w:cs="Times New Roman"/>
          <w:sz w:val="24"/>
          <w:szCs w:val="24"/>
        </w:rPr>
        <w:t xml:space="preserve">Имеется </w:t>
      </w:r>
      <w:r w:rsidR="00A25627">
        <w:rPr>
          <w:rFonts w:ascii="Times New Roman" w:hAnsi="Times New Roman" w:cs="Times New Roman"/>
          <w:sz w:val="24"/>
          <w:szCs w:val="24"/>
        </w:rPr>
        <w:t xml:space="preserve">отдельное </w:t>
      </w:r>
      <w:r w:rsidR="00A25627" w:rsidRPr="007F7178">
        <w:rPr>
          <w:rFonts w:ascii="Times New Roman" w:hAnsi="Times New Roman" w:cs="Times New Roman"/>
          <w:sz w:val="24"/>
          <w:szCs w:val="24"/>
        </w:rPr>
        <w:t xml:space="preserve"> хранилище для учебного фонда.</w:t>
      </w:r>
    </w:p>
    <w:p w14:paraId="786C3F82"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Главной задачей школьной библиотеки как информационного центра является оказание помощи учащимся и учителям в учебном процессе.</w:t>
      </w:r>
    </w:p>
    <w:p w14:paraId="6BCD4CAB"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Задачи  библиотеки:</w:t>
      </w:r>
    </w:p>
    <w:p w14:paraId="3E03326F"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Обеспечение учебно-воспитательного процесса и самообразования через библиотечно-библиографическое и информационное обслуживание учащихся и педагогов.</w:t>
      </w:r>
    </w:p>
    <w:p w14:paraId="1BB29EF9"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Формирование у учащихся навыков независимого библиотечного пользователя, информационной культуры и культуры чтения.</w:t>
      </w:r>
    </w:p>
    <w:p w14:paraId="2E897759"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Основные функции библиотеки</w:t>
      </w:r>
    </w:p>
    <w:p w14:paraId="6AB45058"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1. Образовательная - поддерживать и обеспечивать образовательные цели, сформулированные в концепции школы  и  в школьной программе.</w:t>
      </w:r>
    </w:p>
    <w:p w14:paraId="227B36F5"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2. Информационная - предоставлять возможность использовать информацию вне зависимости от ее вида, формата, носителя.</w:t>
      </w:r>
    </w:p>
    <w:p w14:paraId="6BF81990"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3. Культурная - организовывать мероприятия, воспитывающие культурное и социальное самосознание, содействующие эмоциональному развитию учащихся.</w:t>
      </w:r>
    </w:p>
    <w:p w14:paraId="27F98ADF" w14:textId="77777777" w:rsidR="00A25627" w:rsidRPr="007F7178" w:rsidRDefault="00A25627" w:rsidP="007F7178">
      <w:pPr>
        <w:pStyle w:val="ConsPlusNormal"/>
        <w:ind w:firstLine="0"/>
        <w:jc w:val="both"/>
        <w:rPr>
          <w:rFonts w:ascii="Times New Roman" w:hAnsi="Times New Roman" w:cs="Times New Roman"/>
          <w:sz w:val="24"/>
          <w:szCs w:val="24"/>
        </w:rPr>
      </w:pPr>
      <w:r w:rsidRPr="007F7178">
        <w:rPr>
          <w:rFonts w:ascii="Times New Roman" w:hAnsi="Times New Roman" w:cs="Times New Roman"/>
          <w:sz w:val="24"/>
          <w:szCs w:val="24"/>
        </w:rPr>
        <w:t xml:space="preserve"> Библиотека работает по плану, утвержденному директором школы.</w:t>
      </w:r>
    </w:p>
    <w:p w14:paraId="2B5153AC" w14:textId="77777777" w:rsidR="00A25627" w:rsidRDefault="00A25627" w:rsidP="008E77A9">
      <w:pPr>
        <w:pStyle w:val="ConsPlusNormal"/>
        <w:ind w:firstLine="0"/>
        <w:jc w:val="both"/>
        <w:rPr>
          <w:rFonts w:ascii="Times New Roman" w:hAnsi="Times New Roman" w:cs="Times New Roman"/>
          <w:b/>
          <w:iCs/>
          <w:color w:val="333399"/>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3"/>
        <w:gridCol w:w="4097"/>
        <w:gridCol w:w="1988"/>
      </w:tblGrid>
      <w:tr w:rsidR="00800B4D" w:rsidRPr="00281D4C" w14:paraId="55939E36" w14:textId="77777777" w:rsidTr="00F335DB">
        <w:trPr>
          <w:trHeight w:val="530"/>
        </w:trPr>
        <w:tc>
          <w:tcPr>
            <w:tcW w:w="723" w:type="dxa"/>
            <w:tcBorders>
              <w:top w:val="single" w:sz="4" w:space="0" w:color="000000"/>
              <w:left w:val="single" w:sz="4" w:space="0" w:color="000000"/>
              <w:bottom w:val="single" w:sz="4" w:space="0" w:color="000000"/>
              <w:right w:val="single" w:sz="4" w:space="0" w:color="000000"/>
            </w:tcBorders>
            <w:vAlign w:val="center"/>
          </w:tcPr>
          <w:p w14:paraId="6A03ABF9" w14:textId="77777777" w:rsidR="00800B4D" w:rsidRPr="00281D4C" w:rsidRDefault="00800B4D" w:rsidP="00F335DB">
            <w:pPr>
              <w:rPr>
                <w:b/>
                <w:szCs w:val="24"/>
              </w:rPr>
            </w:pPr>
            <w:r w:rsidRPr="00281D4C">
              <w:rPr>
                <w:b/>
                <w:szCs w:val="24"/>
              </w:rPr>
              <w:t>№ п/п</w:t>
            </w:r>
          </w:p>
        </w:tc>
        <w:tc>
          <w:tcPr>
            <w:tcW w:w="4097" w:type="dxa"/>
            <w:tcBorders>
              <w:top w:val="single" w:sz="4" w:space="0" w:color="000000"/>
              <w:left w:val="single" w:sz="4" w:space="0" w:color="000000"/>
              <w:bottom w:val="single" w:sz="4" w:space="0" w:color="000000"/>
              <w:right w:val="single" w:sz="4" w:space="0" w:color="000000"/>
            </w:tcBorders>
            <w:vAlign w:val="center"/>
          </w:tcPr>
          <w:p w14:paraId="29E95C08" w14:textId="77777777" w:rsidR="00800B4D" w:rsidRPr="00281D4C" w:rsidRDefault="00800B4D" w:rsidP="00F335DB">
            <w:pPr>
              <w:jc w:val="center"/>
              <w:rPr>
                <w:b/>
                <w:szCs w:val="24"/>
              </w:rPr>
            </w:pPr>
            <w:r w:rsidRPr="00281D4C">
              <w:rPr>
                <w:b/>
                <w:szCs w:val="24"/>
              </w:rPr>
              <w:t>Основные показатели</w:t>
            </w:r>
          </w:p>
        </w:tc>
        <w:tc>
          <w:tcPr>
            <w:tcW w:w="1988" w:type="dxa"/>
            <w:tcBorders>
              <w:top w:val="single" w:sz="4" w:space="0" w:color="000000"/>
              <w:left w:val="single" w:sz="4" w:space="0" w:color="000000"/>
              <w:bottom w:val="single" w:sz="4" w:space="0" w:color="000000"/>
              <w:right w:val="single" w:sz="4" w:space="0" w:color="000000"/>
            </w:tcBorders>
            <w:vAlign w:val="center"/>
          </w:tcPr>
          <w:p w14:paraId="787C59F2" w14:textId="77777777" w:rsidR="00800B4D" w:rsidRPr="00281D4C" w:rsidRDefault="00CE2373" w:rsidP="00F335DB">
            <w:pPr>
              <w:jc w:val="center"/>
              <w:rPr>
                <w:b/>
                <w:szCs w:val="24"/>
              </w:rPr>
            </w:pPr>
            <w:r>
              <w:rPr>
                <w:b/>
                <w:szCs w:val="24"/>
              </w:rPr>
              <w:t>2022</w:t>
            </w:r>
            <w:r w:rsidR="00800B4D" w:rsidRPr="00281D4C">
              <w:rPr>
                <w:b/>
                <w:szCs w:val="24"/>
              </w:rPr>
              <w:t>/20</w:t>
            </w:r>
            <w:r w:rsidR="001C46E8">
              <w:rPr>
                <w:b/>
                <w:szCs w:val="24"/>
              </w:rPr>
              <w:t>2</w:t>
            </w:r>
            <w:r>
              <w:rPr>
                <w:b/>
                <w:szCs w:val="24"/>
              </w:rPr>
              <w:t>3</w:t>
            </w:r>
          </w:p>
        </w:tc>
      </w:tr>
      <w:tr w:rsidR="00800B4D" w:rsidRPr="00281D4C" w14:paraId="2934E77C" w14:textId="77777777" w:rsidTr="00F335DB">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1B295CDB" w14:textId="77777777" w:rsidR="00800B4D" w:rsidRPr="00281D4C" w:rsidRDefault="00800B4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1CDBEBDE" w14:textId="77777777" w:rsidR="00800B4D" w:rsidRPr="00723BA1" w:rsidRDefault="00800B4D" w:rsidP="00F335DB">
            <w:pPr>
              <w:rPr>
                <w:sz w:val="20"/>
              </w:rPr>
            </w:pPr>
            <w:r w:rsidRPr="00723BA1">
              <w:rPr>
                <w:sz w:val="20"/>
              </w:rPr>
              <w:t>Количество учащихся в школе</w:t>
            </w:r>
          </w:p>
        </w:tc>
        <w:tc>
          <w:tcPr>
            <w:tcW w:w="1988" w:type="dxa"/>
            <w:tcBorders>
              <w:top w:val="single" w:sz="4" w:space="0" w:color="000000"/>
              <w:left w:val="single" w:sz="4" w:space="0" w:color="000000"/>
              <w:bottom w:val="single" w:sz="4" w:space="0" w:color="000000"/>
              <w:right w:val="single" w:sz="4" w:space="0" w:color="000000"/>
            </w:tcBorders>
            <w:vAlign w:val="center"/>
          </w:tcPr>
          <w:p w14:paraId="3BF460DE" w14:textId="77777777" w:rsidR="00800B4D" w:rsidRPr="00281D4C" w:rsidRDefault="00800B4D" w:rsidP="00F335DB">
            <w:pPr>
              <w:jc w:val="center"/>
              <w:rPr>
                <w:szCs w:val="24"/>
              </w:rPr>
            </w:pPr>
            <w:r>
              <w:rPr>
                <w:szCs w:val="24"/>
              </w:rPr>
              <w:t>3</w:t>
            </w:r>
            <w:r w:rsidR="00CE2373">
              <w:rPr>
                <w:szCs w:val="24"/>
              </w:rPr>
              <w:t>96</w:t>
            </w:r>
          </w:p>
        </w:tc>
      </w:tr>
      <w:tr w:rsidR="00800B4D" w:rsidRPr="00281D4C" w14:paraId="6A3FD735" w14:textId="77777777" w:rsidTr="00F335DB">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6DA15AC8" w14:textId="77777777" w:rsidR="00800B4D" w:rsidRPr="00281D4C" w:rsidRDefault="00800B4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6224A995" w14:textId="77777777" w:rsidR="00800B4D" w:rsidRPr="00723BA1" w:rsidRDefault="00800B4D" w:rsidP="00F335DB">
            <w:pPr>
              <w:rPr>
                <w:sz w:val="20"/>
              </w:rPr>
            </w:pPr>
            <w:r w:rsidRPr="00723BA1">
              <w:rPr>
                <w:sz w:val="20"/>
              </w:rPr>
              <w:t>Всего читателей</w:t>
            </w:r>
          </w:p>
        </w:tc>
        <w:tc>
          <w:tcPr>
            <w:tcW w:w="1988" w:type="dxa"/>
            <w:tcBorders>
              <w:top w:val="single" w:sz="4" w:space="0" w:color="000000"/>
              <w:left w:val="single" w:sz="4" w:space="0" w:color="000000"/>
              <w:bottom w:val="single" w:sz="4" w:space="0" w:color="000000"/>
              <w:right w:val="single" w:sz="4" w:space="0" w:color="000000"/>
            </w:tcBorders>
            <w:vAlign w:val="center"/>
          </w:tcPr>
          <w:p w14:paraId="338AADF1" w14:textId="30078213" w:rsidR="00800B4D" w:rsidRPr="00281D4C" w:rsidRDefault="00AD5977" w:rsidP="00F335DB">
            <w:pPr>
              <w:jc w:val="center"/>
              <w:rPr>
                <w:szCs w:val="24"/>
              </w:rPr>
            </w:pPr>
            <w:r>
              <w:rPr>
                <w:szCs w:val="24"/>
              </w:rPr>
              <w:t>2</w:t>
            </w:r>
            <w:r w:rsidR="00CE2373">
              <w:rPr>
                <w:szCs w:val="24"/>
              </w:rPr>
              <w:t>3</w:t>
            </w:r>
            <w:r w:rsidR="00866D15">
              <w:rPr>
                <w:szCs w:val="24"/>
              </w:rPr>
              <w:t>0</w:t>
            </w:r>
          </w:p>
        </w:tc>
      </w:tr>
      <w:tr w:rsidR="00800B4D" w:rsidRPr="00281D4C" w14:paraId="04F23AEC" w14:textId="77777777" w:rsidTr="00F335DB">
        <w:trPr>
          <w:trHeight w:val="530"/>
        </w:trPr>
        <w:tc>
          <w:tcPr>
            <w:tcW w:w="723" w:type="dxa"/>
            <w:tcBorders>
              <w:top w:val="single" w:sz="4" w:space="0" w:color="000000"/>
              <w:left w:val="single" w:sz="4" w:space="0" w:color="000000"/>
              <w:bottom w:val="single" w:sz="4" w:space="0" w:color="000000"/>
              <w:right w:val="single" w:sz="4" w:space="0" w:color="000000"/>
            </w:tcBorders>
            <w:vAlign w:val="center"/>
          </w:tcPr>
          <w:p w14:paraId="2E2FF23C" w14:textId="77777777" w:rsidR="00800B4D" w:rsidRPr="00281D4C" w:rsidRDefault="00800B4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006CA372" w14:textId="77777777" w:rsidR="00800B4D" w:rsidRPr="00723BA1" w:rsidRDefault="00800B4D" w:rsidP="00F335DB">
            <w:pPr>
              <w:rPr>
                <w:sz w:val="20"/>
              </w:rPr>
            </w:pPr>
            <w:r w:rsidRPr="00723BA1">
              <w:rPr>
                <w:sz w:val="20"/>
              </w:rPr>
              <w:t>Всего читающих учащихся</w:t>
            </w:r>
          </w:p>
        </w:tc>
        <w:tc>
          <w:tcPr>
            <w:tcW w:w="1988" w:type="dxa"/>
            <w:tcBorders>
              <w:top w:val="single" w:sz="4" w:space="0" w:color="000000"/>
              <w:left w:val="single" w:sz="4" w:space="0" w:color="000000"/>
              <w:bottom w:val="single" w:sz="4" w:space="0" w:color="000000"/>
              <w:right w:val="single" w:sz="4" w:space="0" w:color="000000"/>
            </w:tcBorders>
            <w:vAlign w:val="center"/>
          </w:tcPr>
          <w:p w14:paraId="62C6F001" w14:textId="77777777" w:rsidR="00800B4D" w:rsidRPr="00281D4C" w:rsidRDefault="003765BF" w:rsidP="00F335DB">
            <w:pPr>
              <w:jc w:val="center"/>
              <w:rPr>
                <w:szCs w:val="24"/>
              </w:rPr>
            </w:pPr>
            <w:r>
              <w:rPr>
                <w:szCs w:val="24"/>
              </w:rPr>
              <w:t>218</w:t>
            </w:r>
          </w:p>
        </w:tc>
      </w:tr>
      <w:tr w:rsidR="00800B4D" w:rsidRPr="00281D4C" w14:paraId="4866D1F1" w14:textId="77777777" w:rsidTr="00F335DB">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5BCB2588" w14:textId="77777777" w:rsidR="00800B4D" w:rsidRPr="00281D4C" w:rsidRDefault="00800B4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1B6BBC48" w14:textId="77777777" w:rsidR="00800B4D" w:rsidRPr="00723BA1" w:rsidRDefault="00800B4D" w:rsidP="00F335DB">
            <w:pPr>
              <w:rPr>
                <w:sz w:val="20"/>
              </w:rPr>
            </w:pPr>
            <w:r w:rsidRPr="00723BA1">
              <w:rPr>
                <w:sz w:val="20"/>
              </w:rPr>
              <w:t>Процент охвата чтением</w:t>
            </w:r>
          </w:p>
        </w:tc>
        <w:tc>
          <w:tcPr>
            <w:tcW w:w="1988" w:type="dxa"/>
            <w:tcBorders>
              <w:top w:val="single" w:sz="4" w:space="0" w:color="000000"/>
              <w:left w:val="single" w:sz="4" w:space="0" w:color="000000"/>
              <w:bottom w:val="single" w:sz="4" w:space="0" w:color="000000"/>
              <w:right w:val="single" w:sz="4" w:space="0" w:color="000000"/>
            </w:tcBorders>
            <w:vAlign w:val="center"/>
          </w:tcPr>
          <w:p w14:paraId="0F22E2E3" w14:textId="5F025B88" w:rsidR="00800B4D" w:rsidRPr="00281D4C" w:rsidRDefault="00866D15" w:rsidP="00F335DB">
            <w:pPr>
              <w:jc w:val="center"/>
              <w:rPr>
                <w:szCs w:val="24"/>
              </w:rPr>
            </w:pPr>
            <w:r>
              <w:rPr>
                <w:szCs w:val="24"/>
              </w:rPr>
              <w:t>7</w:t>
            </w:r>
            <w:r w:rsidR="00D83C9F">
              <w:rPr>
                <w:szCs w:val="24"/>
              </w:rPr>
              <w:t>5</w:t>
            </w:r>
            <w:r w:rsidR="00800B4D">
              <w:rPr>
                <w:szCs w:val="24"/>
              </w:rPr>
              <w:t>%</w:t>
            </w:r>
          </w:p>
        </w:tc>
      </w:tr>
      <w:tr w:rsidR="00800B4D" w:rsidRPr="00281D4C" w14:paraId="695DAB73" w14:textId="77777777" w:rsidTr="00F335DB">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2B90DC39" w14:textId="77777777" w:rsidR="00800B4D" w:rsidRPr="00281D4C" w:rsidRDefault="00800B4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6F5D5018" w14:textId="77777777" w:rsidR="00800B4D" w:rsidRPr="00723BA1" w:rsidRDefault="00800B4D" w:rsidP="00F335DB">
            <w:pPr>
              <w:rPr>
                <w:sz w:val="20"/>
              </w:rPr>
            </w:pPr>
            <w:r w:rsidRPr="00723BA1">
              <w:rPr>
                <w:sz w:val="20"/>
              </w:rPr>
              <w:t>Количество посещений</w:t>
            </w:r>
          </w:p>
        </w:tc>
        <w:tc>
          <w:tcPr>
            <w:tcW w:w="1988" w:type="dxa"/>
            <w:tcBorders>
              <w:top w:val="single" w:sz="4" w:space="0" w:color="000000"/>
              <w:left w:val="single" w:sz="4" w:space="0" w:color="000000"/>
              <w:bottom w:val="single" w:sz="4" w:space="0" w:color="000000"/>
              <w:right w:val="single" w:sz="4" w:space="0" w:color="000000"/>
            </w:tcBorders>
            <w:vAlign w:val="center"/>
          </w:tcPr>
          <w:p w14:paraId="69D69D4E" w14:textId="77777777" w:rsidR="00800B4D" w:rsidRPr="00281D4C" w:rsidRDefault="00800B4D" w:rsidP="00F335DB">
            <w:pPr>
              <w:jc w:val="center"/>
              <w:rPr>
                <w:szCs w:val="24"/>
              </w:rPr>
            </w:pPr>
            <w:r>
              <w:rPr>
                <w:szCs w:val="24"/>
              </w:rPr>
              <w:t>1705</w:t>
            </w:r>
          </w:p>
        </w:tc>
      </w:tr>
      <w:tr w:rsidR="00800B4D" w:rsidRPr="00281D4C" w14:paraId="63A124FD" w14:textId="77777777" w:rsidTr="00F335DB">
        <w:trPr>
          <w:trHeight w:val="530"/>
        </w:trPr>
        <w:tc>
          <w:tcPr>
            <w:tcW w:w="723" w:type="dxa"/>
            <w:tcBorders>
              <w:top w:val="single" w:sz="4" w:space="0" w:color="000000"/>
              <w:left w:val="single" w:sz="4" w:space="0" w:color="000000"/>
              <w:bottom w:val="single" w:sz="4" w:space="0" w:color="000000"/>
              <w:right w:val="single" w:sz="4" w:space="0" w:color="000000"/>
            </w:tcBorders>
            <w:vAlign w:val="center"/>
          </w:tcPr>
          <w:p w14:paraId="49874D1E" w14:textId="77777777" w:rsidR="00800B4D" w:rsidRPr="00281D4C" w:rsidRDefault="00800B4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66A658C7" w14:textId="77777777" w:rsidR="00800B4D" w:rsidRPr="00723BA1" w:rsidRDefault="00800B4D" w:rsidP="00F335DB">
            <w:pPr>
              <w:rPr>
                <w:sz w:val="20"/>
              </w:rPr>
            </w:pPr>
            <w:r w:rsidRPr="00723BA1">
              <w:rPr>
                <w:sz w:val="20"/>
              </w:rPr>
              <w:t>Книжный фонд</w:t>
            </w:r>
          </w:p>
        </w:tc>
        <w:tc>
          <w:tcPr>
            <w:tcW w:w="1988" w:type="dxa"/>
            <w:tcBorders>
              <w:top w:val="single" w:sz="4" w:space="0" w:color="000000"/>
              <w:left w:val="single" w:sz="4" w:space="0" w:color="000000"/>
              <w:bottom w:val="single" w:sz="4" w:space="0" w:color="000000"/>
              <w:right w:val="single" w:sz="4" w:space="0" w:color="000000"/>
            </w:tcBorders>
            <w:vAlign w:val="center"/>
          </w:tcPr>
          <w:p w14:paraId="16A8C52E" w14:textId="754AC7D1" w:rsidR="00800B4D" w:rsidRPr="00281D4C" w:rsidRDefault="00866D15" w:rsidP="00F335DB">
            <w:pPr>
              <w:jc w:val="center"/>
              <w:rPr>
                <w:szCs w:val="24"/>
              </w:rPr>
            </w:pPr>
            <w:r>
              <w:rPr>
                <w:szCs w:val="24"/>
              </w:rPr>
              <w:t>15211</w:t>
            </w:r>
          </w:p>
        </w:tc>
      </w:tr>
      <w:tr w:rsidR="00800B4D" w:rsidRPr="00281D4C" w14:paraId="194A2239" w14:textId="77777777" w:rsidTr="00F335DB">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3814EF5A" w14:textId="77777777" w:rsidR="00800B4D" w:rsidRPr="00281D4C" w:rsidRDefault="00800B4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162F29B0" w14:textId="77777777" w:rsidR="00800B4D" w:rsidRPr="00723BA1" w:rsidRDefault="00800B4D" w:rsidP="00F335DB">
            <w:pPr>
              <w:rPr>
                <w:sz w:val="20"/>
              </w:rPr>
            </w:pPr>
            <w:r w:rsidRPr="00723BA1">
              <w:rPr>
                <w:sz w:val="20"/>
              </w:rPr>
              <w:t>Фонд учебников</w:t>
            </w:r>
          </w:p>
        </w:tc>
        <w:tc>
          <w:tcPr>
            <w:tcW w:w="1988" w:type="dxa"/>
            <w:tcBorders>
              <w:top w:val="single" w:sz="4" w:space="0" w:color="000000"/>
              <w:left w:val="single" w:sz="4" w:space="0" w:color="000000"/>
              <w:bottom w:val="single" w:sz="4" w:space="0" w:color="000000"/>
              <w:right w:val="single" w:sz="4" w:space="0" w:color="000000"/>
            </w:tcBorders>
            <w:vAlign w:val="center"/>
          </w:tcPr>
          <w:p w14:paraId="2A5EFE2F" w14:textId="77777777" w:rsidR="00800B4D" w:rsidRPr="00281D4C" w:rsidRDefault="00C66DB6" w:rsidP="00F335DB">
            <w:pPr>
              <w:jc w:val="center"/>
              <w:rPr>
                <w:szCs w:val="24"/>
              </w:rPr>
            </w:pPr>
            <w:r>
              <w:rPr>
                <w:szCs w:val="24"/>
              </w:rPr>
              <w:t>5629</w:t>
            </w:r>
          </w:p>
        </w:tc>
      </w:tr>
      <w:tr w:rsidR="00800B4D" w:rsidRPr="00281D4C" w14:paraId="5E83E6EF" w14:textId="77777777" w:rsidTr="00F335DB">
        <w:trPr>
          <w:trHeight w:val="788"/>
        </w:trPr>
        <w:tc>
          <w:tcPr>
            <w:tcW w:w="723" w:type="dxa"/>
            <w:tcBorders>
              <w:top w:val="single" w:sz="4" w:space="0" w:color="000000"/>
              <w:left w:val="single" w:sz="4" w:space="0" w:color="000000"/>
              <w:bottom w:val="single" w:sz="4" w:space="0" w:color="000000"/>
              <w:right w:val="single" w:sz="4" w:space="0" w:color="000000"/>
            </w:tcBorders>
            <w:vAlign w:val="center"/>
          </w:tcPr>
          <w:p w14:paraId="4C0FB3AE" w14:textId="77777777" w:rsidR="00800B4D" w:rsidRPr="00281D4C" w:rsidRDefault="00800B4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116D0549" w14:textId="77777777" w:rsidR="00800B4D" w:rsidRPr="00723BA1" w:rsidRDefault="00800B4D" w:rsidP="00F335DB">
            <w:pPr>
              <w:rPr>
                <w:sz w:val="20"/>
              </w:rPr>
            </w:pPr>
            <w:r w:rsidRPr="00723BA1">
              <w:rPr>
                <w:sz w:val="20"/>
              </w:rPr>
              <w:t>Книговыдача</w:t>
            </w:r>
          </w:p>
        </w:tc>
        <w:tc>
          <w:tcPr>
            <w:tcW w:w="1988" w:type="dxa"/>
            <w:tcBorders>
              <w:top w:val="single" w:sz="4" w:space="0" w:color="000000"/>
              <w:left w:val="single" w:sz="4" w:space="0" w:color="000000"/>
              <w:bottom w:val="single" w:sz="4" w:space="0" w:color="000000"/>
              <w:right w:val="single" w:sz="4" w:space="0" w:color="000000"/>
            </w:tcBorders>
            <w:vAlign w:val="center"/>
          </w:tcPr>
          <w:p w14:paraId="1E708AA7" w14:textId="27058BA6" w:rsidR="00800B4D" w:rsidRPr="00281D4C" w:rsidRDefault="00866D15" w:rsidP="00F335DB">
            <w:pPr>
              <w:jc w:val="center"/>
              <w:rPr>
                <w:szCs w:val="24"/>
              </w:rPr>
            </w:pPr>
            <w:r>
              <w:rPr>
                <w:szCs w:val="24"/>
              </w:rPr>
              <w:t>2300</w:t>
            </w:r>
          </w:p>
        </w:tc>
      </w:tr>
      <w:tr w:rsidR="00800B4D" w:rsidRPr="00281D4C" w14:paraId="2127110B" w14:textId="77777777" w:rsidTr="00F335DB">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053F367F" w14:textId="77777777" w:rsidR="00800B4D" w:rsidRPr="00281D4C" w:rsidRDefault="00800B4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651A472E" w14:textId="2338AC8A" w:rsidR="00800B4D" w:rsidRPr="00723BA1" w:rsidRDefault="00866D15" w:rsidP="00F335DB">
            <w:pPr>
              <w:rPr>
                <w:sz w:val="20"/>
              </w:rPr>
            </w:pPr>
            <w:r>
              <w:rPr>
                <w:sz w:val="20"/>
              </w:rPr>
              <w:t>Художественная литература</w:t>
            </w:r>
          </w:p>
        </w:tc>
        <w:tc>
          <w:tcPr>
            <w:tcW w:w="1988" w:type="dxa"/>
            <w:tcBorders>
              <w:top w:val="single" w:sz="4" w:space="0" w:color="000000"/>
              <w:left w:val="single" w:sz="4" w:space="0" w:color="000000"/>
              <w:bottom w:val="single" w:sz="4" w:space="0" w:color="000000"/>
              <w:right w:val="single" w:sz="4" w:space="0" w:color="000000"/>
            </w:tcBorders>
            <w:vAlign w:val="center"/>
          </w:tcPr>
          <w:p w14:paraId="3C298D86" w14:textId="5AB2D373" w:rsidR="00800B4D" w:rsidRPr="00281D4C" w:rsidRDefault="00866D15" w:rsidP="00F335DB">
            <w:pPr>
              <w:jc w:val="center"/>
              <w:rPr>
                <w:szCs w:val="24"/>
              </w:rPr>
            </w:pPr>
            <w:r>
              <w:rPr>
                <w:szCs w:val="24"/>
              </w:rPr>
              <w:t>4000</w:t>
            </w:r>
          </w:p>
        </w:tc>
      </w:tr>
      <w:tr w:rsidR="00800B4D" w:rsidRPr="00281D4C" w14:paraId="58D89273" w14:textId="77777777" w:rsidTr="00F335DB">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72C591C9" w14:textId="77777777" w:rsidR="00800B4D" w:rsidRPr="00281D4C" w:rsidRDefault="00800B4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2076AE1A" w14:textId="6FD255B2" w:rsidR="00800B4D" w:rsidRPr="00723BA1" w:rsidRDefault="00F335DB" w:rsidP="00F335DB">
            <w:pPr>
              <w:rPr>
                <w:sz w:val="20"/>
              </w:rPr>
            </w:pPr>
            <w:r>
              <w:rPr>
                <w:sz w:val="20"/>
              </w:rPr>
              <w:t>Методическая литература</w:t>
            </w:r>
          </w:p>
        </w:tc>
        <w:tc>
          <w:tcPr>
            <w:tcW w:w="1988" w:type="dxa"/>
            <w:tcBorders>
              <w:top w:val="single" w:sz="4" w:space="0" w:color="000000"/>
              <w:left w:val="single" w:sz="4" w:space="0" w:color="000000"/>
              <w:bottom w:val="single" w:sz="4" w:space="0" w:color="000000"/>
              <w:right w:val="single" w:sz="4" w:space="0" w:color="000000"/>
            </w:tcBorders>
            <w:vAlign w:val="center"/>
          </w:tcPr>
          <w:p w14:paraId="0401EC72" w14:textId="7AB1EB38" w:rsidR="00800B4D" w:rsidRPr="00281D4C" w:rsidRDefault="00F335DB" w:rsidP="00F335DB">
            <w:pPr>
              <w:jc w:val="center"/>
              <w:rPr>
                <w:szCs w:val="24"/>
              </w:rPr>
            </w:pPr>
            <w:r>
              <w:rPr>
                <w:szCs w:val="24"/>
              </w:rPr>
              <w:t>1240</w:t>
            </w:r>
          </w:p>
        </w:tc>
      </w:tr>
      <w:tr w:rsidR="00800B4D" w:rsidRPr="00281D4C" w14:paraId="64C8CEA0" w14:textId="77777777" w:rsidTr="00F335DB">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07773919" w14:textId="77777777" w:rsidR="00800B4D" w:rsidRPr="00281D4C" w:rsidRDefault="00800B4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03D6161A" w14:textId="77777777" w:rsidR="00800B4D" w:rsidRPr="00723BA1" w:rsidRDefault="00800B4D" w:rsidP="00F335DB">
            <w:pPr>
              <w:rPr>
                <w:sz w:val="20"/>
              </w:rPr>
            </w:pPr>
            <w:r w:rsidRPr="00723BA1">
              <w:rPr>
                <w:sz w:val="20"/>
              </w:rPr>
              <w:t xml:space="preserve">Потребность в учебниках  </w:t>
            </w:r>
          </w:p>
        </w:tc>
        <w:tc>
          <w:tcPr>
            <w:tcW w:w="1988" w:type="dxa"/>
            <w:tcBorders>
              <w:top w:val="single" w:sz="4" w:space="0" w:color="000000"/>
              <w:left w:val="single" w:sz="4" w:space="0" w:color="000000"/>
              <w:bottom w:val="single" w:sz="4" w:space="0" w:color="000000"/>
              <w:right w:val="single" w:sz="4" w:space="0" w:color="000000"/>
            </w:tcBorders>
            <w:vAlign w:val="center"/>
          </w:tcPr>
          <w:p w14:paraId="471AA8C1" w14:textId="59BD65A6" w:rsidR="00800B4D" w:rsidRPr="00281D4C" w:rsidRDefault="00866D15" w:rsidP="00F335DB">
            <w:pPr>
              <w:jc w:val="center"/>
              <w:rPr>
                <w:szCs w:val="24"/>
              </w:rPr>
            </w:pPr>
            <w:r>
              <w:rPr>
                <w:szCs w:val="24"/>
              </w:rPr>
              <w:t>11</w:t>
            </w:r>
            <w:r w:rsidR="00AD5977">
              <w:rPr>
                <w:szCs w:val="24"/>
              </w:rPr>
              <w:t>%</w:t>
            </w:r>
          </w:p>
        </w:tc>
      </w:tr>
      <w:tr w:rsidR="00800B4D" w:rsidRPr="00281D4C" w14:paraId="0749313A" w14:textId="77777777" w:rsidTr="00F335DB">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06ABBA27" w14:textId="77777777" w:rsidR="00800B4D" w:rsidRPr="00281D4C" w:rsidRDefault="00800B4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05111E79" w14:textId="77777777" w:rsidR="00800B4D" w:rsidRPr="00723BA1" w:rsidRDefault="00800B4D" w:rsidP="00F335DB">
            <w:pPr>
              <w:rPr>
                <w:sz w:val="20"/>
              </w:rPr>
            </w:pPr>
            <w:r w:rsidRPr="00723BA1">
              <w:rPr>
                <w:sz w:val="20"/>
              </w:rPr>
              <w:t xml:space="preserve">Выдано учебников </w:t>
            </w:r>
          </w:p>
        </w:tc>
        <w:tc>
          <w:tcPr>
            <w:tcW w:w="1988" w:type="dxa"/>
            <w:tcBorders>
              <w:top w:val="single" w:sz="4" w:space="0" w:color="000000"/>
              <w:left w:val="single" w:sz="4" w:space="0" w:color="000000"/>
              <w:bottom w:val="single" w:sz="4" w:space="0" w:color="000000"/>
              <w:right w:val="single" w:sz="4" w:space="0" w:color="000000"/>
            </w:tcBorders>
            <w:vAlign w:val="center"/>
          </w:tcPr>
          <w:p w14:paraId="7CCAB330" w14:textId="26B36995" w:rsidR="00800B4D" w:rsidRPr="00281D4C" w:rsidRDefault="00866D15" w:rsidP="00F335DB">
            <w:pPr>
              <w:jc w:val="center"/>
              <w:rPr>
                <w:szCs w:val="24"/>
              </w:rPr>
            </w:pPr>
            <w:r>
              <w:rPr>
                <w:szCs w:val="24"/>
              </w:rPr>
              <w:t>2000</w:t>
            </w:r>
          </w:p>
        </w:tc>
      </w:tr>
      <w:tr w:rsidR="00800B4D" w:rsidRPr="00281D4C" w14:paraId="3F323F22" w14:textId="77777777" w:rsidTr="00F335DB">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1DF22A0E" w14:textId="77777777" w:rsidR="00800B4D" w:rsidRPr="00281D4C" w:rsidRDefault="00800B4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6E442676" w14:textId="77777777" w:rsidR="00800B4D" w:rsidRPr="00723BA1" w:rsidRDefault="00800B4D" w:rsidP="00F335DB">
            <w:pPr>
              <w:rPr>
                <w:sz w:val="20"/>
              </w:rPr>
            </w:pPr>
            <w:r w:rsidRPr="00723BA1">
              <w:rPr>
                <w:sz w:val="20"/>
              </w:rPr>
              <w:t>Средняя посещаемость</w:t>
            </w:r>
          </w:p>
        </w:tc>
        <w:tc>
          <w:tcPr>
            <w:tcW w:w="1988" w:type="dxa"/>
            <w:tcBorders>
              <w:top w:val="single" w:sz="4" w:space="0" w:color="000000"/>
              <w:left w:val="single" w:sz="4" w:space="0" w:color="000000"/>
              <w:bottom w:val="single" w:sz="4" w:space="0" w:color="000000"/>
              <w:right w:val="single" w:sz="4" w:space="0" w:color="000000"/>
            </w:tcBorders>
            <w:vAlign w:val="center"/>
          </w:tcPr>
          <w:p w14:paraId="478472BB" w14:textId="77777777" w:rsidR="00800B4D" w:rsidRPr="00281D4C" w:rsidRDefault="00800B4D" w:rsidP="00F335DB">
            <w:pPr>
              <w:jc w:val="center"/>
              <w:rPr>
                <w:szCs w:val="24"/>
              </w:rPr>
            </w:pPr>
            <w:r>
              <w:rPr>
                <w:szCs w:val="24"/>
              </w:rPr>
              <w:t>8,4</w:t>
            </w:r>
          </w:p>
        </w:tc>
      </w:tr>
      <w:tr w:rsidR="00800B4D" w:rsidRPr="00281D4C" w14:paraId="7299BCF2" w14:textId="77777777" w:rsidTr="00F335DB">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05ACD4F8" w14:textId="77777777" w:rsidR="00800B4D" w:rsidRPr="00281D4C" w:rsidRDefault="00800B4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auto"/>
            </w:tcBorders>
            <w:vAlign w:val="center"/>
          </w:tcPr>
          <w:p w14:paraId="5272EADC" w14:textId="77777777" w:rsidR="00800B4D" w:rsidRPr="00723BA1" w:rsidRDefault="00800B4D" w:rsidP="00F335DB">
            <w:pPr>
              <w:rPr>
                <w:sz w:val="20"/>
              </w:rPr>
            </w:pPr>
            <w:r w:rsidRPr="00723BA1">
              <w:rPr>
                <w:sz w:val="20"/>
              </w:rPr>
              <w:t>Средняя читаемость</w:t>
            </w:r>
          </w:p>
        </w:tc>
        <w:tc>
          <w:tcPr>
            <w:tcW w:w="1988" w:type="dxa"/>
            <w:tcBorders>
              <w:top w:val="single" w:sz="4" w:space="0" w:color="000000"/>
              <w:left w:val="single" w:sz="4" w:space="0" w:color="auto"/>
              <w:bottom w:val="single" w:sz="4" w:space="0" w:color="000000"/>
              <w:right w:val="single" w:sz="4" w:space="0" w:color="auto"/>
            </w:tcBorders>
            <w:vAlign w:val="center"/>
          </w:tcPr>
          <w:p w14:paraId="1DA8DFAD" w14:textId="77777777" w:rsidR="00800B4D" w:rsidRPr="00281D4C" w:rsidRDefault="00800B4D" w:rsidP="00F335DB">
            <w:pPr>
              <w:jc w:val="center"/>
              <w:rPr>
                <w:szCs w:val="24"/>
              </w:rPr>
            </w:pPr>
            <w:r>
              <w:rPr>
                <w:szCs w:val="24"/>
              </w:rPr>
              <w:t>11,4</w:t>
            </w:r>
          </w:p>
        </w:tc>
      </w:tr>
      <w:tr w:rsidR="00800B4D" w:rsidRPr="00281D4C" w14:paraId="3738C2A8" w14:textId="77777777" w:rsidTr="00F335DB">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0EF28C99" w14:textId="77777777" w:rsidR="00800B4D" w:rsidRPr="00281D4C" w:rsidRDefault="00800B4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0A0886A7" w14:textId="77777777" w:rsidR="00800B4D" w:rsidRPr="00723BA1" w:rsidRDefault="00800B4D" w:rsidP="00F335DB">
            <w:pPr>
              <w:rPr>
                <w:sz w:val="20"/>
              </w:rPr>
            </w:pPr>
            <w:r w:rsidRPr="00723BA1">
              <w:rPr>
                <w:sz w:val="20"/>
              </w:rPr>
              <w:t>Средняя обращаемость общего фонда</w:t>
            </w:r>
          </w:p>
        </w:tc>
        <w:tc>
          <w:tcPr>
            <w:tcW w:w="1988" w:type="dxa"/>
            <w:tcBorders>
              <w:top w:val="single" w:sz="4" w:space="0" w:color="000000"/>
              <w:left w:val="single" w:sz="4" w:space="0" w:color="000000"/>
              <w:bottom w:val="single" w:sz="4" w:space="0" w:color="000000"/>
              <w:right w:val="single" w:sz="4" w:space="0" w:color="000000"/>
            </w:tcBorders>
            <w:vAlign w:val="center"/>
          </w:tcPr>
          <w:p w14:paraId="04226992" w14:textId="77777777" w:rsidR="00800B4D" w:rsidRPr="00281D4C" w:rsidRDefault="00800B4D" w:rsidP="00F335DB">
            <w:pPr>
              <w:jc w:val="center"/>
              <w:rPr>
                <w:szCs w:val="24"/>
              </w:rPr>
            </w:pPr>
            <w:r>
              <w:rPr>
                <w:szCs w:val="24"/>
              </w:rPr>
              <w:t>0,32</w:t>
            </w:r>
          </w:p>
        </w:tc>
      </w:tr>
      <w:tr w:rsidR="00800B4D" w:rsidRPr="00281D4C" w14:paraId="036E827C" w14:textId="77777777" w:rsidTr="00F335DB">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17907EDA" w14:textId="77777777" w:rsidR="00800B4D" w:rsidRPr="00281D4C" w:rsidRDefault="00800B4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1D5F202E" w14:textId="77777777" w:rsidR="00800B4D" w:rsidRPr="00723BA1" w:rsidRDefault="00800B4D" w:rsidP="00F335DB">
            <w:pPr>
              <w:rPr>
                <w:sz w:val="20"/>
              </w:rPr>
            </w:pPr>
            <w:r w:rsidRPr="00723BA1">
              <w:rPr>
                <w:sz w:val="20"/>
              </w:rPr>
              <w:t>Количество мероприятий (уроки информационной грамотности + массовые + групповые + библиотечные уроки)</w:t>
            </w:r>
          </w:p>
        </w:tc>
        <w:tc>
          <w:tcPr>
            <w:tcW w:w="1988" w:type="dxa"/>
            <w:tcBorders>
              <w:top w:val="single" w:sz="4" w:space="0" w:color="000000"/>
              <w:left w:val="single" w:sz="4" w:space="0" w:color="000000"/>
              <w:bottom w:val="single" w:sz="4" w:space="0" w:color="000000"/>
              <w:right w:val="single" w:sz="4" w:space="0" w:color="000000"/>
            </w:tcBorders>
            <w:vAlign w:val="center"/>
          </w:tcPr>
          <w:p w14:paraId="656233EA" w14:textId="36FB21FD" w:rsidR="00800B4D" w:rsidRPr="00281D4C" w:rsidRDefault="00294F47" w:rsidP="00F335DB">
            <w:pPr>
              <w:jc w:val="center"/>
              <w:rPr>
                <w:szCs w:val="24"/>
              </w:rPr>
            </w:pPr>
            <w:r>
              <w:rPr>
                <w:szCs w:val="24"/>
              </w:rPr>
              <w:t>8</w:t>
            </w:r>
          </w:p>
        </w:tc>
      </w:tr>
      <w:tr w:rsidR="00800B4D" w:rsidRPr="00281D4C" w14:paraId="1C6853C7" w14:textId="77777777" w:rsidTr="00F335DB">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419086CB" w14:textId="77777777" w:rsidR="00800B4D" w:rsidRPr="00281D4C" w:rsidRDefault="00800B4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608FF8FA" w14:textId="5AEAA9B8" w:rsidR="00800B4D" w:rsidRPr="00723BA1" w:rsidRDefault="00800B4D" w:rsidP="00F335DB">
            <w:pPr>
              <w:rPr>
                <w:sz w:val="20"/>
              </w:rPr>
            </w:pPr>
            <w:r w:rsidRPr="00723BA1">
              <w:rPr>
                <w:sz w:val="20"/>
              </w:rPr>
              <w:t>Количество учащихся, посетивши</w:t>
            </w:r>
            <w:r w:rsidR="00866D15">
              <w:rPr>
                <w:sz w:val="20"/>
              </w:rPr>
              <w:t>х</w:t>
            </w:r>
            <w:r w:rsidRPr="00723BA1">
              <w:rPr>
                <w:sz w:val="20"/>
              </w:rPr>
              <w:t xml:space="preserve"> данные мероприятия</w:t>
            </w:r>
          </w:p>
        </w:tc>
        <w:tc>
          <w:tcPr>
            <w:tcW w:w="1988" w:type="dxa"/>
            <w:tcBorders>
              <w:top w:val="single" w:sz="4" w:space="0" w:color="000000"/>
              <w:left w:val="single" w:sz="4" w:space="0" w:color="000000"/>
              <w:bottom w:val="single" w:sz="4" w:space="0" w:color="000000"/>
              <w:right w:val="single" w:sz="4" w:space="0" w:color="000000"/>
            </w:tcBorders>
            <w:vAlign w:val="center"/>
          </w:tcPr>
          <w:p w14:paraId="0E4F89DB" w14:textId="7E577FE1" w:rsidR="00800B4D" w:rsidRPr="00281D4C" w:rsidRDefault="00294F47" w:rsidP="00F335DB">
            <w:pPr>
              <w:jc w:val="center"/>
              <w:rPr>
                <w:szCs w:val="24"/>
              </w:rPr>
            </w:pPr>
            <w:r>
              <w:rPr>
                <w:szCs w:val="24"/>
              </w:rPr>
              <w:t>1</w:t>
            </w:r>
            <w:r w:rsidR="00F335DB">
              <w:rPr>
                <w:szCs w:val="24"/>
              </w:rPr>
              <w:t>5</w:t>
            </w:r>
            <w:r>
              <w:rPr>
                <w:szCs w:val="24"/>
              </w:rPr>
              <w:t>2</w:t>
            </w:r>
          </w:p>
        </w:tc>
      </w:tr>
      <w:tr w:rsidR="0014635D" w:rsidRPr="00281D4C" w14:paraId="428FBD04" w14:textId="77777777" w:rsidTr="00F335DB">
        <w:trPr>
          <w:trHeight w:val="530"/>
        </w:trPr>
        <w:tc>
          <w:tcPr>
            <w:tcW w:w="723" w:type="dxa"/>
            <w:tcBorders>
              <w:top w:val="single" w:sz="4" w:space="0" w:color="000000"/>
              <w:left w:val="single" w:sz="4" w:space="0" w:color="000000"/>
              <w:bottom w:val="single" w:sz="4" w:space="0" w:color="000000"/>
              <w:right w:val="single" w:sz="4" w:space="0" w:color="000000"/>
            </w:tcBorders>
            <w:vAlign w:val="center"/>
          </w:tcPr>
          <w:p w14:paraId="6962BC20" w14:textId="77777777" w:rsidR="0014635D" w:rsidRPr="00281D4C" w:rsidRDefault="0014635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0BD818BB" w14:textId="77777777" w:rsidR="0014635D" w:rsidRPr="00723BA1" w:rsidRDefault="0014635D" w:rsidP="00F335DB">
            <w:pPr>
              <w:rPr>
                <w:sz w:val="20"/>
              </w:rPr>
            </w:pPr>
            <w:r w:rsidRPr="00723BA1">
              <w:rPr>
                <w:sz w:val="20"/>
              </w:rPr>
              <w:t>Периодика (количество наименований)</w:t>
            </w:r>
          </w:p>
        </w:tc>
        <w:tc>
          <w:tcPr>
            <w:tcW w:w="1988" w:type="dxa"/>
            <w:tcBorders>
              <w:top w:val="single" w:sz="4" w:space="0" w:color="000000"/>
              <w:left w:val="single" w:sz="4" w:space="0" w:color="000000"/>
              <w:bottom w:val="single" w:sz="4" w:space="0" w:color="000000"/>
              <w:right w:val="single" w:sz="4" w:space="0" w:color="000000"/>
            </w:tcBorders>
            <w:vAlign w:val="center"/>
          </w:tcPr>
          <w:p w14:paraId="7C397022" w14:textId="5B53BC54" w:rsidR="0014635D" w:rsidRPr="00281D4C" w:rsidRDefault="00294F47" w:rsidP="00F335DB">
            <w:pPr>
              <w:jc w:val="center"/>
              <w:rPr>
                <w:szCs w:val="24"/>
              </w:rPr>
            </w:pPr>
            <w:r>
              <w:rPr>
                <w:szCs w:val="24"/>
              </w:rPr>
              <w:t>5</w:t>
            </w:r>
          </w:p>
        </w:tc>
      </w:tr>
      <w:tr w:rsidR="0014635D" w:rsidRPr="00281D4C" w14:paraId="00B2EE02" w14:textId="77777777" w:rsidTr="00F335DB">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1F531540" w14:textId="77777777" w:rsidR="0014635D" w:rsidRPr="00281D4C" w:rsidRDefault="0014635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51630713" w14:textId="77777777" w:rsidR="0014635D" w:rsidRPr="00723BA1" w:rsidRDefault="0014635D" w:rsidP="00F335DB">
            <w:pPr>
              <w:rPr>
                <w:sz w:val="20"/>
              </w:rPr>
            </w:pPr>
            <w:r w:rsidRPr="00723BA1">
              <w:rPr>
                <w:sz w:val="20"/>
              </w:rPr>
              <w:t>Спонсорская помощь родителей</w:t>
            </w:r>
          </w:p>
        </w:tc>
        <w:tc>
          <w:tcPr>
            <w:tcW w:w="1988" w:type="dxa"/>
            <w:tcBorders>
              <w:top w:val="single" w:sz="4" w:space="0" w:color="000000"/>
              <w:left w:val="single" w:sz="4" w:space="0" w:color="000000"/>
              <w:bottom w:val="single" w:sz="4" w:space="0" w:color="000000"/>
              <w:right w:val="single" w:sz="4" w:space="0" w:color="000000"/>
            </w:tcBorders>
            <w:vAlign w:val="center"/>
          </w:tcPr>
          <w:p w14:paraId="5F134109" w14:textId="77777777" w:rsidR="0014635D" w:rsidRPr="00281D4C" w:rsidRDefault="00AB66F7" w:rsidP="00F335DB">
            <w:pPr>
              <w:jc w:val="center"/>
              <w:rPr>
                <w:szCs w:val="24"/>
              </w:rPr>
            </w:pPr>
            <w:r>
              <w:rPr>
                <w:szCs w:val="24"/>
              </w:rPr>
              <w:t>0</w:t>
            </w:r>
          </w:p>
        </w:tc>
      </w:tr>
      <w:tr w:rsidR="0014635D" w:rsidRPr="00281D4C" w14:paraId="2BF5D1DF" w14:textId="77777777" w:rsidTr="00F335DB">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6B61803E" w14:textId="77777777" w:rsidR="0014635D" w:rsidRPr="00281D4C" w:rsidRDefault="0014635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1681A93D" w14:textId="77777777" w:rsidR="0014635D" w:rsidRPr="00723BA1" w:rsidRDefault="0014635D" w:rsidP="00F335DB">
            <w:pPr>
              <w:rPr>
                <w:sz w:val="20"/>
              </w:rPr>
            </w:pPr>
            <w:r w:rsidRPr="00723BA1">
              <w:rPr>
                <w:sz w:val="20"/>
              </w:rPr>
              <w:t>Учебник – в дар школе</w:t>
            </w:r>
          </w:p>
        </w:tc>
        <w:tc>
          <w:tcPr>
            <w:tcW w:w="1988" w:type="dxa"/>
            <w:tcBorders>
              <w:top w:val="single" w:sz="4" w:space="0" w:color="000000"/>
              <w:left w:val="single" w:sz="4" w:space="0" w:color="000000"/>
              <w:bottom w:val="single" w:sz="4" w:space="0" w:color="000000"/>
              <w:right w:val="single" w:sz="4" w:space="0" w:color="000000"/>
            </w:tcBorders>
            <w:vAlign w:val="center"/>
          </w:tcPr>
          <w:p w14:paraId="07463898" w14:textId="77777777" w:rsidR="0014635D" w:rsidRPr="00281D4C" w:rsidRDefault="00AB66F7" w:rsidP="00F335DB">
            <w:pPr>
              <w:jc w:val="center"/>
              <w:rPr>
                <w:szCs w:val="24"/>
              </w:rPr>
            </w:pPr>
            <w:r>
              <w:rPr>
                <w:szCs w:val="24"/>
              </w:rPr>
              <w:t>0</w:t>
            </w:r>
          </w:p>
        </w:tc>
      </w:tr>
      <w:tr w:rsidR="0014635D" w:rsidRPr="00281D4C" w14:paraId="0221AEF7" w14:textId="77777777" w:rsidTr="00F335DB">
        <w:trPr>
          <w:trHeight w:val="530"/>
        </w:trPr>
        <w:tc>
          <w:tcPr>
            <w:tcW w:w="723" w:type="dxa"/>
            <w:tcBorders>
              <w:top w:val="single" w:sz="4" w:space="0" w:color="000000"/>
              <w:left w:val="single" w:sz="4" w:space="0" w:color="000000"/>
              <w:bottom w:val="single" w:sz="4" w:space="0" w:color="000000"/>
              <w:right w:val="single" w:sz="4" w:space="0" w:color="000000"/>
            </w:tcBorders>
            <w:vAlign w:val="center"/>
          </w:tcPr>
          <w:p w14:paraId="108129C3" w14:textId="77777777" w:rsidR="0014635D" w:rsidRPr="00281D4C" w:rsidRDefault="0014635D" w:rsidP="00F335DB">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462BD7D6" w14:textId="77777777" w:rsidR="0014635D" w:rsidRPr="00723BA1" w:rsidRDefault="0014635D" w:rsidP="00F335DB">
            <w:pPr>
              <w:rPr>
                <w:sz w:val="20"/>
              </w:rPr>
            </w:pPr>
            <w:r w:rsidRPr="00723BA1">
              <w:rPr>
                <w:sz w:val="20"/>
              </w:rPr>
              <w:t>Книга – в дар школе</w:t>
            </w:r>
          </w:p>
        </w:tc>
        <w:tc>
          <w:tcPr>
            <w:tcW w:w="1988" w:type="dxa"/>
            <w:tcBorders>
              <w:top w:val="single" w:sz="4" w:space="0" w:color="000000"/>
              <w:left w:val="single" w:sz="4" w:space="0" w:color="000000"/>
              <w:bottom w:val="single" w:sz="4" w:space="0" w:color="000000"/>
              <w:right w:val="single" w:sz="4" w:space="0" w:color="000000"/>
            </w:tcBorders>
            <w:vAlign w:val="center"/>
          </w:tcPr>
          <w:p w14:paraId="1B03F6D9" w14:textId="77777777" w:rsidR="0014635D" w:rsidRPr="00281D4C" w:rsidRDefault="00AB66F7" w:rsidP="00F335DB">
            <w:pPr>
              <w:jc w:val="center"/>
              <w:rPr>
                <w:szCs w:val="24"/>
              </w:rPr>
            </w:pPr>
            <w:r>
              <w:rPr>
                <w:szCs w:val="24"/>
              </w:rPr>
              <w:t>0</w:t>
            </w:r>
          </w:p>
        </w:tc>
      </w:tr>
      <w:tr w:rsidR="0014635D" w:rsidRPr="00281D4C" w14:paraId="42C10EE4" w14:textId="77777777" w:rsidTr="00F335DB">
        <w:trPr>
          <w:trHeight w:val="509"/>
        </w:trPr>
        <w:tc>
          <w:tcPr>
            <w:tcW w:w="723" w:type="dxa"/>
            <w:tcBorders>
              <w:top w:val="single" w:sz="4" w:space="0" w:color="000000"/>
              <w:left w:val="single" w:sz="4" w:space="0" w:color="000000"/>
              <w:bottom w:val="single" w:sz="4" w:space="0" w:color="000000"/>
              <w:right w:val="single" w:sz="4" w:space="0" w:color="auto"/>
            </w:tcBorders>
            <w:vAlign w:val="center"/>
          </w:tcPr>
          <w:p w14:paraId="6141DBD2" w14:textId="77777777" w:rsidR="0014635D" w:rsidRPr="00281D4C" w:rsidRDefault="0014635D" w:rsidP="00F335DB">
            <w:pPr>
              <w:numPr>
                <w:ilvl w:val="0"/>
                <w:numId w:val="10"/>
              </w:numPr>
              <w:rPr>
                <w:szCs w:val="24"/>
              </w:rPr>
            </w:pPr>
          </w:p>
        </w:tc>
        <w:tc>
          <w:tcPr>
            <w:tcW w:w="4097" w:type="dxa"/>
            <w:tcBorders>
              <w:top w:val="single" w:sz="4" w:space="0" w:color="000000"/>
              <w:left w:val="single" w:sz="4" w:space="0" w:color="auto"/>
              <w:bottom w:val="single" w:sz="4" w:space="0" w:color="000000"/>
              <w:right w:val="single" w:sz="4" w:space="0" w:color="auto"/>
            </w:tcBorders>
            <w:vAlign w:val="center"/>
          </w:tcPr>
          <w:p w14:paraId="369AF9EF" w14:textId="5DE675D6" w:rsidR="0014635D" w:rsidRPr="00723BA1" w:rsidRDefault="00F335DB" w:rsidP="00F335DB">
            <w:pPr>
              <w:rPr>
                <w:sz w:val="20"/>
              </w:rPr>
            </w:pPr>
            <w:r w:rsidRPr="00723BA1">
              <w:rPr>
                <w:sz w:val="20"/>
              </w:rPr>
              <w:t>Обеспеченность учебниками в % (общий уровень по школе)</w:t>
            </w:r>
          </w:p>
        </w:tc>
        <w:tc>
          <w:tcPr>
            <w:tcW w:w="1988" w:type="dxa"/>
            <w:tcBorders>
              <w:top w:val="single" w:sz="4" w:space="0" w:color="000000"/>
              <w:left w:val="single" w:sz="4" w:space="0" w:color="auto"/>
              <w:bottom w:val="single" w:sz="4" w:space="0" w:color="000000"/>
              <w:right w:val="single" w:sz="4" w:space="0" w:color="000000"/>
            </w:tcBorders>
            <w:vAlign w:val="center"/>
          </w:tcPr>
          <w:p w14:paraId="72730CDA" w14:textId="00EBF098" w:rsidR="0014635D" w:rsidRPr="00281D4C" w:rsidRDefault="00F335DB" w:rsidP="00F335DB">
            <w:pPr>
              <w:jc w:val="center"/>
              <w:rPr>
                <w:szCs w:val="24"/>
              </w:rPr>
            </w:pPr>
            <w:r>
              <w:rPr>
                <w:szCs w:val="24"/>
              </w:rPr>
              <w:t>89%</w:t>
            </w:r>
          </w:p>
        </w:tc>
      </w:tr>
      <w:tr w:rsidR="00F335DB" w14:paraId="5324B6F1" w14:textId="65A674D1" w:rsidTr="00F33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5"/>
        </w:trPr>
        <w:tc>
          <w:tcPr>
            <w:tcW w:w="723" w:type="dxa"/>
          </w:tcPr>
          <w:p w14:paraId="42C9CF5B" w14:textId="49B9EE7B" w:rsidR="00F335DB" w:rsidRPr="00F335DB" w:rsidRDefault="00F335DB" w:rsidP="00F335DB">
            <w:pPr>
              <w:rPr>
                <w:b/>
                <w:bCs/>
                <w:szCs w:val="24"/>
              </w:rPr>
            </w:pPr>
            <w:r w:rsidRPr="00F335DB">
              <w:rPr>
                <w:b/>
                <w:bCs/>
                <w:szCs w:val="24"/>
              </w:rPr>
              <w:t>23</w:t>
            </w:r>
          </w:p>
        </w:tc>
        <w:tc>
          <w:tcPr>
            <w:tcW w:w="4097" w:type="dxa"/>
          </w:tcPr>
          <w:p w14:paraId="5D94B473" w14:textId="4A9E070E" w:rsidR="00F335DB" w:rsidRDefault="00F335DB" w:rsidP="00F335DB">
            <w:pPr>
              <w:rPr>
                <w:szCs w:val="24"/>
              </w:rPr>
            </w:pPr>
            <w:r w:rsidRPr="00723BA1">
              <w:rPr>
                <w:sz w:val="20"/>
              </w:rPr>
              <w:t>Сумма, выделенная на приобретение учебников из федерального бюджета</w:t>
            </w:r>
          </w:p>
        </w:tc>
        <w:tc>
          <w:tcPr>
            <w:tcW w:w="1988" w:type="dxa"/>
          </w:tcPr>
          <w:p w14:paraId="3DDC6951" w14:textId="5A41057E" w:rsidR="00F335DB" w:rsidRDefault="00F335DB" w:rsidP="00F335DB">
            <w:pPr>
              <w:jc w:val="center"/>
              <w:rPr>
                <w:szCs w:val="24"/>
              </w:rPr>
            </w:pPr>
            <w:r>
              <w:rPr>
                <w:szCs w:val="24"/>
              </w:rPr>
              <w:t>3410000</w:t>
            </w:r>
          </w:p>
        </w:tc>
      </w:tr>
    </w:tbl>
    <w:p w14:paraId="5877E6E5" w14:textId="77777777" w:rsidR="00A25627" w:rsidRPr="007F7178" w:rsidRDefault="00A25627" w:rsidP="007F7178">
      <w:pPr>
        <w:pStyle w:val="12"/>
        <w:numPr>
          <w:ilvl w:val="1"/>
          <w:numId w:val="16"/>
        </w:numPr>
        <w:rPr>
          <w:b/>
          <w:szCs w:val="24"/>
        </w:rPr>
      </w:pPr>
      <w:r>
        <w:rPr>
          <w:b/>
          <w:szCs w:val="24"/>
        </w:rPr>
        <w:t xml:space="preserve"> </w:t>
      </w:r>
      <w:r>
        <w:rPr>
          <w:rFonts w:ascii="Times New Roman" w:hAnsi="Times New Roman"/>
          <w:b/>
          <w:szCs w:val="24"/>
        </w:rPr>
        <w:t>Материально-техническая база</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8"/>
        <w:gridCol w:w="5068"/>
      </w:tblGrid>
      <w:tr w:rsidR="00A25627" w:rsidRPr="008A2F73" w14:paraId="032EF390" w14:textId="77777777">
        <w:tc>
          <w:tcPr>
            <w:tcW w:w="5068" w:type="dxa"/>
            <w:tcBorders>
              <w:top w:val="single" w:sz="4" w:space="0" w:color="auto"/>
              <w:left w:val="single" w:sz="4" w:space="0" w:color="auto"/>
              <w:bottom w:val="single" w:sz="4" w:space="0" w:color="auto"/>
              <w:right w:val="single" w:sz="4" w:space="0" w:color="auto"/>
            </w:tcBorders>
          </w:tcPr>
          <w:p w14:paraId="0AE1CEC3" w14:textId="77777777" w:rsidR="00A25627" w:rsidRPr="008A2F73" w:rsidRDefault="00A25627" w:rsidP="008A2F73">
            <w:pPr>
              <w:widowControl w:val="0"/>
              <w:spacing w:line="260" w:lineRule="exact"/>
              <w:ind w:left="2720"/>
              <w:rPr>
                <w:b/>
                <w:bCs/>
                <w:sz w:val="20"/>
              </w:rPr>
            </w:pPr>
            <w:r w:rsidRPr="008A2F73">
              <w:rPr>
                <w:b/>
                <w:bCs/>
                <w:color w:val="000000"/>
                <w:sz w:val="20"/>
                <w:shd w:val="clear" w:color="auto" w:fill="FFFFFF"/>
              </w:rPr>
              <w:t>Показатели</w:t>
            </w:r>
          </w:p>
        </w:tc>
        <w:tc>
          <w:tcPr>
            <w:tcW w:w="5068" w:type="dxa"/>
            <w:tcBorders>
              <w:top w:val="single" w:sz="4" w:space="0" w:color="auto"/>
              <w:left w:val="single" w:sz="4" w:space="0" w:color="auto"/>
              <w:bottom w:val="single" w:sz="4" w:space="0" w:color="auto"/>
              <w:right w:val="single" w:sz="4" w:space="0" w:color="auto"/>
            </w:tcBorders>
            <w:vAlign w:val="bottom"/>
          </w:tcPr>
          <w:p w14:paraId="13C5D414" w14:textId="77777777" w:rsidR="00A25627" w:rsidRPr="008A2F73" w:rsidRDefault="00A25627" w:rsidP="008A2F73">
            <w:pPr>
              <w:widowControl w:val="0"/>
              <w:spacing w:after="60" w:line="260" w:lineRule="exact"/>
              <w:ind w:right="280"/>
              <w:jc w:val="center"/>
              <w:rPr>
                <w:b/>
                <w:bCs/>
                <w:sz w:val="20"/>
              </w:rPr>
            </w:pPr>
            <w:r w:rsidRPr="008A2F73">
              <w:rPr>
                <w:b/>
                <w:bCs/>
                <w:color w:val="000000"/>
                <w:sz w:val="20"/>
                <w:shd w:val="clear" w:color="auto" w:fill="FFFFFF"/>
              </w:rPr>
              <w:t>Показатели</w:t>
            </w:r>
          </w:p>
          <w:p w14:paraId="2765B073" w14:textId="77777777" w:rsidR="00A25627" w:rsidRPr="008A2F73" w:rsidRDefault="00A25627" w:rsidP="008A2F73">
            <w:pPr>
              <w:widowControl w:val="0"/>
              <w:spacing w:before="60" w:line="260" w:lineRule="exact"/>
              <w:jc w:val="center"/>
              <w:rPr>
                <w:b/>
                <w:bCs/>
                <w:sz w:val="20"/>
              </w:rPr>
            </w:pPr>
            <w:r w:rsidRPr="008A2F73">
              <w:rPr>
                <w:b/>
                <w:bCs/>
                <w:color w:val="000000"/>
                <w:sz w:val="20"/>
                <w:shd w:val="clear" w:color="auto" w:fill="FFFFFF"/>
              </w:rPr>
              <w:t>ОУ</w:t>
            </w:r>
          </w:p>
        </w:tc>
      </w:tr>
      <w:tr w:rsidR="00A25627" w:rsidRPr="008A2F73" w14:paraId="10DE5DD3" w14:textId="77777777">
        <w:tc>
          <w:tcPr>
            <w:tcW w:w="5068" w:type="dxa"/>
            <w:tcBorders>
              <w:top w:val="single" w:sz="4" w:space="0" w:color="auto"/>
              <w:left w:val="single" w:sz="4" w:space="0" w:color="auto"/>
              <w:bottom w:val="single" w:sz="4" w:space="0" w:color="auto"/>
              <w:right w:val="single" w:sz="4" w:space="0" w:color="auto"/>
            </w:tcBorders>
            <w:vAlign w:val="bottom"/>
          </w:tcPr>
          <w:p w14:paraId="3B428F3D"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Обеспеченность учащихся учебной литературой (%)</w:t>
            </w:r>
          </w:p>
        </w:tc>
        <w:tc>
          <w:tcPr>
            <w:tcW w:w="5068" w:type="dxa"/>
            <w:tcBorders>
              <w:top w:val="single" w:sz="4" w:space="0" w:color="auto"/>
              <w:left w:val="single" w:sz="4" w:space="0" w:color="auto"/>
              <w:bottom w:val="single" w:sz="4" w:space="0" w:color="auto"/>
              <w:right w:val="single" w:sz="4" w:space="0" w:color="auto"/>
            </w:tcBorders>
            <w:vAlign w:val="bottom"/>
          </w:tcPr>
          <w:p w14:paraId="037DEC49" w14:textId="77777777" w:rsidR="00A25627" w:rsidRPr="008A2F73" w:rsidRDefault="00AB66F7" w:rsidP="008A2F73">
            <w:pPr>
              <w:widowControl w:val="0"/>
              <w:spacing w:line="260" w:lineRule="exact"/>
              <w:jc w:val="center"/>
              <w:rPr>
                <w:bCs/>
                <w:sz w:val="20"/>
              </w:rPr>
            </w:pPr>
            <w:r>
              <w:rPr>
                <w:bCs/>
                <w:sz w:val="20"/>
              </w:rPr>
              <w:t xml:space="preserve">100 </w:t>
            </w:r>
            <w:r w:rsidR="00AD5977">
              <w:rPr>
                <w:bCs/>
                <w:sz w:val="20"/>
              </w:rPr>
              <w:t>%</w:t>
            </w:r>
          </w:p>
        </w:tc>
      </w:tr>
      <w:tr w:rsidR="00A25627" w:rsidRPr="008A2F73" w14:paraId="190C3DB4" w14:textId="77777777">
        <w:tc>
          <w:tcPr>
            <w:tcW w:w="5068" w:type="dxa"/>
            <w:tcBorders>
              <w:top w:val="single" w:sz="4" w:space="0" w:color="auto"/>
              <w:left w:val="single" w:sz="4" w:space="0" w:color="auto"/>
              <w:bottom w:val="single" w:sz="4" w:space="0" w:color="auto"/>
              <w:right w:val="single" w:sz="4" w:space="0" w:color="auto"/>
            </w:tcBorders>
            <w:vAlign w:val="bottom"/>
          </w:tcPr>
          <w:p w14:paraId="3DC22F0F" w14:textId="77777777" w:rsidR="00A25627" w:rsidRPr="008A2F73" w:rsidRDefault="00A25627" w:rsidP="008A2F73">
            <w:pPr>
              <w:widowControl w:val="0"/>
              <w:spacing w:line="260" w:lineRule="exact"/>
              <w:rPr>
                <w:bCs/>
                <w:color w:val="000000"/>
                <w:sz w:val="20"/>
                <w:shd w:val="clear" w:color="auto" w:fill="FFFFFF"/>
              </w:rPr>
            </w:pPr>
            <w:r w:rsidRPr="008A2F73">
              <w:rPr>
                <w:bCs/>
                <w:color w:val="000000"/>
                <w:sz w:val="20"/>
                <w:shd w:val="clear" w:color="auto" w:fill="FFFFFF"/>
              </w:rPr>
              <w:t>Количество компьютеров, применяемых в учебном процессе</w:t>
            </w:r>
          </w:p>
        </w:tc>
        <w:tc>
          <w:tcPr>
            <w:tcW w:w="5068" w:type="dxa"/>
            <w:tcBorders>
              <w:top w:val="single" w:sz="4" w:space="0" w:color="auto"/>
              <w:left w:val="single" w:sz="4" w:space="0" w:color="auto"/>
              <w:bottom w:val="single" w:sz="4" w:space="0" w:color="auto"/>
              <w:right w:val="single" w:sz="4" w:space="0" w:color="auto"/>
            </w:tcBorders>
            <w:vAlign w:val="bottom"/>
          </w:tcPr>
          <w:p w14:paraId="5D943042" w14:textId="088B62A1" w:rsidR="00A25627" w:rsidRPr="008A2F73" w:rsidRDefault="009901B6" w:rsidP="002307F7">
            <w:pPr>
              <w:widowControl w:val="0"/>
              <w:spacing w:line="340" w:lineRule="exact"/>
              <w:jc w:val="center"/>
              <w:rPr>
                <w:bCs/>
                <w:sz w:val="20"/>
              </w:rPr>
            </w:pPr>
            <w:r>
              <w:rPr>
                <w:bCs/>
                <w:sz w:val="20"/>
              </w:rPr>
              <w:t>92</w:t>
            </w:r>
          </w:p>
        </w:tc>
      </w:tr>
      <w:tr w:rsidR="00A25627" w:rsidRPr="008A2F73" w14:paraId="21AAD3AC" w14:textId="77777777">
        <w:tc>
          <w:tcPr>
            <w:tcW w:w="5068" w:type="dxa"/>
            <w:tcBorders>
              <w:top w:val="single" w:sz="4" w:space="0" w:color="auto"/>
              <w:left w:val="single" w:sz="4" w:space="0" w:color="auto"/>
              <w:bottom w:val="single" w:sz="4" w:space="0" w:color="auto"/>
              <w:right w:val="single" w:sz="4" w:space="0" w:color="auto"/>
            </w:tcBorders>
            <w:vAlign w:val="bottom"/>
          </w:tcPr>
          <w:p w14:paraId="05A7E12F" w14:textId="77777777" w:rsidR="00A25627" w:rsidRPr="008A2F73" w:rsidRDefault="00A25627" w:rsidP="008A2F73">
            <w:pPr>
              <w:widowControl w:val="0"/>
              <w:spacing w:line="260" w:lineRule="exact"/>
              <w:rPr>
                <w:bCs/>
                <w:color w:val="000000"/>
                <w:sz w:val="20"/>
                <w:shd w:val="clear" w:color="auto" w:fill="FFFFFF"/>
              </w:rPr>
            </w:pPr>
            <w:r w:rsidRPr="008A2F73">
              <w:rPr>
                <w:bCs/>
                <w:color w:val="000000"/>
                <w:sz w:val="20"/>
                <w:shd w:val="clear" w:color="auto" w:fill="FFFFFF"/>
              </w:rPr>
              <w:t>Интерактивные доски</w:t>
            </w:r>
          </w:p>
        </w:tc>
        <w:tc>
          <w:tcPr>
            <w:tcW w:w="5068" w:type="dxa"/>
            <w:tcBorders>
              <w:top w:val="single" w:sz="4" w:space="0" w:color="auto"/>
              <w:left w:val="single" w:sz="4" w:space="0" w:color="auto"/>
              <w:bottom w:val="single" w:sz="4" w:space="0" w:color="auto"/>
              <w:right w:val="single" w:sz="4" w:space="0" w:color="auto"/>
            </w:tcBorders>
            <w:vAlign w:val="bottom"/>
          </w:tcPr>
          <w:p w14:paraId="147683CC" w14:textId="2A4F6729" w:rsidR="00A25627" w:rsidRPr="008A2F73" w:rsidRDefault="009901B6" w:rsidP="008A2F73">
            <w:pPr>
              <w:widowControl w:val="0"/>
              <w:spacing w:line="340" w:lineRule="exact"/>
              <w:jc w:val="center"/>
              <w:rPr>
                <w:bCs/>
                <w:color w:val="000000"/>
                <w:sz w:val="20"/>
                <w:shd w:val="clear" w:color="auto" w:fill="FFFFFF"/>
              </w:rPr>
            </w:pPr>
            <w:r>
              <w:rPr>
                <w:bCs/>
                <w:color w:val="000000"/>
                <w:sz w:val="20"/>
                <w:shd w:val="clear" w:color="auto" w:fill="FFFFFF"/>
              </w:rPr>
              <w:t>23</w:t>
            </w:r>
          </w:p>
        </w:tc>
      </w:tr>
      <w:tr w:rsidR="00A25627" w:rsidRPr="008A2F73" w14:paraId="4A017266" w14:textId="77777777">
        <w:tc>
          <w:tcPr>
            <w:tcW w:w="5068" w:type="dxa"/>
            <w:tcBorders>
              <w:top w:val="single" w:sz="4" w:space="0" w:color="auto"/>
              <w:left w:val="single" w:sz="4" w:space="0" w:color="auto"/>
              <w:bottom w:val="single" w:sz="4" w:space="0" w:color="auto"/>
              <w:right w:val="single" w:sz="4" w:space="0" w:color="auto"/>
            </w:tcBorders>
            <w:vAlign w:val="bottom"/>
          </w:tcPr>
          <w:p w14:paraId="3187278E" w14:textId="77777777" w:rsidR="00A25627" w:rsidRPr="008A2F73" w:rsidRDefault="00A25627" w:rsidP="008A2F73">
            <w:pPr>
              <w:widowControl w:val="0"/>
              <w:spacing w:line="260" w:lineRule="exact"/>
              <w:rPr>
                <w:bCs/>
                <w:color w:val="000000"/>
                <w:sz w:val="20"/>
                <w:shd w:val="clear" w:color="auto" w:fill="FFFFFF"/>
              </w:rPr>
            </w:pPr>
            <w:r w:rsidRPr="008A2F73">
              <w:rPr>
                <w:bCs/>
                <w:color w:val="000000"/>
                <w:sz w:val="20"/>
                <w:shd w:val="clear" w:color="auto" w:fill="FFFFFF"/>
              </w:rPr>
              <w:t>Принтеры</w:t>
            </w:r>
          </w:p>
        </w:tc>
        <w:tc>
          <w:tcPr>
            <w:tcW w:w="5068" w:type="dxa"/>
            <w:tcBorders>
              <w:top w:val="single" w:sz="4" w:space="0" w:color="auto"/>
              <w:left w:val="single" w:sz="4" w:space="0" w:color="auto"/>
              <w:bottom w:val="single" w:sz="4" w:space="0" w:color="auto"/>
              <w:right w:val="single" w:sz="4" w:space="0" w:color="auto"/>
            </w:tcBorders>
            <w:vAlign w:val="bottom"/>
          </w:tcPr>
          <w:p w14:paraId="290543A9" w14:textId="72FDE4C7" w:rsidR="00A25627" w:rsidRPr="008A2F73" w:rsidRDefault="009901B6" w:rsidP="008A2F73">
            <w:pPr>
              <w:widowControl w:val="0"/>
              <w:spacing w:line="340" w:lineRule="exact"/>
              <w:jc w:val="center"/>
              <w:rPr>
                <w:bCs/>
                <w:color w:val="000000"/>
                <w:sz w:val="20"/>
                <w:shd w:val="clear" w:color="auto" w:fill="FFFFFF"/>
              </w:rPr>
            </w:pPr>
            <w:r>
              <w:rPr>
                <w:bCs/>
                <w:color w:val="000000"/>
                <w:sz w:val="20"/>
                <w:shd w:val="clear" w:color="auto" w:fill="FFFFFF"/>
              </w:rPr>
              <w:t>17</w:t>
            </w:r>
          </w:p>
        </w:tc>
      </w:tr>
      <w:tr w:rsidR="00A25627" w:rsidRPr="008A2F73" w14:paraId="34052084" w14:textId="77777777">
        <w:tc>
          <w:tcPr>
            <w:tcW w:w="5068" w:type="dxa"/>
            <w:tcBorders>
              <w:top w:val="single" w:sz="4" w:space="0" w:color="auto"/>
              <w:left w:val="single" w:sz="4" w:space="0" w:color="auto"/>
              <w:bottom w:val="single" w:sz="4" w:space="0" w:color="auto"/>
              <w:right w:val="single" w:sz="4" w:space="0" w:color="auto"/>
            </w:tcBorders>
            <w:vAlign w:val="bottom"/>
          </w:tcPr>
          <w:p w14:paraId="348EA240" w14:textId="77777777" w:rsidR="00A25627" w:rsidRPr="008A2F73" w:rsidRDefault="00A25627" w:rsidP="008A2F73">
            <w:pPr>
              <w:widowControl w:val="0"/>
              <w:spacing w:line="260" w:lineRule="exact"/>
              <w:rPr>
                <w:bCs/>
                <w:color w:val="000000"/>
                <w:sz w:val="20"/>
                <w:shd w:val="clear" w:color="auto" w:fill="FFFFFF"/>
              </w:rPr>
            </w:pPr>
            <w:r w:rsidRPr="008A2F73">
              <w:rPr>
                <w:bCs/>
                <w:color w:val="000000"/>
                <w:sz w:val="20"/>
                <w:shd w:val="clear" w:color="auto" w:fill="FFFFFF"/>
              </w:rPr>
              <w:t>МФУ</w:t>
            </w:r>
          </w:p>
        </w:tc>
        <w:tc>
          <w:tcPr>
            <w:tcW w:w="5068" w:type="dxa"/>
            <w:tcBorders>
              <w:top w:val="single" w:sz="4" w:space="0" w:color="auto"/>
              <w:left w:val="single" w:sz="4" w:space="0" w:color="auto"/>
              <w:bottom w:val="single" w:sz="4" w:space="0" w:color="auto"/>
              <w:right w:val="single" w:sz="4" w:space="0" w:color="auto"/>
            </w:tcBorders>
            <w:vAlign w:val="bottom"/>
          </w:tcPr>
          <w:p w14:paraId="5EF33A01" w14:textId="289AC983" w:rsidR="00A25627" w:rsidRPr="008A2F73" w:rsidRDefault="009901B6" w:rsidP="008A2F73">
            <w:pPr>
              <w:widowControl w:val="0"/>
              <w:spacing w:line="340" w:lineRule="exact"/>
              <w:jc w:val="center"/>
              <w:rPr>
                <w:bCs/>
                <w:color w:val="000000"/>
                <w:sz w:val="20"/>
                <w:shd w:val="clear" w:color="auto" w:fill="FFFFFF"/>
              </w:rPr>
            </w:pPr>
            <w:r>
              <w:rPr>
                <w:bCs/>
                <w:color w:val="000000"/>
                <w:sz w:val="20"/>
                <w:shd w:val="clear" w:color="auto" w:fill="FFFFFF"/>
              </w:rPr>
              <w:t>38</w:t>
            </w:r>
          </w:p>
        </w:tc>
      </w:tr>
      <w:tr w:rsidR="00A25627" w:rsidRPr="008A2F73" w14:paraId="374B0D58" w14:textId="77777777">
        <w:tc>
          <w:tcPr>
            <w:tcW w:w="5068" w:type="dxa"/>
            <w:tcBorders>
              <w:top w:val="single" w:sz="4" w:space="0" w:color="auto"/>
              <w:left w:val="single" w:sz="4" w:space="0" w:color="auto"/>
              <w:bottom w:val="single" w:sz="4" w:space="0" w:color="auto"/>
              <w:right w:val="single" w:sz="4" w:space="0" w:color="auto"/>
            </w:tcBorders>
            <w:vAlign w:val="bottom"/>
          </w:tcPr>
          <w:p w14:paraId="43BD2DDC" w14:textId="77777777" w:rsidR="00A25627" w:rsidRPr="008A2F73" w:rsidRDefault="00A25627" w:rsidP="008A2F73">
            <w:pPr>
              <w:widowControl w:val="0"/>
              <w:spacing w:line="260" w:lineRule="exact"/>
              <w:rPr>
                <w:bCs/>
                <w:color w:val="000000"/>
                <w:sz w:val="20"/>
                <w:shd w:val="clear" w:color="auto" w:fill="FFFFFF"/>
              </w:rPr>
            </w:pPr>
            <w:r w:rsidRPr="008A2F73">
              <w:rPr>
                <w:bCs/>
                <w:color w:val="000000"/>
                <w:sz w:val="20"/>
                <w:shd w:val="clear" w:color="auto" w:fill="FFFFFF"/>
              </w:rPr>
              <w:t>Мультимедийный проекторы</w:t>
            </w:r>
          </w:p>
        </w:tc>
        <w:tc>
          <w:tcPr>
            <w:tcW w:w="5068" w:type="dxa"/>
            <w:tcBorders>
              <w:top w:val="single" w:sz="4" w:space="0" w:color="auto"/>
              <w:left w:val="single" w:sz="4" w:space="0" w:color="auto"/>
              <w:bottom w:val="single" w:sz="4" w:space="0" w:color="auto"/>
              <w:right w:val="single" w:sz="4" w:space="0" w:color="auto"/>
            </w:tcBorders>
            <w:vAlign w:val="bottom"/>
          </w:tcPr>
          <w:p w14:paraId="4B953CD1" w14:textId="55315DE3" w:rsidR="00A25627" w:rsidRPr="008A2F73" w:rsidRDefault="009901B6" w:rsidP="008A2F73">
            <w:pPr>
              <w:widowControl w:val="0"/>
              <w:spacing w:line="340" w:lineRule="exact"/>
              <w:jc w:val="center"/>
              <w:rPr>
                <w:bCs/>
                <w:color w:val="000000"/>
                <w:sz w:val="20"/>
                <w:shd w:val="clear" w:color="auto" w:fill="FFFFFF"/>
              </w:rPr>
            </w:pPr>
            <w:r>
              <w:rPr>
                <w:bCs/>
                <w:color w:val="000000"/>
                <w:sz w:val="20"/>
                <w:shd w:val="clear" w:color="auto" w:fill="FFFFFF"/>
              </w:rPr>
              <w:t>-</w:t>
            </w:r>
          </w:p>
        </w:tc>
      </w:tr>
      <w:tr w:rsidR="00A25627" w:rsidRPr="008A2F73" w14:paraId="189B6CD4" w14:textId="77777777">
        <w:tc>
          <w:tcPr>
            <w:tcW w:w="5068" w:type="dxa"/>
            <w:tcBorders>
              <w:top w:val="single" w:sz="4" w:space="0" w:color="auto"/>
              <w:left w:val="single" w:sz="4" w:space="0" w:color="auto"/>
              <w:bottom w:val="single" w:sz="4" w:space="0" w:color="auto"/>
              <w:right w:val="single" w:sz="4" w:space="0" w:color="auto"/>
            </w:tcBorders>
            <w:vAlign w:val="bottom"/>
          </w:tcPr>
          <w:p w14:paraId="554BC6A1"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Наличие библиотеки/информационно-библиотечного центра</w:t>
            </w:r>
          </w:p>
        </w:tc>
        <w:tc>
          <w:tcPr>
            <w:tcW w:w="5068" w:type="dxa"/>
            <w:tcBorders>
              <w:top w:val="single" w:sz="4" w:space="0" w:color="auto"/>
              <w:left w:val="single" w:sz="4" w:space="0" w:color="auto"/>
              <w:bottom w:val="single" w:sz="4" w:space="0" w:color="auto"/>
              <w:right w:val="single" w:sz="4" w:space="0" w:color="auto"/>
            </w:tcBorders>
            <w:vAlign w:val="bottom"/>
          </w:tcPr>
          <w:p w14:paraId="570FEA46" w14:textId="77777777" w:rsidR="00A25627" w:rsidRPr="008A2F73" w:rsidRDefault="00A25627" w:rsidP="008A2F73">
            <w:pPr>
              <w:widowControl w:val="0"/>
              <w:spacing w:line="340" w:lineRule="exact"/>
              <w:ind w:right="280"/>
              <w:jc w:val="center"/>
              <w:rPr>
                <w:bCs/>
                <w:sz w:val="20"/>
              </w:rPr>
            </w:pPr>
            <w:r w:rsidRPr="008A2F73">
              <w:rPr>
                <w:bCs/>
                <w:color w:val="000000"/>
                <w:sz w:val="20"/>
                <w:shd w:val="clear" w:color="auto" w:fill="FFFFFF"/>
              </w:rPr>
              <w:t xml:space="preserve">     имеется</w:t>
            </w:r>
          </w:p>
        </w:tc>
      </w:tr>
      <w:tr w:rsidR="00A25627" w:rsidRPr="008A2F73" w14:paraId="5BA0A6DE" w14:textId="77777777">
        <w:tc>
          <w:tcPr>
            <w:tcW w:w="5068" w:type="dxa"/>
            <w:tcBorders>
              <w:top w:val="single" w:sz="4" w:space="0" w:color="auto"/>
              <w:left w:val="single" w:sz="4" w:space="0" w:color="auto"/>
              <w:bottom w:val="single" w:sz="4" w:space="0" w:color="auto"/>
              <w:right w:val="single" w:sz="4" w:space="0" w:color="auto"/>
            </w:tcBorders>
            <w:vAlign w:val="bottom"/>
          </w:tcPr>
          <w:p w14:paraId="1DAABBFD"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 xml:space="preserve">Наличие медиатеки  </w:t>
            </w:r>
          </w:p>
        </w:tc>
        <w:tc>
          <w:tcPr>
            <w:tcW w:w="5068" w:type="dxa"/>
            <w:tcBorders>
              <w:top w:val="single" w:sz="4" w:space="0" w:color="auto"/>
              <w:left w:val="single" w:sz="4" w:space="0" w:color="auto"/>
              <w:bottom w:val="single" w:sz="4" w:space="0" w:color="auto"/>
              <w:right w:val="single" w:sz="4" w:space="0" w:color="auto"/>
            </w:tcBorders>
            <w:vAlign w:val="bottom"/>
          </w:tcPr>
          <w:p w14:paraId="39FA8A83" w14:textId="77777777" w:rsidR="00A25627" w:rsidRPr="008A2F73" w:rsidRDefault="00A25627" w:rsidP="008A2F73">
            <w:pPr>
              <w:widowControl w:val="0"/>
              <w:spacing w:line="260" w:lineRule="exact"/>
              <w:jc w:val="center"/>
              <w:rPr>
                <w:bCs/>
                <w:sz w:val="20"/>
              </w:rPr>
            </w:pPr>
            <w:r w:rsidRPr="008A2F73">
              <w:rPr>
                <w:bCs/>
                <w:color w:val="000000"/>
                <w:sz w:val="20"/>
                <w:shd w:val="clear" w:color="auto" w:fill="FFFFFF"/>
              </w:rPr>
              <w:t>имеется</w:t>
            </w:r>
          </w:p>
        </w:tc>
      </w:tr>
      <w:tr w:rsidR="00A25627" w:rsidRPr="008A2F73" w14:paraId="2487B84D" w14:textId="77777777">
        <w:tc>
          <w:tcPr>
            <w:tcW w:w="5068" w:type="dxa"/>
            <w:tcBorders>
              <w:top w:val="single" w:sz="4" w:space="0" w:color="auto"/>
              <w:left w:val="single" w:sz="4" w:space="0" w:color="auto"/>
              <w:bottom w:val="single" w:sz="4" w:space="0" w:color="auto"/>
              <w:right w:val="single" w:sz="4" w:space="0" w:color="auto"/>
            </w:tcBorders>
            <w:vAlign w:val="bottom"/>
          </w:tcPr>
          <w:p w14:paraId="3D2E8657"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Возможность пользования сетью Интернет учащимися</w:t>
            </w:r>
          </w:p>
        </w:tc>
        <w:tc>
          <w:tcPr>
            <w:tcW w:w="5068" w:type="dxa"/>
            <w:tcBorders>
              <w:top w:val="single" w:sz="4" w:space="0" w:color="auto"/>
              <w:left w:val="single" w:sz="4" w:space="0" w:color="auto"/>
              <w:bottom w:val="single" w:sz="4" w:space="0" w:color="auto"/>
              <w:right w:val="single" w:sz="4" w:space="0" w:color="auto"/>
            </w:tcBorders>
            <w:vAlign w:val="bottom"/>
          </w:tcPr>
          <w:p w14:paraId="3CE47C77" w14:textId="77777777" w:rsidR="00A25627" w:rsidRPr="008A2F73" w:rsidRDefault="00A25627" w:rsidP="008A2F73">
            <w:pPr>
              <w:widowControl w:val="0"/>
              <w:spacing w:line="260" w:lineRule="exact"/>
              <w:jc w:val="center"/>
              <w:rPr>
                <w:bCs/>
                <w:sz w:val="20"/>
              </w:rPr>
            </w:pPr>
            <w:r w:rsidRPr="008A2F73">
              <w:rPr>
                <w:bCs/>
                <w:sz w:val="20"/>
              </w:rPr>
              <w:t>имеется</w:t>
            </w:r>
          </w:p>
        </w:tc>
      </w:tr>
      <w:tr w:rsidR="00A25627" w:rsidRPr="008A2F73" w14:paraId="24C85B74" w14:textId="77777777">
        <w:tc>
          <w:tcPr>
            <w:tcW w:w="5068" w:type="dxa"/>
            <w:tcBorders>
              <w:top w:val="single" w:sz="4" w:space="0" w:color="auto"/>
              <w:left w:val="single" w:sz="4" w:space="0" w:color="auto"/>
              <w:bottom w:val="single" w:sz="4" w:space="0" w:color="auto"/>
              <w:right w:val="single" w:sz="4" w:space="0" w:color="auto"/>
            </w:tcBorders>
            <w:vAlign w:val="bottom"/>
          </w:tcPr>
          <w:p w14:paraId="05B61800" w14:textId="77777777" w:rsidR="00A25627" w:rsidRPr="008A2F73" w:rsidRDefault="00A25627" w:rsidP="008A2F73">
            <w:pPr>
              <w:widowControl w:val="0"/>
              <w:spacing w:line="298" w:lineRule="exact"/>
              <w:rPr>
                <w:bCs/>
                <w:sz w:val="20"/>
              </w:rPr>
            </w:pPr>
            <w:r w:rsidRPr="008A2F73">
              <w:rPr>
                <w:bCs/>
                <w:color w:val="000000"/>
                <w:sz w:val="20"/>
                <w:shd w:val="clear" w:color="auto" w:fill="FFFFFF"/>
              </w:rPr>
              <w:t>Количество АРМ (автоматизированное рабочее место учителя)</w:t>
            </w:r>
          </w:p>
        </w:tc>
        <w:tc>
          <w:tcPr>
            <w:tcW w:w="5068" w:type="dxa"/>
            <w:tcBorders>
              <w:top w:val="single" w:sz="4" w:space="0" w:color="auto"/>
              <w:left w:val="single" w:sz="4" w:space="0" w:color="auto"/>
              <w:bottom w:val="single" w:sz="4" w:space="0" w:color="auto"/>
              <w:right w:val="single" w:sz="4" w:space="0" w:color="auto"/>
            </w:tcBorders>
          </w:tcPr>
          <w:p w14:paraId="35C36A0E" w14:textId="185497AD" w:rsidR="00A25627" w:rsidRPr="008A2F73" w:rsidRDefault="009901B6" w:rsidP="008A2F73">
            <w:pPr>
              <w:widowControl w:val="0"/>
              <w:spacing w:line="260" w:lineRule="exact"/>
              <w:jc w:val="center"/>
              <w:rPr>
                <w:bCs/>
                <w:sz w:val="20"/>
              </w:rPr>
            </w:pPr>
            <w:r>
              <w:rPr>
                <w:bCs/>
                <w:sz w:val="20"/>
              </w:rPr>
              <w:t>1</w:t>
            </w:r>
          </w:p>
        </w:tc>
      </w:tr>
      <w:tr w:rsidR="00A25627" w:rsidRPr="008A2F73" w14:paraId="436D274A" w14:textId="77777777">
        <w:tc>
          <w:tcPr>
            <w:tcW w:w="5068" w:type="dxa"/>
            <w:tcBorders>
              <w:top w:val="single" w:sz="4" w:space="0" w:color="auto"/>
              <w:left w:val="single" w:sz="4" w:space="0" w:color="auto"/>
              <w:bottom w:val="single" w:sz="4" w:space="0" w:color="auto"/>
              <w:right w:val="single" w:sz="4" w:space="0" w:color="auto"/>
            </w:tcBorders>
          </w:tcPr>
          <w:p w14:paraId="356925BE"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Кол-во компьютеров, применяемых в управлении</w:t>
            </w:r>
          </w:p>
        </w:tc>
        <w:tc>
          <w:tcPr>
            <w:tcW w:w="5068" w:type="dxa"/>
            <w:tcBorders>
              <w:top w:val="single" w:sz="4" w:space="0" w:color="auto"/>
              <w:left w:val="single" w:sz="4" w:space="0" w:color="auto"/>
              <w:bottom w:val="single" w:sz="4" w:space="0" w:color="auto"/>
              <w:right w:val="single" w:sz="4" w:space="0" w:color="auto"/>
            </w:tcBorders>
          </w:tcPr>
          <w:p w14:paraId="1DD9B122" w14:textId="004B7961" w:rsidR="00A25627" w:rsidRPr="008A2F73" w:rsidRDefault="009901B6" w:rsidP="008A2F73">
            <w:pPr>
              <w:widowControl w:val="0"/>
              <w:spacing w:line="400" w:lineRule="exact"/>
              <w:ind w:right="280"/>
              <w:jc w:val="center"/>
              <w:rPr>
                <w:bCs/>
                <w:sz w:val="20"/>
              </w:rPr>
            </w:pPr>
            <w:r>
              <w:rPr>
                <w:bCs/>
                <w:sz w:val="20"/>
              </w:rPr>
              <w:t>4</w:t>
            </w:r>
          </w:p>
        </w:tc>
      </w:tr>
      <w:tr w:rsidR="00A25627" w:rsidRPr="008A2F73" w14:paraId="45F8CEE0" w14:textId="77777777">
        <w:tc>
          <w:tcPr>
            <w:tcW w:w="5068" w:type="dxa"/>
            <w:tcBorders>
              <w:top w:val="single" w:sz="4" w:space="0" w:color="auto"/>
              <w:left w:val="single" w:sz="4" w:space="0" w:color="auto"/>
              <w:bottom w:val="single" w:sz="4" w:space="0" w:color="auto"/>
              <w:right w:val="single" w:sz="4" w:space="0" w:color="auto"/>
            </w:tcBorders>
            <w:vAlign w:val="bottom"/>
          </w:tcPr>
          <w:p w14:paraId="4D8915BA"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Возможность пользования сетью Интернет педагогами</w:t>
            </w:r>
          </w:p>
        </w:tc>
        <w:tc>
          <w:tcPr>
            <w:tcW w:w="5068" w:type="dxa"/>
            <w:tcBorders>
              <w:top w:val="single" w:sz="4" w:space="0" w:color="auto"/>
              <w:left w:val="single" w:sz="4" w:space="0" w:color="auto"/>
              <w:bottom w:val="single" w:sz="4" w:space="0" w:color="auto"/>
              <w:right w:val="single" w:sz="4" w:space="0" w:color="auto"/>
            </w:tcBorders>
            <w:vAlign w:val="bottom"/>
          </w:tcPr>
          <w:p w14:paraId="1F13643A" w14:textId="77777777" w:rsidR="00A25627" w:rsidRPr="008A2F73" w:rsidRDefault="00A25627" w:rsidP="008A2F73">
            <w:pPr>
              <w:widowControl w:val="0"/>
              <w:spacing w:line="260" w:lineRule="exact"/>
              <w:jc w:val="center"/>
              <w:rPr>
                <w:bCs/>
                <w:sz w:val="20"/>
              </w:rPr>
            </w:pPr>
            <w:r w:rsidRPr="008A2F73">
              <w:rPr>
                <w:bCs/>
                <w:sz w:val="20"/>
              </w:rPr>
              <w:t>имеется</w:t>
            </w:r>
          </w:p>
        </w:tc>
      </w:tr>
      <w:tr w:rsidR="00A25627" w:rsidRPr="008A2F73" w14:paraId="066F92D6" w14:textId="77777777">
        <w:tc>
          <w:tcPr>
            <w:tcW w:w="5068" w:type="dxa"/>
            <w:tcBorders>
              <w:top w:val="single" w:sz="4" w:space="0" w:color="auto"/>
              <w:left w:val="single" w:sz="4" w:space="0" w:color="auto"/>
              <w:bottom w:val="single" w:sz="4" w:space="0" w:color="auto"/>
              <w:right w:val="single" w:sz="4" w:space="0" w:color="auto"/>
            </w:tcBorders>
            <w:vAlign w:val="bottom"/>
          </w:tcPr>
          <w:p w14:paraId="75253DFD"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Наличие сайта</w:t>
            </w:r>
          </w:p>
        </w:tc>
        <w:tc>
          <w:tcPr>
            <w:tcW w:w="5068" w:type="dxa"/>
            <w:tcBorders>
              <w:top w:val="single" w:sz="4" w:space="0" w:color="auto"/>
              <w:left w:val="single" w:sz="4" w:space="0" w:color="auto"/>
              <w:bottom w:val="single" w:sz="4" w:space="0" w:color="auto"/>
              <w:right w:val="single" w:sz="4" w:space="0" w:color="auto"/>
            </w:tcBorders>
            <w:vAlign w:val="bottom"/>
          </w:tcPr>
          <w:p w14:paraId="30C81237" w14:textId="77777777" w:rsidR="00A25627" w:rsidRPr="008A2F73" w:rsidRDefault="00A25627" w:rsidP="008A2F73">
            <w:pPr>
              <w:widowControl w:val="0"/>
              <w:spacing w:line="260" w:lineRule="exact"/>
              <w:jc w:val="center"/>
              <w:rPr>
                <w:bCs/>
                <w:sz w:val="20"/>
              </w:rPr>
            </w:pPr>
            <w:r w:rsidRPr="008A2F73">
              <w:rPr>
                <w:bCs/>
                <w:color w:val="000000"/>
                <w:sz w:val="20"/>
                <w:shd w:val="clear" w:color="auto" w:fill="FFFFFF"/>
              </w:rPr>
              <w:t>имеется</w:t>
            </w:r>
          </w:p>
        </w:tc>
      </w:tr>
      <w:tr w:rsidR="00A25627" w:rsidRPr="008A2F73" w14:paraId="513ECC26" w14:textId="77777777">
        <w:tc>
          <w:tcPr>
            <w:tcW w:w="5068" w:type="dxa"/>
            <w:tcBorders>
              <w:top w:val="single" w:sz="4" w:space="0" w:color="auto"/>
              <w:left w:val="single" w:sz="4" w:space="0" w:color="auto"/>
              <w:bottom w:val="single" w:sz="4" w:space="0" w:color="auto"/>
              <w:right w:val="single" w:sz="4" w:space="0" w:color="auto"/>
            </w:tcBorders>
            <w:vAlign w:val="bottom"/>
          </w:tcPr>
          <w:p w14:paraId="0160E0D5"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Наличие электронных журналов и дневников</w:t>
            </w:r>
          </w:p>
        </w:tc>
        <w:tc>
          <w:tcPr>
            <w:tcW w:w="5068" w:type="dxa"/>
            <w:tcBorders>
              <w:top w:val="single" w:sz="4" w:space="0" w:color="auto"/>
              <w:left w:val="single" w:sz="4" w:space="0" w:color="auto"/>
              <w:bottom w:val="single" w:sz="4" w:space="0" w:color="auto"/>
              <w:right w:val="single" w:sz="4" w:space="0" w:color="auto"/>
            </w:tcBorders>
            <w:vAlign w:val="bottom"/>
          </w:tcPr>
          <w:p w14:paraId="7C9DEA9F" w14:textId="28C8E9A6" w:rsidR="00A25627" w:rsidRPr="008A2F73" w:rsidRDefault="009901B6" w:rsidP="008A2F73">
            <w:pPr>
              <w:widowControl w:val="0"/>
              <w:spacing w:line="260" w:lineRule="exact"/>
              <w:jc w:val="center"/>
              <w:rPr>
                <w:bCs/>
                <w:sz w:val="20"/>
              </w:rPr>
            </w:pPr>
            <w:r w:rsidRPr="008A2F73">
              <w:rPr>
                <w:bCs/>
                <w:sz w:val="20"/>
              </w:rPr>
              <w:t>Н</w:t>
            </w:r>
            <w:r w:rsidR="00A25627">
              <w:rPr>
                <w:bCs/>
                <w:sz w:val="20"/>
              </w:rPr>
              <w:t>ет</w:t>
            </w:r>
          </w:p>
        </w:tc>
      </w:tr>
      <w:tr w:rsidR="009901B6" w:rsidRPr="008A2F73" w14:paraId="476742E1" w14:textId="77777777">
        <w:tc>
          <w:tcPr>
            <w:tcW w:w="5068" w:type="dxa"/>
            <w:tcBorders>
              <w:top w:val="single" w:sz="4" w:space="0" w:color="auto"/>
              <w:left w:val="single" w:sz="4" w:space="0" w:color="auto"/>
              <w:bottom w:val="single" w:sz="4" w:space="0" w:color="auto"/>
              <w:right w:val="single" w:sz="4" w:space="0" w:color="auto"/>
            </w:tcBorders>
            <w:vAlign w:val="bottom"/>
          </w:tcPr>
          <w:p w14:paraId="6F1E26F8" w14:textId="0A0CD7CB" w:rsidR="009901B6" w:rsidRPr="008A2F73" w:rsidRDefault="009901B6" w:rsidP="008A2F73">
            <w:pPr>
              <w:widowControl w:val="0"/>
              <w:spacing w:line="260" w:lineRule="exact"/>
              <w:rPr>
                <w:bCs/>
                <w:color w:val="000000"/>
                <w:sz w:val="20"/>
                <w:shd w:val="clear" w:color="auto" w:fill="FFFFFF"/>
              </w:rPr>
            </w:pPr>
            <w:r>
              <w:rPr>
                <w:bCs/>
                <w:color w:val="000000"/>
                <w:sz w:val="20"/>
                <w:shd w:val="clear" w:color="auto" w:fill="FFFFFF"/>
              </w:rPr>
              <w:t>Планшеты</w:t>
            </w:r>
          </w:p>
        </w:tc>
        <w:tc>
          <w:tcPr>
            <w:tcW w:w="5068" w:type="dxa"/>
            <w:tcBorders>
              <w:top w:val="single" w:sz="4" w:space="0" w:color="auto"/>
              <w:left w:val="single" w:sz="4" w:space="0" w:color="auto"/>
              <w:bottom w:val="single" w:sz="4" w:space="0" w:color="auto"/>
              <w:right w:val="single" w:sz="4" w:space="0" w:color="auto"/>
            </w:tcBorders>
            <w:vAlign w:val="bottom"/>
          </w:tcPr>
          <w:p w14:paraId="72C9EBC8" w14:textId="378E5EB0" w:rsidR="009901B6" w:rsidRPr="008A2F73" w:rsidRDefault="009901B6" w:rsidP="008A2F73">
            <w:pPr>
              <w:widowControl w:val="0"/>
              <w:spacing w:line="260" w:lineRule="exact"/>
              <w:jc w:val="center"/>
              <w:rPr>
                <w:bCs/>
                <w:sz w:val="20"/>
              </w:rPr>
            </w:pPr>
            <w:r>
              <w:rPr>
                <w:bCs/>
                <w:sz w:val="20"/>
              </w:rPr>
              <w:t>7</w:t>
            </w:r>
          </w:p>
        </w:tc>
      </w:tr>
      <w:tr w:rsidR="009901B6" w:rsidRPr="008A2F73" w14:paraId="6C258D53" w14:textId="77777777">
        <w:tc>
          <w:tcPr>
            <w:tcW w:w="5068" w:type="dxa"/>
            <w:tcBorders>
              <w:top w:val="single" w:sz="4" w:space="0" w:color="auto"/>
              <w:left w:val="single" w:sz="4" w:space="0" w:color="auto"/>
              <w:bottom w:val="single" w:sz="4" w:space="0" w:color="auto"/>
              <w:right w:val="single" w:sz="4" w:space="0" w:color="auto"/>
            </w:tcBorders>
            <w:vAlign w:val="bottom"/>
          </w:tcPr>
          <w:p w14:paraId="535F3244" w14:textId="27C47160" w:rsidR="009901B6" w:rsidRDefault="009901B6" w:rsidP="008A2F73">
            <w:pPr>
              <w:widowControl w:val="0"/>
              <w:spacing w:line="260" w:lineRule="exact"/>
              <w:rPr>
                <w:bCs/>
                <w:color w:val="000000"/>
                <w:sz w:val="20"/>
                <w:shd w:val="clear" w:color="auto" w:fill="FFFFFF"/>
              </w:rPr>
            </w:pPr>
            <w:r>
              <w:rPr>
                <w:bCs/>
                <w:color w:val="000000"/>
                <w:sz w:val="20"/>
                <w:shd w:val="clear" w:color="auto" w:fill="FFFFFF"/>
              </w:rPr>
              <w:t xml:space="preserve">Ноутбуки </w:t>
            </w:r>
          </w:p>
        </w:tc>
        <w:tc>
          <w:tcPr>
            <w:tcW w:w="5068" w:type="dxa"/>
            <w:tcBorders>
              <w:top w:val="single" w:sz="4" w:space="0" w:color="auto"/>
              <w:left w:val="single" w:sz="4" w:space="0" w:color="auto"/>
              <w:bottom w:val="single" w:sz="4" w:space="0" w:color="auto"/>
              <w:right w:val="single" w:sz="4" w:space="0" w:color="auto"/>
            </w:tcBorders>
            <w:vAlign w:val="bottom"/>
          </w:tcPr>
          <w:p w14:paraId="06184541" w14:textId="267D21A6" w:rsidR="009901B6" w:rsidRDefault="009901B6" w:rsidP="008A2F73">
            <w:pPr>
              <w:widowControl w:val="0"/>
              <w:spacing w:line="260" w:lineRule="exact"/>
              <w:jc w:val="center"/>
              <w:rPr>
                <w:bCs/>
                <w:sz w:val="20"/>
              </w:rPr>
            </w:pPr>
            <w:r>
              <w:rPr>
                <w:bCs/>
                <w:sz w:val="20"/>
              </w:rPr>
              <w:t>42</w:t>
            </w:r>
          </w:p>
        </w:tc>
      </w:tr>
    </w:tbl>
    <w:p w14:paraId="712AB2E1" w14:textId="77777777" w:rsidR="00A25627" w:rsidRDefault="00A25627" w:rsidP="008A2F73">
      <w:pPr>
        <w:jc w:val="both"/>
        <w:rPr>
          <w:color w:val="333399"/>
          <w:szCs w:val="24"/>
        </w:rPr>
      </w:pPr>
    </w:p>
    <w:p w14:paraId="0E1D6338" w14:textId="77777777" w:rsidR="00A25627" w:rsidRDefault="00A25627" w:rsidP="008A2F73">
      <w:pPr>
        <w:jc w:val="both"/>
        <w:rPr>
          <w:color w:val="333399"/>
          <w:szCs w:val="24"/>
        </w:rPr>
      </w:pPr>
    </w:p>
    <w:p w14:paraId="18740A07" w14:textId="77777777" w:rsidR="00A25627" w:rsidRPr="00E920EC" w:rsidRDefault="00A25627" w:rsidP="008A2F73">
      <w:pPr>
        <w:jc w:val="both"/>
        <w:rPr>
          <w:b/>
          <w:color w:val="17365D"/>
          <w:sz w:val="28"/>
          <w:szCs w:val="28"/>
        </w:rPr>
      </w:pPr>
      <w:r>
        <w:rPr>
          <w:b/>
          <w:color w:val="17365D"/>
          <w:sz w:val="28"/>
          <w:szCs w:val="28"/>
        </w:rPr>
        <w:t xml:space="preserve">Раздел </w:t>
      </w:r>
      <w:r w:rsidRPr="00E920EC">
        <w:rPr>
          <w:b/>
          <w:color w:val="17365D"/>
          <w:sz w:val="28"/>
          <w:szCs w:val="28"/>
          <w:lang w:val="en-US"/>
        </w:rPr>
        <w:t>II</w:t>
      </w:r>
      <w:r w:rsidRPr="00E920EC">
        <w:rPr>
          <w:b/>
          <w:color w:val="17365D"/>
          <w:sz w:val="28"/>
          <w:szCs w:val="28"/>
        </w:rPr>
        <w:t>. Результаты анализа показателей в динамике.</w:t>
      </w:r>
    </w:p>
    <w:p w14:paraId="36B1683D" w14:textId="77777777" w:rsidR="00A25627" w:rsidRDefault="00A25627" w:rsidP="008A2F73">
      <w:pPr>
        <w:jc w:val="both"/>
        <w:rPr>
          <w:color w:val="17365D"/>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5355"/>
        <w:gridCol w:w="2100"/>
      </w:tblGrid>
      <w:tr w:rsidR="00A25627" w:rsidRPr="00E920EC" w14:paraId="06DB2B69"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4EF8C0C1" w14:textId="77777777" w:rsidR="00A25627" w:rsidRPr="00E920EC" w:rsidRDefault="00A25627" w:rsidP="00CA13CB">
            <w:pPr>
              <w:spacing w:after="200"/>
              <w:jc w:val="center"/>
              <w:rPr>
                <w:sz w:val="22"/>
                <w:szCs w:val="22"/>
                <w:lang w:eastAsia="en-US"/>
              </w:rPr>
            </w:pPr>
            <w:r w:rsidRPr="00E920EC">
              <w:rPr>
                <w:sz w:val="22"/>
                <w:szCs w:val="22"/>
                <w:lang w:eastAsia="en-US"/>
              </w:rPr>
              <w:t>№ п/п</w:t>
            </w:r>
          </w:p>
        </w:tc>
        <w:tc>
          <w:tcPr>
            <w:tcW w:w="5355" w:type="dxa"/>
            <w:tcBorders>
              <w:top w:val="single" w:sz="4" w:space="0" w:color="auto"/>
              <w:left w:val="single" w:sz="4" w:space="0" w:color="auto"/>
              <w:bottom w:val="single" w:sz="4" w:space="0" w:color="auto"/>
              <w:right w:val="single" w:sz="4" w:space="0" w:color="auto"/>
            </w:tcBorders>
          </w:tcPr>
          <w:p w14:paraId="380788BA" w14:textId="77777777" w:rsidR="00A25627" w:rsidRPr="00E920EC" w:rsidRDefault="00A25627" w:rsidP="00CA13CB">
            <w:pPr>
              <w:spacing w:after="200"/>
              <w:jc w:val="center"/>
              <w:rPr>
                <w:sz w:val="22"/>
                <w:szCs w:val="22"/>
                <w:lang w:eastAsia="en-US"/>
              </w:rPr>
            </w:pPr>
            <w:r w:rsidRPr="00E920EC">
              <w:rPr>
                <w:sz w:val="22"/>
                <w:szCs w:val="22"/>
                <w:lang w:eastAsia="en-US"/>
              </w:rPr>
              <w:t>Показатели</w:t>
            </w:r>
          </w:p>
        </w:tc>
        <w:tc>
          <w:tcPr>
            <w:tcW w:w="2100" w:type="dxa"/>
            <w:tcBorders>
              <w:top w:val="single" w:sz="4" w:space="0" w:color="auto"/>
              <w:left w:val="single" w:sz="4" w:space="0" w:color="auto"/>
              <w:bottom w:val="single" w:sz="4" w:space="0" w:color="auto"/>
              <w:right w:val="single" w:sz="4" w:space="0" w:color="auto"/>
            </w:tcBorders>
          </w:tcPr>
          <w:p w14:paraId="14150E88" w14:textId="77777777" w:rsidR="00A25627" w:rsidRPr="00E920EC" w:rsidRDefault="00A25627" w:rsidP="00CA13CB">
            <w:pPr>
              <w:spacing w:after="200"/>
              <w:jc w:val="center"/>
              <w:rPr>
                <w:sz w:val="22"/>
                <w:szCs w:val="22"/>
                <w:lang w:eastAsia="en-US"/>
              </w:rPr>
            </w:pPr>
            <w:r w:rsidRPr="00E920EC">
              <w:rPr>
                <w:sz w:val="22"/>
                <w:szCs w:val="22"/>
                <w:lang w:eastAsia="en-US"/>
              </w:rPr>
              <w:t>Единица измерения</w:t>
            </w:r>
          </w:p>
        </w:tc>
      </w:tr>
      <w:tr w:rsidR="00A25627" w:rsidRPr="00E920EC" w14:paraId="132922DE"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11D10DF" w14:textId="77777777" w:rsidR="00A25627" w:rsidRPr="00E920EC" w:rsidRDefault="00A25627" w:rsidP="00CA13CB">
            <w:pPr>
              <w:spacing w:after="200"/>
              <w:jc w:val="center"/>
              <w:rPr>
                <w:sz w:val="22"/>
                <w:szCs w:val="22"/>
                <w:lang w:eastAsia="en-US"/>
              </w:rPr>
            </w:pPr>
            <w:r w:rsidRPr="00E920EC">
              <w:rPr>
                <w:sz w:val="22"/>
                <w:szCs w:val="22"/>
                <w:lang w:eastAsia="en-US"/>
              </w:rPr>
              <w:t>1</w:t>
            </w:r>
          </w:p>
        </w:tc>
        <w:tc>
          <w:tcPr>
            <w:tcW w:w="5355" w:type="dxa"/>
            <w:tcBorders>
              <w:top w:val="single" w:sz="4" w:space="0" w:color="auto"/>
              <w:left w:val="single" w:sz="4" w:space="0" w:color="auto"/>
              <w:bottom w:val="single" w:sz="4" w:space="0" w:color="auto"/>
              <w:right w:val="single" w:sz="4" w:space="0" w:color="auto"/>
            </w:tcBorders>
          </w:tcPr>
          <w:p w14:paraId="731CF78D" w14:textId="77777777" w:rsidR="00A25627" w:rsidRPr="00E920EC" w:rsidRDefault="00A25627" w:rsidP="00CA13CB">
            <w:pPr>
              <w:spacing w:after="200"/>
              <w:rPr>
                <w:sz w:val="22"/>
                <w:szCs w:val="22"/>
                <w:lang w:eastAsia="en-US"/>
              </w:rPr>
            </w:pPr>
            <w:r w:rsidRPr="00E920EC">
              <w:rPr>
                <w:sz w:val="22"/>
                <w:szCs w:val="22"/>
                <w:lang w:eastAsia="en-US"/>
              </w:rPr>
              <w:t xml:space="preserve">Образовательная деятельность </w:t>
            </w:r>
          </w:p>
        </w:tc>
        <w:tc>
          <w:tcPr>
            <w:tcW w:w="2100" w:type="dxa"/>
            <w:tcBorders>
              <w:top w:val="single" w:sz="4" w:space="0" w:color="auto"/>
              <w:left w:val="single" w:sz="4" w:space="0" w:color="auto"/>
              <w:bottom w:val="single" w:sz="4" w:space="0" w:color="auto"/>
              <w:right w:val="single" w:sz="4" w:space="0" w:color="auto"/>
            </w:tcBorders>
          </w:tcPr>
          <w:p w14:paraId="3951D36F" w14:textId="77777777" w:rsidR="00A25627" w:rsidRPr="00E920EC" w:rsidRDefault="00C72BCB" w:rsidP="00CA13CB">
            <w:pPr>
              <w:spacing w:after="200"/>
              <w:jc w:val="center"/>
              <w:rPr>
                <w:sz w:val="22"/>
                <w:szCs w:val="22"/>
                <w:lang w:eastAsia="en-US"/>
              </w:rPr>
            </w:pPr>
            <w:r>
              <w:rPr>
                <w:sz w:val="22"/>
                <w:szCs w:val="22"/>
                <w:lang w:eastAsia="en-US"/>
              </w:rPr>
              <w:t>3</w:t>
            </w:r>
            <w:r w:rsidR="002307F7">
              <w:rPr>
                <w:sz w:val="22"/>
                <w:szCs w:val="22"/>
                <w:lang w:eastAsia="en-US"/>
              </w:rPr>
              <w:t>96</w:t>
            </w:r>
          </w:p>
        </w:tc>
      </w:tr>
      <w:tr w:rsidR="00A25627" w:rsidRPr="00E920EC" w14:paraId="21CC8C83"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C2B5473" w14:textId="77777777" w:rsidR="00A25627" w:rsidRPr="00E920EC" w:rsidRDefault="00A25627" w:rsidP="00CA13CB">
            <w:pPr>
              <w:spacing w:after="200"/>
              <w:jc w:val="center"/>
              <w:rPr>
                <w:sz w:val="22"/>
                <w:szCs w:val="22"/>
                <w:lang w:eastAsia="en-US"/>
              </w:rPr>
            </w:pPr>
            <w:r w:rsidRPr="00E920EC">
              <w:rPr>
                <w:sz w:val="22"/>
                <w:szCs w:val="22"/>
                <w:lang w:eastAsia="en-US"/>
              </w:rPr>
              <w:t>1.1</w:t>
            </w:r>
          </w:p>
        </w:tc>
        <w:tc>
          <w:tcPr>
            <w:tcW w:w="5355" w:type="dxa"/>
            <w:tcBorders>
              <w:top w:val="single" w:sz="4" w:space="0" w:color="auto"/>
              <w:left w:val="single" w:sz="4" w:space="0" w:color="auto"/>
              <w:bottom w:val="single" w:sz="4" w:space="0" w:color="auto"/>
              <w:right w:val="single" w:sz="4" w:space="0" w:color="auto"/>
            </w:tcBorders>
          </w:tcPr>
          <w:p w14:paraId="1553834A" w14:textId="77777777" w:rsidR="00A25627" w:rsidRPr="00E920EC" w:rsidRDefault="00A25627" w:rsidP="00CA13CB">
            <w:pPr>
              <w:spacing w:after="200"/>
              <w:rPr>
                <w:sz w:val="22"/>
                <w:szCs w:val="22"/>
                <w:lang w:eastAsia="en-US"/>
              </w:rPr>
            </w:pPr>
            <w:r w:rsidRPr="00E920EC">
              <w:rPr>
                <w:sz w:val="22"/>
                <w:szCs w:val="22"/>
                <w:lang w:eastAsia="en-US"/>
              </w:rPr>
              <w:t>Общая численность учащихся на конец календарного года</w:t>
            </w:r>
          </w:p>
        </w:tc>
        <w:tc>
          <w:tcPr>
            <w:tcW w:w="2100" w:type="dxa"/>
            <w:tcBorders>
              <w:top w:val="single" w:sz="4" w:space="0" w:color="auto"/>
              <w:left w:val="single" w:sz="4" w:space="0" w:color="auto"/>
              <w:bottom w:val="single" w:sz="4" w:space="0" w:color="auto"/>
              <w:right w:val="single" w:sz="4" w:space="0" w:color="auto"/>
            </w:tcBorders>
          </w:tcPr>
          <w:p w14:paraId="3FE07A9C" w14:textId="77777777" w:rsidR="00A25627" w:rsidRPr="00E920EC" w:rsidRDefault="002307F7" w:rsidP="00CA13CB">
            <w:pPr>
              <w:spacing w:after="200"/>
              <w:jc w:val="center"/>
              <w:rPr>
                <w:sz w:val="22"/>
                <w:szCs w:val="22"/>
                <w:highlight w:val="yellow"/>
                <w:lang w:eastAsia="en-US"/>
              </w:rPr>
            </w:pPr>
            <w:r>
              <w:rPr>
                <w:sz w:val="22"/>
                <w:szCs w:val="22"/>
                <w:lang w:eastAsia="en-US"/>
              </w:rPr>
              <w:t>390</w:t>
            </w:r>
            <w:r w:rsidR="00A25627" w:rsidRPr="00E920EC">
              <w:rPr>
                <w:sz w:val="22"/>
                <w:szCs w:val="22"/>
                <w:lang w:eastAsia="en-US"/>
              </w:rPr>
              <w:t xml:space="preserve"> человек</w:t>
            </w:r>
          </w:p>
        </w:tc>
      </w:tr>
      <w:tr w:rsidR="00A25627" w:rsidRPr="00E920EC" w14:paraId="1EBBBAA6"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F374F43" w14:textId="77777777" w:rsidR="00A25627" w:rsidRPr="00E920EC" w:rsidRDefault="00A25627" w:rsidP="00CA13CB">
            <w:pPr>
              <w:spacing w:after="200"/>
              <w:jc w:val="center"/>
              <w:rPr>
                <w:sz w:val="22"/>
                <w:szCs w:val="22"/>
                <w:lang w:eastAsia="en-US"/>
              </w:rPr>
            </w:pPr>
            <w:r w:rsidRPr="00E920EC">
              <w:rPr>
                <w:sz w:val="22"/>
                <w:szCs w:val="22"/>
                <w:lang w:eastAsia="en-US"/>
              </w:rPr>
              <w:t>1.2</w:t>
            </w:r>
          </w:p>
        </w:tc>
        <w:tc>
          <w:tcPr>
            <w:tcW w:w="5355" w:type="dxa"/>
            <w:tcBorders>
              <w:top w:val="single" w:sz="4" w:space="0" w:color="auto"/>
              <w:left w:val="single" w:sz="4" w:space="0" w:color="auto"/>
              <w:bottom w:val="single" w:sz="4" w:space="0" w:color="auto"/>
              <w:right w:val="single" w:sz="4" w:space="0" w:color="auto"/>
            </w:tcBorders>
          </w:tcPr>
          <w:p w14:paraId="47E896BB" w14:textId="77777777" w:rsidR="00A25627" w:rsidRPr="00E920EC" w:rsidRDefault="00A25627" w:rsidP="00CA13CB">
            <w:pPr>
              <w:spacing w:after="200"/>
              <w:rPr>
                <w:sz w:val="22"/>
                <w:szCs w:val="22"/>
                <w:lang w:eastAsia="en-US"/>
              </w:rPr>
            </w:pPr>
            <w:r w:rsidRPr="00E920EC">
              <w:rPr>
                <w:sz w:val="22"/>
                <w:szCs w:val="22"/>
                <w:lang w:eastAsia="en-US"/>
              </w:rPr>
              <w:t>Численность учащихся по образовательной програм</w:t>
            </w:r>
            <w:r w:rsidRPr="00E920EC">
              <w:rPr>
                <w:sz w:val="22"/>
                <w:szCs w:val="22"/>
                <w:lang w:eastAsia="en-US"/>
              </w:rPr>
              <w:lastRenderedPageBreak/>
              <w:t>ме начального общего образования</w:t>
            </w:r>
          </w:p>
        </w:tc>
        <w:tc>
          <w:tcPr>
            <w:tcW w:w="2100" w:type="dxa"/>
            <w:tcBorders>
              <w:top w:val="single" w:sz="4" w:space="0" w:color="auto"/>
              <w:left w:val="single" w:sz="4" w:space="0" w:color="auto"/>
              <w:bottom w:val="single" w:sz="4" w:space="0" w:color="auto"/>
              <w:right w:val="single" w:sz="4" w:space="0" w:color="auto"/>
            </w:tcBorders>
          </w:tcPr>
          <w:p w14:paraId="40EB5229" w14:textId="77777777" w:rsidR="00A25627" w:rsidRPr="00E920EC" w:rsidRDefault="0054100A" w:rsidP="00CA13CB">
            <w:pPr>
              <w:spacing w:after="200"/>
              <w:jc w:val="center"/>
              <w:rPr>
                <w:sz w:val="22"/>
                <w:szCs w:val="22"/>
                <w:highlight w:val="yellow"/>
                <w:lang w:eastAsia="en-US"/>
              </w:rPr>
            </w:pPr>
            <w:r>
              <w:rPr>
                <w:sz w:val="22"/>
                <w:szCs w:val="22"/>
                <w:lang w:eastAsia="en-US"/>
              </w:rPr>
              <w:lastRenderedPageBreak/>
              <w:t>147</w:t>
            </w:r>
            <w:r w:rsidR="00A25627" w:rsidRPr="00E920EC">
              <w:rPr>
                <w:sz w:val="22"/>
                <w:szCs w:val="22"/>
                <w:lang w:eastAsia="en-US"/>
              </w:rPr>
              <w:t xml:space="preserve"> человек</w:t>
            </w:r>
          </w:p>
        </w:tc>
      </w:tr>
      <w:tr w:rsidR="00A25627" w:rsidRPr="00E920EC" w14:paraId="7CC8AACF"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2F43E49" w14:textId="77777777" w:rsidR="00A25627" w:rsidRPr="00E920EC" w:rsidRDefault="00A25627" w:rsidP="00CA13CB">
            <w:pPr>
              <w:spacing w:after="200"/>
              <w:jc w:val="center"/>
              <w:rPr>
                <w:sz w:val="22"/>
                <w:szCs w:val="22"/>
                <w:lang w:eastAsia="en-US"/>
              </w:rPr>
            </w:pPr>
            <w:r w:rsidRPr="00E920EC">
              <w:rPr>
                <w:sz w:val="22"/>
                <w:szCs w:val="22"/>
                <w:lang w:eastAsia="en-US"/>
              </w:rPr>
              <w:t>1.3</w:t>
            </w:r>
          </w:p>
        </w:tc>
        <w:tc>
          <w:tcPr>
            <w:tcW w:w="5355" w:type="dxa"/>
            <w:tcBorders>
              <w:top w:val="single" w:sz="4" w:space="0" w:color="auto"/>
              <w:left w:val="single" w:sz="4" w:space="0" w:color="auto"/>
              <w:bottom w:val="single" w:sz="4" w:space="0" w:color="auto"/>
              <w:right w:val="single" w:sz="4" w:space="0" w:color="auto"/>
            </w:tcBorders>
          </w:tcPr>
          <w:p w14:paraId="0F06310B" w14:textId="77777777" w:rsidR="00A25627" w:rsidRPr="00E920EC" w:rsidRDefault="00A25627" w:rsidP="00CA13CB">
            <w:pPr>
              <w:spacing w:after="200"/>
              <w:rPr>
                <w:sz w:val="22"/>
                <w:szCs w:val="22"/>
                <w:lang w:eastAsia="en-US"/>
              </w:rPr>
            </w:pPr>
            <w:r w:rsidRPr="00E920EC">
              <w:rPr>
                <w:sz w:val="22"/>
                <w:szCs w:val="22"/>
                <w:lang w:eastAsia="en-US"/>
              </w:rPr>
              <w:t>Численность учащихся по образовательной программе основного общего образования</w:t>
            </w:r>
          </w:p>
        </w:tc>
        <w:tc>
          <w:tcPr>
            <w:tcW w:w="2100" w:type="dxa"/>
            <w:tcBorders>
              <w:top w:val="single" w:sz="4" w:space="0" w:color="auto"/>
              <w:left w:val="single" w:sz="4" w:space="0" w:color="auto"/>
              <w:bottom w:val="single" w:sz="4" w:space="0" w:color="auto"/>
              <w:right w:val="single" w:sz="4" w:space="0" w:color="auto"/>
            </w:tcBorders>
          </w:tcPr>
          <w:p w14:paraId="7B942126" w14:textId="77777777" w:rsidR="00A25627" w:rsidRPr="00E920EC" w:rsidRDefault="0054100A" w:rsidP="00CA13CB">
            <w:pPr>
              <w:spacing w:after="200"/>
              <w:jc w:val="center"/>
              <w:rPr>
                <w:sz w:val="22"/>
                <w:szCs w:val="22"/>
                <w:highlight w:val="yellow"/>
                <w:lang w:eastAsia="en-US"/>
              </w:rPr>
            </w:pPr>
            <w:r>
              <w:rPr>
                <w:sz w:val="22"/>
                <w:szCs w:val="22"/>
                <w:lang w:eastAsia="en-US"/>
              </w:rPr>
              <w:t>202</w:t>
            </w:r>
            <w:r w:rsidR="007C0C0A">
              <w:rPr>
                <w:sz w:val="22"/>
                <w:szCs w:val="22"/>
                <w:lang w:eastAsia="en-US"/>
              </w:rPr>
              <w:t xml:space="preserve"> </w:t>
            </w:r>
            <w:r w:rsidR="00A25627" w:rsidRPr="00E920EC">
              <w:rPr>
                <w:sz w:val="22"/>
                <w:szCs w:val="22"/>
                <w:lang w:eastAsia="en-US"/>
              </w:rPr>
              <w:t>человек</w:t>
            </w:r>
          </w:p>
        </w:tc>
      </w:tr>
      <w:tr w:rsidR="00A25627" w:rsidRPr="00E920EC" w14:paraId="4E389AE9"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94DB8B7" w14:textId="77777777" w:rsidR="00A25627" w:rsidRPr="00E920EC" w:rsidRDefault="00A25627" w:rsidP="00CA13CB">
            <w:pPr>
              <w:spacing w:after="200"/>
              <w:jc w:val="center"/>
              <w:rPr>
                <w:sz w:val="22"/>
                <w:szCs w:val="22"/>
                <w:lang w:eastAsia="en-US"/>
              </w:rPr>
            </w:pPr>
            <w:r w:rsidRPr="00E920EC">
              <w:rPr>
                <w:sz w:val="22"/>
                <w:szCs w:val="22"/>
                <w:lang w:eastAsia="en-US"/>
              </w:rPr>
              <w:t>1.4</w:t>
            </w:r>
          </w:p>
        </w:tc>
        <w:tc>
          <w:tcPr>
            <w:tcW w:w="5355" w:type="dxa"/>
            <w:tcBorders>
              <w:top w:val="single" w:sz="4" w:space="0" w:color="auto"/>
              <w:left w:val="single" w:sz="4" w:space="0" w:color="auto"/>
              <w:bottom w:val="single" w:sz="4" w:space="0" w:color="auto"/>
              <w:right w:val="single" w:sz="4" w:space="0" w:color="auto"/>
            </w:tcBorders>
          </w:tcPr>
          <w:p w14:paraId="75B42582" w14:textId="77777777" w:rsidR="00A25627" w:rsidRPr="00E920EC" w:rsidRDefault="00A25627" w:rsidP="00CA13CB">
            <w:pPr>
              <w:spacing w:after="200"/>
              <w:rPr>
                <w:sz w:val="22"/>
                <w:szCs w:val="22"/>
                <w:lang w:eastAsia="en-US"/>
              </w:rPr>
            </w:pPr>
            <w:r w:rsidRPr="00E920EC">
              <w:rPr>
                <w:sz w:val="22"/>
                <w:szCs w:val="22"/>
                <w:lang w:eastAsia="en-US"/>
              </w:rPr>
              <w:t>Численность учащихся по образовательной программе среднего общего образования</w:t>
            </w:r>
          </w:p>
        </w:tc>
        <w:tc>
          <w:tcPr>
            <w:tcW w:w="2100" w:type="dxa"/>
            <w:tcBorders>
              <w:top w:val="single" w:sz="4" w:space="0" w:color="auto"/>
              <w:left w:val="single" w:sz="4" w:space="0" w:color="auto"/>
              <w:bottom w:val="single" w:sz="4" w:space="0" w:color="auto"/>
              <w:right w:val="single" w:sz="4" w:space="0" w:color="auto"/>
            </w:tcBorders>
          </w:tcPr>
          <w:p w14:paraId="1B0FF50C" w14:textId="77777777" w:rsidR="00A25627" w:rsidRPr="00E920EC" w:rsidRDefault="0054100A" w:rsidP="00CA13CB">
            <w:pPr>
              <w:spacing w:after="200"/>
              <w:jc w:val="center"/>
              <w:rPr>
                <w:sz w:val="22"/>
                <w:szCs w:val="22"/>
                <w:highlight w:val="yellow"/>
                <w:lang w:eastAsia="en-US"/>
              </w:rPr>
            </w:pPr>
            <w:r>
              <w:rPr>
                <w:sz w:val="22"/>
                <w:szCs w:val="22"/>
                <w:lang w:eastAsia="en-US"/>
              </w:rPr>
              <w:t>41</w:t>
            </w:r>
            <w:r w:rsidR="00A25627" w:rsidRPr="00E920EC">
              <w:rPr>
                <w:sz w:val="22"/>
                <w:szCs w:val="22"/>
                <w:lang w:eastAsia="en-US"/>
              </w:rPr>
              <w:t xml:space="preserve"> человек</w:t>
            </w:r>
          </w:p>
        </w:tc>
      </w:tr>
      <w:tr w:rsidR="00A25627" w:rsidRPr="00E920EC" w14:paraId="0705C075" w14:textId="77777777" w:rsidTr="00CA13CB">
        <w:trPr>
          <w:trHeight w:val="988"/>
        </w:trPr>
        <w:tc>
          <w:tcPr>
            <w:tcW w:w="1485" w:type="dxa"/>
            <w:tcBorders>
              <w:top w:val="single" w:sz="4" w:space="0" w:color="auto"/>
              <w:left w:val="single" w:sz="4" w:space="0" w:color="auto"/>
              <w:bottom w:val="single" w:sz="4" w:space="0" w:color="auto"/>
              <w:right w:val="single" w:sz="4" w:space="0" w:color="auto"/>
            </w:tcBorders>
          </w:tcPr>
          <w:p w14:paraId="6C9BB668" w14:textId="77777777" w:rsidR="00A25627" w:rsidRPr="00E920EC" w:rsidRDefault="00A25627" w:rsidP="00CA13CB">
            <w:pPr>
              <w:spacing w:after="200"/>
              <w:jc w:val="center"/>
              <w:rPr>
                <w:sz w:val="22"/>
                <w:szCs w:val="22"/>
                <w:lang w:eastAsia="en-US"/>
              </w:rPr>
            </w:pPr>
            <w:r w:rsidRPr="00E920EC">
              <w:rPr>
                <w:sz w:val="22"/>
                <w:szCs w:val="22"/>
                <w:lang w:eastAsia="en-US"/>
              </w:rPr>
              <w:t>1.5</w:t>
            </w:r>
          </w:p>
        </w:tc>
        <w:tc>
          <w:tcPr>
            <w:tcW w:w="5355" w:type="dxa"/>
            <w:tcBorders>
              <w:top w:val="single" w:sz="4" w:space="0" w:color="auto"/>
              <w:left w:val="single" w:sz="4" w:space="0" w:color="auto"/>
              <w:bottom w:val="single" w:sz="4" w:space="0" w:color="auto"/>
              <w:right w:val="single" w:sz="4" w:space="0" w:color="auto"/>
            </w:tcBorders>
          </w:tcPr>
          <w:p w14:paraId="2CB1A4D9"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учащихся, успевающих на «4» и «5» по результатам промежуточной/текущей аттестации,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360DF66B" w14:textId="77777777" w:rsidR="00A25627" w:rsidRPr="00E920EC" w:rsidRDefault="00F10C58" w:rsidP="00CA13CB">
            <w:pPr>
              <w:spacing w:after="200"/>
              <w:jc w:val="center"/>
              <w:rPr>
                <w:sz w:val="22"/>
                <w:szCs w:val="22"/>
                <w:lang w:eastAsia="en-US"/>
              </w:rPr>
            </w:pPr>
            <w:r>
              <w:rPr>
                <w:sz w:val="22"/>
                <w:szCs w:val="22"/>
                <w:lang w:eastAsia="en-US"/>
              </w:rPr>
              <w:t>151</w:t>
            </w:r>
            <w:r w:rsidR="004C7B20">
              <w:rPr>
                <w:sz w:val="22"/>
                <w:szCs w:val="22"/>
                <w:lang w:eastAsia="en-US"/>
              </w:rPr>
              <w:t xml:space="preserve"> </w:t>
            </w:r>
            <w:r w:rsidR="00A25627">
              <w:rPr>
                <w:sz w:val="22"/>
                <w:szCs w:val="22"/>
                <w:lang w:eastAsia="en-US"/>
              </w:rPr>
              <w:t xml:space="preserve"> человек</w:t>
            </w:r>
          </w:p>
          <w:p w14:paraId="50B33BB0" w14:textId="77777777" w:rsidR="00A25627" w:rsidRPr="00E920EC" w:rsidRDefault="00F10C58" w:rsidP="00CA13CB">
            <w:pPr>
              <w:spacing w:after="200"/>
              <w:jc w:val="center"/>
              <w:rPr>
                <w:sz w:val="22"/>
                <w:szCs w:val="22"/>
                <w:highlight w:val="yellow"/>
                <w:lang w:eastAsia="en-US"/>
              </w:rPr>
            </w:pPr>
            <w:r>
              <w:rPr>
                <w:sz w:val="22"/>
                <w:szCs w:val="22"/>
                <w:lang w:eastAsia="en-US"/>
              </w:rPr>
              <w:t>45</w:t>
            </w:r>
            <w:r w:rsidR="00A25627">
              <w:rPr>
                <w:sz w:val="22"/>
                <w:szCs w:val="22"/>
                <w:lang w:eastAsia="en-US"/>
              </w:rPr>
              <w:t>%</w:t>
            </w:r>
          </w:p>
        </w:tc>
      </w:tr>
      <w:tr w:rsidR="00A25627" w:rsidRPr="00E920EC" w14:paraId="75C519D7"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2B5031A" w14:textId="77777777" w:rsidR="00A25627" w:rsidRPr="00E920EC" w:rsidRDefault="00A25627" w:rsidP="00CA13CB">
            <w:pPr>
              <w:spacing w:after="200"/>
              <w:jc w:val="center"/>
              <w:rPr>
                <w:sz w:val="22"/>
                <w:szCs w:val="22"/>
                <w:lang w:eastAsia="en-US"/>
              </w:rPr>
            </w:pPr>
            <w:r w:rsidRPr="00E920EC">
              <w:rPr>
                <w:sz w:val="22"/>
                <w:szCs w:val="22"/>
                <w:lang w:eastAsia="en-US"/>
              </w:rPr>
              <w:t>1.6</w:t>
            </w:r>
          </w:p>
        </w:tc>
        <w:tc>
          <w:tcPr>
            <w:tcW w:w="5355" w:type="dxa"/>
            <w:tcBorders>
              <w:top w:val="single" w:sz="4" w:space="0" w:color="auto"/>
              <w:left w:val="single" w:sz="4" w:space="0" w:color="auto"/>
              <w:bottom w:val="single" w:sz="4" w:space="0" w:color="auto"/>
              <w:right w:val="single" w:sz="4" w:space="0" w:color="auto"/>
            </w:tcBorders>
          </w:tcPr>
          <w:p w14:paraId="7544B191" w14:textId="77777777" w:rsidR="00A25627" w:rsidRPr="00E920EC" w:rsidRDefault="00A25627" w:rsidP="00CA13CB">
            <w:pPr>
              <w:spacing w:after="200"/>
              <w:rPr>
                <w:sz w:val="22"/>
                <w:szCs w:val="22"/>
                <w:lang w:eastAsia="en-US"/>
              </w:rPr>
            </w:pPr>
            <w:r w:rsidRPr="00E920EC">
              <w:rPr>
                <w:sz w:val="22"/>
                <w:szCs w:val="22"/>
                <w:lang w:eastAsia="en-US"/>
              </w:rPr>
              <w:t xml:space="preserve">Средний балл государственной итоговой аттестации выпускников 9 класса по русскому языку </w:t>
            </w:r>
          </w:p>
        </w:tc>
        <w:tc>
          <w:tcPr>
            <w:tcW w:w="2100" w:type="dxa"/>
            <w:tcBorders>
              <w:top w:val="single" w:sz="4" w:space="0" w:color="auto"/>
              <w:left w:val="single" w:sz="4" w:space="0" w:color="auto"/>
              <w:bottom w:val="single" w:sz="4" w:space="0" w:color="auto"/>
              <w:right w:val="single" w:sz="4" w:space="0" w:color="auto"/>
            </w:tcBorders>
          </w:tcPr>
          <w:p w14:paraId="675CFF90" w14:textId="77777777" w:rsidR="00A25627" w:rsidRPr="00E920EC" w:rsidRDefault="00BE2754" w:rsidP="00CA13CB">
            <w:pPr>
              <w:spacing w:after="200"/>
              <w:jc w:val="center"/>
              <w:rPr>
                <w:sz w:val="22"/>
                <w:szCs w:val="22"/>
                <w:highlight w:val="yellow"/>
                <w:lang w:eastAsia="en-US"/>
              </w:rPr>
            </w:pPr>
            <w:r>
              <w:rPr>
                <w:sz w:val="22"/>
                <w:szCs w:val="22"/>
                <w:lang w:eastAsia="en-US"/>
              </w:rPr>
              <w:t>3,</w:t>
            </w:r>
            <w:r w:rsidR="00CD7DF7">
              <w:rPr>
                <w:sz w:val="22"/>
                <w:szCs w:val="22"/>
                <w:lang w:eastAsia="en-US"/>
              </w:rPr>
              <w:t>4</w:t>
            </w:r>
            <w:r w:rsidR="00A25627" w:rsidRPr="00E920EC">
              <w:rPr>
                <w:sz w:val="22"/>
                <w:szCs w:val="22"/>
                <w:lang w:eastAsia="en-US"/>
              </w:rPr>
              <w:t xml:space="preserve"> балла</w:t>
            </w:r>
          </w:p>
        </w:tc>
      </w:tr>
      <w:tr w:rsidR="00A25627" w:rsidRPr="00E920EC" w14:paraId="4DEC6B1F"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57D47D7" w14:textId="77777777" w:rsidR="00A25627" w:rsidRPr="00E920EC" w:rsidRDefault="00CD7DF7" w:rsidP="00CA13CB">
            <w:pPr>
              <w:spacing w:after="200"/>
              <w:jc w:val="center"/>
              <w:rPr>
                <w:sz w:val="22"/>
                <w:szCs w:val="22"/>
                <w:lang w:eastAsia="en-US"/>
              </w:rPr>
            </w:pPr>
            <w:r>
              <w:rPr>
                <w:sz w:val="22"/>
                <w:szCs w:val="22"/>
                <w:lang w:eastAsia="en-US"/>
              </w:rPr>
              <w:t>4</w:t>
            </w:r>
          </w:p>
        </w:tc>
        <w:tc>
          <w:tcPr>
            <w:tcW w:w="5355" w:type="dxa"/>
            <w:tcBorders>
              <w:top w:val="single" w:sz="4" w:space="0" w:color="auto"/>
              <w:left w:val="single" w:sz="4" w:space="0" w:color="auto"/>
              <w:bottom w:val="single" w:sz="4" w:space="0" w:color="auto"/>
              <w:right w:val="single" w:sz="4" w:space="0" w:color="auto"/>
            </w:tcBorders>
          </w:tcPr>
          <w:p w14:paraId="5239CAF6" w14:textId="77777777" w:rsidR="00A25627" w:rsidRPr="00E920EC" w:rsidRDefault="00A25627" w:rsidP="00CA13CB">
            <w:pPr>
              <w:spacing w:after="200"/>
              <w:rPr>
                <w:sz w:val="22"/>
                <w:szCs w:val="22"/>
                <w:lang w:eastAsia="en-US"/>
              </w:rPr>
            </w:pPr>
            <w:r w:rsidRPr="00E920EC">
              <w:rPr>
                <w:sz w:val="22"/>
                <w:szCs w:val="22"/>
                <w:lang w:eastAsia="en-US"/>
              </w:rPr>
              <w:t>Средний балл государственной итоговой аттестации выпускников 9 класса по математике</w:t>
            </w:r>
          </w:p>
        </w:tc>
        <w:tc>
          <w:tcPr>
            <w:tcW w:w="2100" w:type="dxa"/>
            <w:tcBorders>
              <w:top w:val="single" w:sz="4" w:space="0" w:color="auto"/>
              <w:left w:val="single" w:sz="4" w:space="0" w:color="auto"/>
              <w:bottom w:val="single" w:sz="4" w:space="0" w:color="auto"/>
              <w:right w:val="single" w:sz="4" w:space="0" w:color="auto"/>
            </w:tcBorders>
          </w:tcPr>
          <w:p w14:paraId="0E2C20A1" w14:textId="77777777" w:rsidR="00A25627" w:rsidRPr="00E920EC" w:rsidRDefault="004B3214" w:rsidP="00CA13CB">
            <w:pPr>
              <w:spacing w:after="200"/>
              <w:jc w:val="center"/>
              <w:rPr>
                <w:sz w:val="22"/>
                <w:szCs w:val="22"/>
                <w:highlight w:val="yellow"/>
                <w:lang w:eastAsia="en-US"/>
              </w:rPr>
            </w:pPr>
            <w:r>
              <w:rPr>
                <w:sz w:val="22"/>
                <w:szCs w:val="22"/>
                <w:lang w:eastAsia="en-US"/>
              </w:rPr>
              <w:t>3,1</w:t>
            </w:r>
            <w:r w:rsidR="00A25627" w:rsidRPr="00E920EC">
              <w:rPr>
                <w:sz w:val="22"/>
                <w:szCs w:val="22"/>
                <w:lang w:eastAsia="en-US"/>
              </w:rPr>
              <w:t xml:space="preserve"> балл</w:t>
            </w:r>
          </w:p>
        </w:tc>
      </w:tr>
      <w:tr w:rsidR="00A25627" w:rsidRPr="00E920EC" w14:paraId="75442DCF"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1D66BAB" w14:textId="77777777" w:rsidR="00A25627" w:rsidRPr="00E920EC" w:rsidRDefault="00A25627" w:rsidP="00CA13CB">
            <w:pPr>
              <w:spacing w:after="200"/>
              <w:jc w:val="center"/>
              <w:rPr>
                <w:sz w:val="22"/>
                <w:szCs w:val="22"/>
                <w:lang w:eastAsia="en-US"/>
              </w:rPr>
            </w:pPr>
            <w:r w:rsidRPr="00E920EC">
              <w:rPr>
                <w:sz w:val="22"/>
                <w:szCs w:val="22"/>
                <w:lang w:eastAsia="en-US"/>
              </w:rPr>
              <w:t>1.8</w:t>
            </w:r>
          </w:p>
        </w:tc>
        <w:tc>
          <w:tcPr>
            <w:tcW w:w="5355" w:type="dxa"/>
            <w:tcBorders>
              <w:top w:val="single" w:sz="4" w:space="0" w:color="auto"/>
              <w:left w:val="single" w:sz="4" w:space="0" w:color="auto"/>
              <w:bottom w:val="single" w:sz="4" w:space="0" w:color="auto"/>
              <w:right w:val="single" w:sz="4" w:space="0" w:color="auto"/>
            </w:tcBorders>
          </w:tcPr>
          <w:p w14:paraId="19ED25B6" w14:textId="77777777" w:rsidR="00A25627" w:rsidRPr="00E920EC" w:rsidRDefault="00A25627" w:rsidP="00CA13CB">
            <w:pPr>
              <w:spacing w:after="200"/>
              <w:rPr>
                <w:sz w:val="22"/>
                <w:szCs w:val="22"/>
                <w:lang w:eastAsia="en-US"/>
              </w:rPr>
            </w:pPr>
            <w:r w:rsidRPr="00E920EC">
              <w:rPr>
                <w:sz w:val="22"/>
                <w:szCs w:val="22"/>
                <w:lang w:eastAsia="en-US"/>
              </w:rPr>
              <w:t>Средний балл единого государственного экзамена выпускников 11 класса по русскому языку</w:t>
            </w:r>
          </w:p>
        </w:tc>
        <w:tc>
          <w:tcPr>
            <w:tcW w:w="2100" w:type="dxa"/>
            <w:tcBorders>
              <w:top w:val="single" w:sz="4" w:space="0" w:color="auto"/>
              <w:left w:val="single" w:sz="4" w:space="0" w:color="auto"/>
              <w:bottom w:val="single" w:sz="4" w:space="0" w:color="auto"/>
              <w:right w:val="single" w:sz="4" w:space="0" w:color="auto"/>
            </w:tcBorders>
          </w:tcPr>
          <w:p w14:paraId="39CC7F80" w14:textId="77777777" w:rsidR="00A25627" w:rsidRPr="00E920EC" w:rsidRDefault="000E397E" w:rsidP="00CA13CB">
            <w:pPr>
              <w:spacing w:after="200"/>
              <w:jc w:val="center"/>
              <w:rPr>
                <w:sz w:val="22"/>
                <w:szCs w:val="22"/>
                <w:highlight w:val="yellow"/>
                <w:lang w:eastAsia="en-US"/>
              </w:rPr>
            </w:pPr>
            <w:r>
              <w:rPr>
                <w:sz w:val="22"/>
                <w:szCs w:val="22"/>
                <w:lang w:eastAsia="en-US"/>
              </w:rPr>
              <w:t xml:space="preserve">2,6 </w:t>
            </w:r>
            <w:r w:rsidR="00A25627" w:rsidRPr="00E920EC">
              <w:rPr>
                <w:sz w:val="22"/>
                <w:szCs w:val="22"/>
                <w:lang w:eastAsia="en-US"/>
              </w:rPr>
              <w:t>баллов</w:t>
            </w:r>
          </w:p>
        </w:tc>
      </w:tr>
      <w:tr w:rsidR="00A25627" w:rsidRPr="00E920EC" w14:paraId="61EEA867"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539E5602" w14:textId="77777777" w:rsidR="00A25627" w:rsidRPr="00E920EC" w:rsidRDefault="00A25627" w:rsidP="00CA13CB">
            <w:pPr>
              <w:spacing w:after="200"/>
              <w:jc w:val="center"/>
              <w:rPr>
                <w:sz w:val="22"/>
                <w:szCs w:val="22"/>
                <w:lang w:eastAsia="en-US"/>
              </w:rPr>
            </w:pPr>
            <w:r w:rsidRPr="00E920EC">
              <w:rPr>
                <w:sz w:val="22"/>
                <w:szCs w:val="22"/>
                <w:lang w:eastAsia="en-US"/>
              </w:rPr>
              <w:t>1.9</w:t>
            </w:r>
          </w:p>
        </w:tc>
        <w:tc>
          <w:tcPr>
            <w:tcW w:w="5355" w:type="dxa"/>
            <w:tcBorders>
              <w:top w:val="single" w:sz="4" w:space="0" w:color="auto"/>
              <w:left w:val="single" w:sz="4" w:space="0" w:color="auto"/>
              <w:bottom w:val="single" w:sz="4" w:space="0" w:color="auto"/>
              <w:right w:val="single" w:sz="4" w:space="0" w:color="auto"/>
            </w:tcBorders>
          </w:tcPr>
          <w:p w14:paraId="7C5675A5" w14:textId="77777777" w:rsidR="00A25627" w:rsidRPr="00E920EC" w:rsidRDefault="00A25627" w:rsidP="00CA13CB">
            <w:pPr>
              <w:spacing w:after="200"/>
              <w:rPr>
                <w:sz w:val="22"/>
                <w:szCs w:val="22"/>
                <w:lang w:eastAsia="en-US"/>
              </w:rPr>
            </w:pPr>
            <w:r w:rsidRPr="00E920EC">
              <w:rPr>
                <w:sz w:val="22"/>
                <w:szCs w:val="22"/>
                <w:lang w:eastAsia="en-US"/>
              </w:rPr>
              <w:t>Средний балл единого государственного экзамена выпускников 11 класса по математике</w:t>
            </w:r>
          </w:p>
        </w:tc>
        <w:tc>
          <w:tcPr>
            <w:tcW w:w="2100" w:type="dxa"/>
            <w:tcBorders>
              <w:top w:val="single" w:sz="4" w:space="0" w:color="auto"/>
              <w:left w:val="single" w:sz="4" w:space="0" w:color="auto"/>
              <w:bottom w:val="single" w:sz="4" w:space="0" w:color="auto"/>
              <w:right w:val="single" w:sz="4" w:space="0" w:color="auto"/>
            </w:tcBorders>
          </w:tcPr>
          <w:p w14:paraId="1BEC42DD" w14:textId="77777777" w:rsidR="00A25627" w:rsidRPr="00E920EC" w:rsidRDefault="007A730E" w:rsidP="00C23D7B">
            <w:pPr>
              <w:jc w:val="center"/>
              <w:rPr>
                <w:sz w:val="22"/>
                <w:szCs w:val="22"/>
                <w:lang w:eastAsia="en-US"/>
              </w:rPr>
            </w:pPr>
            <w:r>
              <w:rPr>
                <w:sz w:val="22"/>
                <w:szCs w:val="22"/>
                <w:lang w:eastAsia="en-US"/>
              </w:rPr>
              <w:t>3б</w:t>
            </w:r>
            <w:r w:rsidR="0010292E">
              <w:rPr>
                <w:sz w:val="22"/>
                <w:szCs w:val="22"/>
                <w:lang w:eastAsia="en-US"/>
              </w:rPr>
              <w:t xml:space="preserve"> </w:t>
            </w:r>
            <w:r>
              <w:rPr>
                <w:sz w:val="22"/>
                <w:szCs w:val="22"/>
                <w:lang w:eastAsia="en-US"/>
              </w:rPr>
              <w:t>(баз)</w:t>
            </w:r>
          </w:p>
          <w:p w14:paraId="51CDDEF1" w14:textId="77777777" w:rsidR="00A25627" w:rsidRPr="00E920EC" w:rsidRDefault="00A25627" w:rsidP="00CA13CB">
            <w:pPr>
              <w:jc w:val="center"/>
              <w:rPr>
                <w:sz w:val="22"/>
                <w:szCs w:val="22"/>
                <w:highlight w:val="yellow"/>
                <w:lang w:eastAsia="en-US"/>
              </w:rPr>
            </w:pPr>
          </w:p>
        </w:tc>
      </w:tr>
      <w:tr w:rsidR="00A25627" w:rsidRPr="00E920EC" w14:paraId="2251B495"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BBF63FE" w14:textId="77777777" w:rsidR="00A25627" w:rsidRPr="00E920EC" w:rsidRDefault="00A25627" w:rsidP="00CA13CB">
            <w:pPr>
              <w:spacing w:after="200"/>
              <w:jc w:val="center"/>
              <w:rPr>
                <w:sz w:val="22"/>
                <w:szCs w:val="22"/>
                <w:lang w:eastAsia="en-US"/>
              </w:rPr>
            </w:pPr>
            <w:r w:rsidRPr="00E920EC">
              <w:rPr>
                <w:sz w:val="22"/>
                <w:szCs w:val="22"/>
                <w:lang w:eastAsia="en-US"/>
              </w:rPr>
              <w:t>1.10</w:t>
            </w:r>
          </w:p>
        </w:tc>
        <w:tc>
          <w:tcPr>
            <w:tcW w:w="5355" w:type="dxa"/>
            <w:tcBorders>
              <w:top w:val="single" w:sz="4" w:space="0" w:color="auto"/>
              <w:left w:val="single" w:sz="4" w:space="0" w:color="auto"/>
              <w:bottom w:val="single" w:sz="4" w:space="0" w:color="auto"/>
              <w:right w:val="single" w:sz="4" w:space="0" w:color="auto"/>
            </w:tcBorders>
          </w:tcPr>
          <w:p w14:paraId="186BC252"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100" w:type="dxa"/>
            <w:tcBorders>
              <w:top w:val="single" w:sz="4" w:space="0" w:color="auto"/>
              <w:left w:val="single" w:sz="4" w:space="0" w:color="auto"/>
              <w:bottom w:val="single" w:sz="4" w:space="0" w:color="auto"/>
              <w:right w:val="single" w:sz="4" w:space="0" w:color="auto"/>
            </w:tcBorders>
          </w:tcPr>
          <w:p w14:paraId="790A7C5B" w14:textId="77777777" w:rsidR="00A25627" w:rsidRPr="00E920EC" w:rsidRDefault="00A25627" w:rsidP="00CA13CB">
            <w:pPr>
              <w:spacing w:after="200"/>
              <w:jc w:val="center"/>
              <w:rPr>
                <w:sz w:val="22"/>
                <w:szCs w:val="22"/>
                <w:highlight w:val="yellow"/>
                <w:lang w:eastAsia="en-US"/>
              </w:rPr>
            </w:pPr>
            <w:r w:rsidRPr="00E920EC">
              <w:rPr>
                <w:sz w:val="22"/>
                <w:szCs w:val="22"/>
                <w:lang w:eastAsia="en-US"/>
              </w:rPr>
              <w:t>0 человек</w:t>
            </w:r>
          </w:p>
        </w:tc>
      </w:tr>
      <w:tr w:rsidR="00A25627" w:rsidRPr="00E920EC" w14:paraId="63D8A720"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38985FB" w14:textId="77777777" w:rsidR="00A25627" w:rsidRPr="00E920EC" w:rsidRDefault="00A25627" w:rsidP="00CA13CB">
            <w:pPr>
              <w:spacing w:after="200"/>
              <w:jc w:val="center"/>
              <w:rPr>
                <w:sz w:val="22"/>
                <w:szCs w:val="22"/>
                <w:lang w:eastAsia="en-US"/>
              </w:rPr>
            </w:pPr>
            <w:r w:rsidRPr="00E920EC">
              <w:rPr>
                <w:sz w:val="22"/>
                <w:szCs w:val="22"/>
                <w:lang w:eastAsia="en-US"/>
              </w:rPr>
              <w:t>1.11</w:t>
            </w:r>
          </w:p>
        </w:tc>
        <w:tc>
          <w:tcPr>
            <w:tcW w:w="5355" w:type="dxa"/>
            <w:tcBorders>
              <w:top w:val="single" w:sz="4" w:space="0" w:color="auto"/>
              <w:left w:val="single" w:sz="4" w:space="0" w:color="auto"/>
              <w:bottom w:val="single" w:sz="4" w:space="0" w:color="auto"/>
              <w:right w:val="single" w:sz="4" w:space="0" w:color="auto"/>
            </w:tcBorders>
          </w:tcPr>
          <w:p w14:paraId="3DE5BD75"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100" w:type="dxa"/>
            <w:tcBorders>
              <w:top w:val="single" w:sz="4" w:space="0" w:color="auto"/>
              <w:left w:val="single" w:sz="4" w:space="0" w:color="auto"/>
              <w:bottom w:val="single" w:sz="4" w:space="0" w:color="auto"/>
              <w:right w:val="single" w:sz="4" w:space="0" w:color="auto"/>
            </w:tcBorders>
          </w:tcPr>
          <w:p w14:paraId="31A21216" w14:textId="77777777" w:rsidR="00A25627" w:rsidRDefault="006D5594" w:rsidP="00CA13CB">
            <w:pPr>
              <w:spacing w:after="200"/>
              <w:jc w:val="center"/>
              <w:rPr>
                <w:sz w:val="22"/>
                <w:szCs w:val="22"/>
                <w:lang w:eastAsia="en-US"/>
              </w:rPr>
            </w:pPr>
            <w:r>
              <w:rPr>
                <w:sz w:val="22"/>
                <w:szCs w:val="22"/>
                <w:lang w:eastAsia="en-US"/>
              </w:rPr>
              <w:t>2</w:t>
            </w:r>
            <w:r w:rsidR="00A25627" w:rsidRPr="00E920EC">
              <w:rPr>
                <w:sz w:val="22"/>
                <w:szCs w:val="22"/>
                <w:lang w:eastAsia="en-US"/>
              </w:rPr>
              <w:t xml:space="preserve"> человек</w:t>
            </w:r>
            <w:r>
              <w:rPr>
                <w:sz w:val="22"/>
                <w:szCs w:val="22"/>
                <w:lang w:eastAsia="en-US"/>
              </w:rPr>
              <w:t>а</w:t>
            </w:r>
          </w:p>
          <w:p w14:paraId="319CB501" w14:textId="77777777" w:rsidR="005026D7" w:rsidRPr="00E920EC" w:rsidRDefault="005026D7" w:rsidP="00CA13CB">
            <w:pPr>
              <w:spacing w:after="200"/>
              <w:jc w:val="center"/>
              <w:rPr>
                <w:sz w:val="22"/>
                <w:szCs w:val="22"/>
                <w:lang w:eastAsia="en-US"/>
              </w:rPr>
            </w:pPr>
            <w:r>
              <w:rPr>
                <w:sz w:val="22"/>
                <w:szCs w:val="22"/>
                <w:lang w:eastAsia="en-US"/>
              </w:rPr>
              <w:t>7,1%</w:t>
            </w:r>
          </w:p>
        </w:tc>
      </w:tr>
      <w:tr w:rsidR="00A25627" w:rsidRPr="00E920EC" w14:paraId="153E0EB5"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9906692" w14:textId="77777777" w:rsidR="00A25627" w:rsidRPr="00E920EC" w:rsidRDefault="00A25627" w:rsidP="00CA13CB">
            <w:pPr>
              <w:spacing w:after="200"/>
              <w:jc w:val="center"/>
              <w:rPr>
                <w:sz w:val="22"/>
                <w:szCs w:val="22"/>
                <w:lang w:eastAsia="en-US"/>
              </w:rPr>
            </w:pPr>
            <w:r w:rsidRPr="00E920EC">
              <w:rPr>
                <w:sz w:val="22"/>
                <w:szCs w:val="22"/>
                <w:lang w:eastAsia="en-US"/>
              </w:rPr>
              <w:t>1.12</w:t>
            </w:r>
          </w:p>
        </w:tc>
        <w:tc>
          <w:tcPr>
            <w:tcW w:w="5355" w:type="dxa"/>
            <w:tcBorders>
              <w:top w:val="single" w:sz="4" w:space="0" w:color="auto"/>
              <w:left w:val="single" w:sz="4" w:space="0" w:color="auto"/>
              <w:bottom w:val="single" w:sz="4" w:space="0" w:color="auto"/>
              <w:right w:val="single" w:sz="4" w:space="0" w:color="auto"/>
            </w:tcBorders>
          </w:tcPr>
          <w:p w14:paraId="03BBB0C1"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100" w:type="dxa"/>
            <w:tcBorders>
              <w:top w:val="single" w:sz="4" w:space="0" w:color="auto"/>
              <w:left w:val="single" w:sz="4" w:space="0" w:color="auto"/>
              <w:bottom w:val="single" w:sz="4" w:space="0" w:color="auto"/>
              <w:right w:val="single" w:sz="4" w:space="0" w:color="auto"/>
            </w:tcBorders>
          </w:tcPr>
          <w:p w14:paraId="52789B0D" w14:textId="77777777" w:rsidR="00FE2515" w:rsidRDefault="001D02FF" w:rsidP="00CA13CB">
            <w:pPr>
              <w:spacing w:after="200"/>
              <w:jc w:val="center"/>
              <w:rPr>
                <w:sz w:val="22"/>
                <w:szCs w:val="22"/>
                <w:lang w:eastAsia="en-US"/>
              </w:rPr>
            </w:pPr>
            <w:r>
              <w:rPr>
                <w:sz w:val="22"/>
                <w:szCs w:val="22"/>
                <w:lang w:eastAsia="en-US"/>
              </w:rPr>
              <w:t>2 человека</w:t>
            </w:r>
          </w:p>
          <w:p w14:paraId="77E131BD" w14:textId="77777777" w:rsidR="00A25627" w:rsidRPr="00E920EC" w:rsidRDefault="00474972" w:rsidP="00CA13CB">
            <w:pPr>
              <w:spacing w:after="200"/>
              <w:jc w:val="center"/>
              <w:rPr>
                <w:sz w:val="22"/>
                <w:szCs w:val="22"/>
                <w:lang w:eastAsia="en-US"/>
              </w:rPr>
            </w:pPr>
            <w:r>
              <w:rPr>
                <w:sz w:val="22"/>
                <w:szCs w:val="22"/>
                <w:lang w:eastAsia="en-US"/>
              </w:rPr>
              <w:t>25</w:t>
            </w:r>
            <w:r w:rsidR="00AA70E7">
              <w:rPr>
                <w:sz w:val="22"/>
                <w:szCs w:val="22"/>
                <w:lang w:eastAsia="en-US"/>
              </w:rPr>
              <w:t>%</w:t>
            </w:r>
          </w:p>
        </w:tc>
      </w:tr>
      <w:tr w:rsidR="00A25627" w:rsidRPr="00E920EC" w14:paraId="6881CE73"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8C6F0BA" w14:textId="77777777" w:rsidR="00A25627" w:rsidRPr="00E920EC" w:rsidRDefault="00A25627" w:rsidP="00CA13CB">
            <w:pPr>
              <w:spacing w:after="200"/>
              <w:jc w:val="center"/>
              <w:rPr>
                <w:sz w:val="22"/>
                <w:szCs w:val="22"/>
                <w:lang w:eastAsia="en-US"/>
              </w:rPr>
            </w:pPr>
            <w:r w:rsidRPr="00E920EC">
              <w:rPr>
                <w:sz w:val="22"/>
                <w:szCs w:val="22"/>
                <w:lang w:eastAsia="en-US"/>
              </w:rPr>
              <w:t>1.13</w:t>
            </w:r>
          </w:p>
        </w:tc>
        <w:tc>
          <w:tcPr>
            <w:tcW w:w="5355" w:type="dxa"/>
            <w:tcBorders>
              <w:top w:val="single" w:sz="4" w:space="0" w:color="auto"/>
              <w:left w:val="single" w:sz="4" w:space="0" w:color="auto"/>
              <w:bottom w:val="single" w:sz="4" w:space="0" w:color="auto"/>
              <w:right w:val="single" w:sz="4" w:space="0" w:color="auto"/>
            </w:tcBorders>
          </w:tcPr>
          <w:p w14:paraId="530DC12C"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100" w:type="dxa"/>
            <w:tcBorders>
              <w:top w:val="single" w:sz="4" w:space="0" w:color="auto"/>
              <w:left w:val="single" w:sz="4" w:space="0" w:color="auto"/>
              <w:bottom w:val="single" w:sz="4" w:space="0" w:color="auto"/>
              <w:right w:val="single" w:sz="4" w:space="0" w:color="auto"/>
            </w:tcBorders>
          </w:tcPr>
          <w:p w14:paraId="51B89843" w14:textId="77777777" w:rsidR="007F4318" w:rsidRDefault="00AB0072" w:rsidP="00CA13CB">
            <w:pPr>
              <w:spacing w:after="200"/>
              <w:jc w:val="center"/>
              <w:rPr>
                <w:sz w:val="22"/>
                <w:szCs w:val="22"/>
                <w:lang w:eastAsia="en-US"/>
              </w:rPr>
            </w:pPr>
            <w:r>
              <w:rPr>
                <w:sz w:val="22"/>
                <w:szCs w:val="22"/>
                <w:lang w:eastAsia="en-US"/>
              </w:rPr>
              <w:t>2</w:t>
            </w:r>
            <w:r w:rsidR="007F4318">
              <w:rPr>
                <w:sz w:val="22"/>
                <w:szCs w:val="22"/>
                <w:lang w:eastAsia="en-US"/>
              </w:rPr>
              <w:t xml:space="preserve"> чел</w:t>
            </w:r>
            <w:r w:rsidR="00FE2515">
              <w:rPr>
                <w:sz w:val="22"/>
                <w:szCs w:val="22"/>
                <w:lang w:eastAsia="en-US"/>
              </w:rPr>
              <w:t xml:space="preserve"> </w:t>
            </w:r>
            <w:r w:rsidR="00162DB6">
              <w:rPr>
                <w:sz w:val="22"/>
                <w:szCs w:val="22"/>
                <w:lang w:eastAsia="en-US"/>
              </w:rPr>
              <w:t>(баз)</w:t>
            </w:r>
          </w:p>
          <w:p w14:paraId="31B63608" w14:textId="77777777" w:rsidR="00162DB6" w:rsidRDefault="00535131" w:rsidP="00CA13CB">
            <w:pPr>
              <w:spacing w:after="200"/>
              <w:jc w:val="center"/>
              <w:rPr>
                <w:sz w:val="22"/>
                <w:szCs w:val="22"/>
                <w:lang w:eastAsia="en-US"/>
              </w:rPr>
            </w:pPr>
            <w:r>
              <w:rPr>
                <w:sz w:val="22"/>
                <w:szCs w:val="22"/>
                <w:lang w:eastAsia="en-US"/>
              </w:rPr>
              <w:t xml:space="preserve">33 </w:t>
            </w:r>
            <w:r w:rsidR="00DC283B">
              <w:rPr>
                <w:sz w:val="22"/>
                <w:szCs w:val="22"/>
                <w:lang w:eastAsia="en-US"/>
              </w:rPr>
              <w:t>%</w:t>
            </w:r>
          </w:p>
          <w:p w14:paraId="364395C4" w14:textId="77777777" w:rsidR="004335B9" w:rsidRPr="00E920EC" w:rsidRDefault="007F4318" w:rsidP="00DC283B">
            <w:pPr>
              <w:spacing w:after="200"/>
              <w:jc w:val="center"/>
              <w:rPr>
                <w:sz w:val="22"/>
                <w:szCs w:val="22"/>
                <w:lang w:eastAsia="en-US"/>
              </w:rPr>
            </w:pPr>
            <w:r>
              <w:rPr>
                <w:sz w:val="22"/>
                <w:szCs w:val="22"/>
                <w:lang w:eastAsia="en-US"/>
              </w:rPr>
              <w:t>2</w:t>
            </w:r>
            <w:r w:rsidR="00A25627" w:rsidRPr="00E920EC">
              <w:rPr>
                <w:sz w:val="22"/>
                <w:szCs w:val="22"/>
                <w:lang w:eastAsia="en-US"/>
              </w:rPr>
              <w:t xml:space="preserve"> человек</w:t>
            </w:r>
            <w:r w:rsidR="00121F4A">
              <w:rPr>
                <w:sz w:val="22"/>
                <w:szCs w:val="22"/>
                <w:lang w:eastAsia="en-US"/>
              </w:rPr>
              <w:t>а</w:t>
            </w:r>
            <w:r w:rsidR="00A25627" w:rsidRPr="00E920EC">
              <w:rPr>
                <w:sz w:val="22"/>
                <w:szCs w:val="22"/>
                <w:lang w:eastAsia="en-US"/>
              </w:rPr>
              <w:t xml:space="preserve"> </w:t>
            </w:r>
            <w:r w:rsidR="005026D7">
              <w:rPr>
                <w:sz w:val="22"/>
                <w:szCs w:val="22"/>
                <w:lang w:eastAsia="en-US"/>
              </w:rPr>
              <w:t>29</w:t>
            </w:r>
            <w:r w:rsidR="00AA70E7">
              <w:rPr>
                <w:sz w:val="22"/>
                <w:szCs w:val="22"/>
                <w:lang w:eastAsia="en-US"/>
              </w:rPr>
              <w:t xml:space="preserve"> </w:t>
            </w:r>
            <w:r w:rsidR="004335B9">
              <w:rPr>
                <w:sz w:val="22"/>
                <w:szCs w:val="22"/>
                <w:lang w:eastAsia="en-US"/>
              </w:rPr>
              <w:t>%</w:t>
            </w:r>
          </w:p>
          <w:p w14:paraId="59D55745" w14:textId="77777777" w:rsidR="00A25627" w:rsidRPr="00E920EC" w:rsidRDefault="00A25627" w:rsidP="007F4318">
            <w:pPr>
              <w:spacing w:after="200"/>
              <w:jc w:val="center"/>
              <w:rPr>
                <w:sz w:val="22"/>
                <w:szCs w:val="22"/>
                <w:lang w:eastAsia="en-US"/>
              </w:rPr>
            </w:pPr>
            <w:r w:rsidRPr="00E920EC">
              <w:rPr>
                <w:sz w:val="22"/>
                <w:szCs w:val="22"/>
                <w:lang w:eastAsia="en-US"/>
              </w:rPr>
              <w:t>(</w:t>
            </w:r>
            <w:r w:rsidR="007F4318">
              <w:rPr>
                <w:sz w:val="22"/>
                <w:szCs w:val="22"/>
                <w:lang w:eastAsia="en-US"/>
              </w:rPr>
              <w:t>проф.</w:t>
            </w:r>
            <w:r w:rsidRPr="00E920EC">
              <w:rPr>
                <w:sz w:val="22"/>
                <w:szCs w:val="22"/>
                <w:lang w:eastAsia="en-US"/>
              </w:rPr>
              <w:t>уровень)</w:t>
            </w:r>
          </w:p>
        </w:tc>
      </w:tr>
      <w:tr w:rsidR="00A25627" w:rsidRPr="00E920EC" w14:paraId="0C88FD9C"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56DA108E" w14:textId="77777777" w:rsidR="00A25627" w:rsidRPr="00E920EC" w:rsidRDefault="00A25627" w:rsidP="00CA13CB">
            <w:pPr>
              <w:spacing w:after="200"/>
              <w:jc w:val="center"/>
              <w:rPr>
                <w:sz w:val="22"/>
                <w:szCs w:val="22"/>
                <w:lang w:eastAsia="en-US"/>
              </w:rPr>
            </w:pPr>
            <w:r w:rsidRPr="00E920EC">
              <w:rPr>
                <w:sz w:val="22"/>
                <w:szCs w:val="22"/>
                <w:lang w:eastAsia="en-US"/>
              </w:rPr>
              <w:t>1.14</w:t>
            </w:r>
          </w:p>
        </w:tc>
        <w:tc>
          <w:tcPr>
            <w:tcW w:w="5355" w:type="dxa"/>
            <w:tcBorders>
              <w:top w:val="single" w:sz="4" w:space="0" w:color="auto"/>
              <w:left w:val="single" w:sz="4" w:space="0" w:color="auto"/>
              <w:bottom w:val="single" w:sz="4" w:space="0" w:color="auto"/>
              <w:right w:val="single" w:sz="4" w:space="0" w:color="auto"/>
            </w:tcBorders>
          </w:tcPr>
          <w:p w14:paraId="06B9FE51"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100" w:type="dxa"/>
            <w:tcBorders>
              <w:top w:val="single" w:sz="4" w:space="0" w:color="auto"/>
              <w:left w:val="single" w:sz="4" w:space="0" w:color="auto"/>
              <w:bottom w:val="single" w:sz="4" w:space="0" w:color="auto"/>
              <w:right w:val="single" w:sz="4" w:space="0" w:color="auto"/>
            </w:tcBorders>
          </w:tcPr>
          <w:p w14:paraId="285E1E07" w14:textId="77777777" w:rsidR="00A25627" w:rsidRDefault="00E5286F" w:rsidP="00CA13CB">
            <w:pPr>
              <w:spacing w:after="200"/>
              <w:jc w:val="center"/>
              <w:rPr>
                <w:sz w:val="22"/>
                <w:szCs w:val="22"/>
                <w:lang w:eastAsia="en-US"/>
              </w:rPr>
            </w:pPr>
            <w:r>
              <w:rPr>
                <w:sz w:val="22"/>
                <w:szCs w:val="22"/>
                <w:lang w:eastAsia="en-US"/>
              </w:rPr>
              <w:t>2</w:t>
            </w:r>
            <w:r w:rsidR="00A25627" w:rsidRPr="00E920EC">
              <w:rPr>
                <w:sz w:val="22"/>
                <w:szCs w:val="22"/>
                <w:lang w:eastAsia="en-US"/>
              </w:rPr>
              <w:t xml:space="preserve"> человек</w:t>
            </w:r>
            <w:r>
              <w:rPr>
                <w:sz w:val="22"/>
                <w:szCs w:val="22"/>
                <w:lang w:eastAsia="en-US"/>
              </w:rPr>
              <w:t>а</w:t>
            </w:r>
            <w:r w:rsidR="00A25627" w:rsidRPr="00E920EC">
              <w:rPr>
                <w:sz w:val="22"/>
                <w:szCs w:val="22"/>
                <w:lang w:eastAsia="en-US"/>
              </w:rPr>
              <w:t xml:space="preserve"> </w:t>
            </w:r>
          </w:p>
          <w:p w14:paraId="3DB2B9A6" w14:textId="77777777" w:rsidR="003B1644" w:rsidRPr="00E920EC" w:rsidRDefault="003B1644" w:rsidP="00CA13CB">
            <w:pPr>
              <w:spacing w:after="200"/>
              <w:jc w:val="center"/>
              <w:rPr>
                <w:sz w:val="22"/>
                <w:szCs w:val="22"/>
                <w:lang w:eastAsia="en-US"/>
              </w:rPr>
            </w:pPr>
            <w:r>
              <w:rPr>
                <w:sz w:val="22"/>
                <w:szCs w:val="22"/>
                <w:lang w:eastAsia="en-US"/>
              </w:rPr>
              <w:t>7,1</w:t>
            </w:r>
            <w:r w:rsidR="005026D7">
              <w:rPr>
                <w:sz w:val="22"/>
                <w:szCs w:val="22"/>
                <w:lang w:eastAsia="en-US"/>
              </w:rPr>
              <w:t>%</w:t>
            </w:r>
          </w:p>
        </w:tc>
      </w:tr>
      <w:tr w:rsidR="00A25627" w:rsidRPr="00E920EC" w14:paraId="698BCAFB" w14:textId="77777777" w:rsidTr="00CA13CB">
        <w:trPr>
          <w:trHeight w:val="1911"/>
        </w:trPr>
        <w:tc>
          <w:tcPr>
            <w:tcW w:w="1485" w:type="dxa"/>
            <w:tcBorders>
              <w:top w:val="single" w:sz="4" w:space="0" w:color="auto"/>
              <w:left w:val="single" w:sz="4" w:space="0" w:color="auto"/>
              <w:bottom w:val="single" w:sz="4" w:space="0" w:color="auto"/>
              <w:right w:val="single" w:sz="4" w:space="0" w:color="auto"/>
            </w:tcBorders>
          </w:tcPr>
          <w:p w14:paraId="7E75F726" w14:textId="77777777" w:rsidR="00A25627" w:rsidRPr="00E920EC" w:rsidRDefault="00A25627" w:rsidP="00CA13CB">
            <w:pPr>
              <w:spacing w:after="200"/>
              <w:jc w:val="center"/>
              <w:rPr>
                <w:sz w:val="22"/>
                <w:szCs w:val="22"/>
                <w:lang w:eastAsia="en-US"/>
              </w:rPr>
            </w:pPr>
            <w:r w:rsidRPr="00E920EC">
              <w:rPr>
                <w:sz w:val="22"/>
                <w:szCs w:val="22"/>
                <w:lang w:eastAsia="en-US"/>
              </w:rPr>
              <w:t>1.15</w:t>
            </w:r>
          </w:p>
        </w:tc>
        <w:tc>
          <w:tcPr>
            <w:tcW w:w="5355" w:type="dxa"/>
            <w:tcBorders>
              <w:top w:val="single" w:sz="4" w:space="0" w:color="auto"/>
              <w:left w:val="single" w:sz="4" w:space="0" w:color="auto"/>
              <w:bottom w:val="single" w:sz="4" w:space="0" w:color="auto"/>
              <w:right w:val="single" w:sz="4" w:space="0" w:color="auto"/>
            </w:tcBorders>
          </w:tcPr>
          <w:p w14:paraId="0E9776D3"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11 класса, не получивших аттестаты о среднем общем образовании, в общей численности выпускников 11класса</w:t>
            </w:r>
          </w:p>
        </w:tc>
        <w:tc>
          <w:tcPr>
            <w:tcW w:w="2100" w:type="dxa"/>
            <w:tcBorders>
              <w:top w:val="single" w:sz="4" w:space="0" w:color="auto"/>
              <w:left w:val="single" w:sz="4" w:space="0" w:color="auto"/>
              <w:bottom w:val="single" w:sz="4" w:space="0" w:color="auto"/>
              <w:right w:val="single" w:sz="4" w:space="0" w:color="auto"/>
            </w:tcBorders>
          </w:tcPr>
          <w:p w14:paraId="63B6469B" w14:textId="77777777" w:rsidR="00A25627" w:rsidRDefault="007F4318" w:rsidP="00CA13CB">
            <w:pPr>
              <w:spacing w:after="200"/>
              <w:jc w:val="center"/>
              <w:rPr>
                <w:sz w:val="22"/>
                <w:szCs w:val="22"/>
                <w:lang w:eastAsia="en-US"/>
              </w:rPr>
            </w:pPr>
            <w:r>
              <w:rPr>
                <w:sz w:val="22"/>
                <w:szCs w:val="22"/>
                <w:lang w:eastAsia="en-US"/>
              </w:rPr>
              <w:t>2</w:t>
            </w:r>
            <w:r w:rsidR="00A25627" w:rsidRPr="00E920EC">
              <w:rPr>
                <w:sz w:val="22"/>
                <w:szCs w:val="22"/>
                <w:lang w:eastAsia="en-US"/>
              </w:rPr>
              <w:t xml:space="preserve"> человек</w:t>
            </w:r>
            <w:r>
              <w:rPr>
                <w:sz w:val="22"/>
                <w:szCs w:val="22"/>
                <w:lang w:eastAsia="en-US"/>
              </w:rPr>
              <w:t>а</w:t>
            </w:r>
            <w:r w:rsidR="00A25627" w:rsidRPr="00E920EC">
              <w:rPr>
                <w:sz w:val="22"/>
                <w:szCs w:val="22"/>
                <w:lang w:eastAsia="en-US"/>
              </w:rPr>
              <w:t xml:space="preserve"> </w:t>
            </w:r>
          </w:p>
          <w:p w14:paraId="62BF8CDC" w14:textId="77777777" w:rsidR="004335B9" w:rsidRPr="00E920EC" w:rsidRDefault="005304BE" w:rsidP="003B1644">
            <w:pPr>
              <w:spacing w:after="200"/>
              <w:jc w:val="center"/>
              <w:rPr>
                <w:sz w:val="22"/>
                <w:szCs w:val="22"/>
                <w:lang w:eastAsia="en-US"/>
              </w:rPr>
            </w:pPr>
            <w:r>
              <w:rPr>
                <w:sz w:val="22"/>
                <w:szCs w:val="22"/>
                <w:lang w:eastAsia="en-US"/>
              </w:rPr>
              <w:t>25</w:t>
            </w:r>
            <w:r w:rsidR="003B1644">
              <w:rPr>
                <w:sz w:val="22"/>
                <w:szCs w:val="22"/>
                <w:lang w:eastAsia="en-US"/>
              </w:rPr>
              <w:t xml:space="preserve"> </w:t>
            </w:r>
            <w:r w:rsidR="004335B9">
              <w:rPr>
                <w:sz w:val="22"/>
                <w:szCs w:val="22"/>
                <w:lang w:eastAsia="en-US"/>
              </w:rPr>
              <w:t>%</w:t>
            </w:r>
          </w:p>
        </w:tc>
      </w:tr>
      <w:tr w:rsidR="00A25627" w:rsidRPr="00E920EC" w14:paraId="23912C87"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2F6F113" w14:textId="77777777" w:rsidR="00A25627" w:rsidRPr="00E920EC" w:rsidRDefault="00A25627" w:rsidP="00CA13CB">
            <w:pPr>
              <w:spacing w:after="200"/>
              <w:jc w:val="center"/>
              <w:rPr>
                <w:sz w:val="22"/>
                <w:szCs w:val="22"/>
                <w:lang w:eastAsia="en-US"/>
              </w:rPr>
            </w:pPr>
            <w:r w:rsidRPr="00E920EC">
              <w:rPr>
                <w:sz w:val="22"/>
                <w:szCs w:val="22"/>
                <w:lang w:eastAsia="en-US"/>
              </w:rPr>
              <w:lastRenderedPageBreak/>
              <w:t>1.16</w:t>
            </w:r>
          </w:p>
        </w:tc>
        <w:tc>
          <w:tcPr>
            <w:tcW w:w="5355" w:type="dxa"/>
            <w:tcBorders>
              <w:top w:val="single" w:sz="4" w:space="0" w:color="auto"/>
              <w:left w:val="single" w:sz="4" w:space="0" w:color="auto"/>
              <w:bottom w:val="single" w:sz="4" w:space="0" w:color="auto"/>
              <w:right w:val="single" w:sz="4" w:space="0" w:color="auto"/>
            </w:tcBorders>
          </w:tcPr>
          <w:p w14:paraId="468B4356"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100" w:type="dxa"/>
            <w:tcBorders>
              <w:top w:val="single" w:sz="4" w:space="0" w:color="auto"/>
              <w:left w:val="single" w:sz="4" w:space="0" w:color="auto"/>
              <w:bottom w:val="single" w:sz="4" w:space="0" w:color="auto"/>
              <w:right w:val="single" w:sz="4" w:space="0" w:color="auto"/>
            </w:tcBorders>
          </w:tcPr>
          <w:p w14:paraId="67A3277C" w14:textId="77777777" w:rsidR="00A25627" w:rsidRPr="00E920EC" w:rsidRDefault="007F4318" w:rsidP="00CA13CB">
            <w:pPr>
              <w:spacing w:after="200"/>
              <w:jc w:val="center"/>
              <w:rPr>
                <w:sz w:val="22"/>
                <w:szCs w:val="22"/>
                <w:lang w:eastAsia="en-US"/>
              </w:rPr>
            </w:pPr>
            <w:r>
              <w:rPr>
                <w:sz w:val="22"/>
                <w:szCs w:val="22"/>
                <w:lang w:eastAsia="en-US"/>
              </w:rPr>
              <w:t>0 человек</w:t>
            </w:r>
          </w:p>
          <w:p w14:paraId="792EB9CD" w14:textId="77777777" w:rsidR="00A25627" w:rsidRPr="00E920EC" w:rsidRDefault="007F4318" w:rsidP="00CA13CB">
            <w:pPr>
              <w:spacing w:after="200"/>
              <w:jc w:val="center"/>
              <w:rPr>
                <w:sz w:val="22"/>
                <w:szCs w:val="22"/>
                <w:lang w:eastAsia="en-US"/>
              </w:rPr>
            </w:pPr>
            <w:r>
              <w:rPr>
                <w:sz w:val="22"/>
                <w:szCs w:val="22"/>
                <w:lang w:eastAsia="en-US"/>
              </w:rPr>
              <w:t>0</w:t>
            </w:r>
            <w:r w:rsidR="00A25627" w:rsidRPr="00E920EC">
              <w:rPr>
                <w:sz w:val="22"/>
                <w:szCs w:val="22"/>
                <w:lang w:eastAsia="en-US"/>
              </w:rPr>
              <w:t>%</w:t>
            </w:r>
          </w:p>
          <w:p w14:paraId="109AF40C" w14:textId="77777777" w:rsidR="00A25627" w:rsidRPr="00E920EC" w:rsidRDefault="00A25627" w:rsidP="00CA13CB">
            <w:pPr>
              <w:spacing w:after="200"/>
              <w:jc w:val="center"/>
              <w:rPr>
                <w:sz w:val="22"/>
                <w:szCs w:val="22"/>
                <w:highlight w:val="yellow"/>
                <w:lang w:eastAsia="en-US"/>
              </w:rPr>
            </w:pPr>
          </w:p>
        </w:tc>
      </w:tr>
      <w:tr w:rsidR="00A25627" w:rsidRPr="00E920EC" w14:paraId="60D59B58"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3660B6A" w14:textId="77777777" w:rsidR="00A25627" w:rsidRPr="00E920EC" w:rsidRDefault="00A25627" w:rsidP="00CA13CB">
            <w:pPr>
              <w:spacing w:after="200"/>
              <w:jc w:val="center"/>
              <w:rPr>
                <w:sz w:val="22"/>
                <w:szCs w:val="22"/>
                <w:lang w:eastAsia="en-US"/>
              </w:rPr>
            </w:pPr>
            <w:r w:rsidRPr="00E920EC">
              <w:rPr>
                <w:sz w:val="22"/>
                <w:szCs w:val="22"/>
                <w:lang w:eastAsia="en-US"/>
              </w:rPr>
              <w:t>1.17</w:t>
            </w:r>
          </w:p>
        </w:tc>
        <w:tc>
          <w:tcPr>
            <w:tcW w:w="5355" w:type="dxa"/>
            <w:tcBorders>
              <w:top w:val="single" w:sz="4" w:space="0" w:color="auto"/>
              <w:left w:val="single" w:sz="4" w:space="0" w:color="auto"/>
              <w:bottom w:val="single" w:sz="4" w:space="0" w:color="auto"/>
              <w:right w:val="single" w:sz="4" w:space="0" w:color="auto"/>
            </w:tcBorders>
          </w:tcPr>
          <w:p w14:paraId="4CD0A937"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11класса</w:t>
            </w:r>
          </w:p>
        </w:tc>
        <w:tc>
          <w:tcPr>
            <w:tcW w:w="2100" w:type="dxa"/>
            <w:tcBorders>
              <w:top w:val="single" w:sz="4" w:space="0" w:color="auto"/>
              <w:left w:val="single" w:sz="4" w:space="0" w:color="auto"/>
              <w:bottom w:val="single" w:sz="4" w:space="0" w:color="auto"/>
              <w:right w:val="single" w:sz="4" w:space="0" w:color="auto"/>
            </w:tcBorders>
          </w:tcPr>
          <w:p w14:paraId="7BF8764C" w14:textId="77777777" w:rsidR="00A25627" w:rsidRPr="00E920EC" w:rsidRDefault="00E5286F" w:rsidP="00CA13CB">
            <w:pPr>
              <w:spacing w:after="200"/>
              <w:jc w:val="center"/>
              <w:rPr>
                <w:sz w:val="22"/>
                <w:szCs w:val="22"/>
                <w:lang w:eastAsia="en-US"/>
              </w:rPr>
            </w:pPr>
            <w:r>
              <w:rPr>
                <w:sz w:val="22"/>
                <w:szCs w:val="22"/>
                <w:lang w:eastAsia="en-US"/>
              </w:rPr>
              <w:t>0</w:t>
            </w:r>
            <w:r w:rsidR="004335B9">
              <w:rPr>
                <w:sz w:val="22"/>
                <w:szCs w:val="22"/>
                <w:lang w:eastAsia="en-US"/>
              </w:rPr>
              <w:t xml:space="preserve"> человек</w:t>
            </w:r>
          </w:p>
          <w:p w14:paraId="05DF4137" w14:textId="77777777" w:rsidR="00A25627" w:rsidRPr="00E920EC" w:rsidRDefault="00A25627" w:rsidP="00CA13CB">
            <w:pPr>
              <w:spacing w:after="200"/>
              <w:jc w:val="center"/>
              <w:rPr>
                <w:sz w:val="22"/>
                <w:szCs w:val="22"/>
                <w:highlight w:val="yellow"/>
                <w:lang w:eastAsia="en-US"/>
              </w:rPr>
            </w:pPr>
          </w:p>
        </w:tc>
      </w:tr>
      <w:tr w:rsidR="00A25627" w:rsidRPr="00E920EC" w14:paraId="7330211E"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7DB559EE" w14:textId="77777777" w:rsidR="00A25627" w:rsidRPr="00E920EC" w:rsidRDefault="00A25627" w:rsidP="00CA13CB">
            <w:pPr>
              <w:spacing w:after="200"/>
              <w:jc w:val="center"/>
              <w:rPr>
                <w:sz w:val="22"/>
                <w:szCs w:val="22"/>
                <w:lang w:eastAsia="en-US"/>
              </w:rPr>
            </w:pPr>
            <w:r w:rsidRPr="00E920EC">
              <w:rPr>
                <w:sz w:val="22"/>
                <w:szCs w:val="22"/>
                <w:lang w:eastAsia="en-US"/>
              </w:rPr>
              <w:t>1.18</w:t>
            </w:r>
          </w:p>
        </w:tc>
        <w:tc>
          <w:tcPr>
            <w:tcW w:w="5355" w:type="dxa"/>
            <w:tcBorders>
              <w:top w:val="single" w:sz="4" w:space="0" w:color="auto"/>
              <w:left w:val="single" w:sz="4" w:space="0" w:color="auto"/>
              <w:bottom w:val="single" w:sz="4" w:space="0" w:color="auto"/>
              <w:right w:val="single" w:sz="4" w:space="0" w:color="auto"/>
            </w:tcBorders>
          </w:tcPr>
          <w:p w14:paraId="3147ECEF"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учащихся, принявшие участие в различных олимпиадах, смотрах, конкурсах,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2F594ED6" w14:textId="77777777" w:rsidR="00A25627" w:rsidRPr="00E920EC" w:rsidRDefault="00725DDD" w:rsidP="00CA13CB">
            <w:pPr>
              <w:spacing w:after="200"/>
              <w:jc w:val="center"/>
              <w:rPr>
                <w:sz w:val="22"/>
                <w:szCs w:val="22"/>
                <w:lang w:eastAsia="en-US"/>
              </w:rPr>
            </w:pPr>
            <w:r>
              <w:rPr>
                <w:sz w:val="22"/>
                <w:szCs w:val="22"/>
                <w:lang w:eastAsia="en-US"/>
              </w:rPr>
              <w:t>1</w:t>
            </w:r>
            <w:r w:rsidR="00AB0232">
              <w:rPr>
                <w:sz w:val="22"/>
                <w:szCs w:val="22"/>
                <w:lang w:eastAsia="en-US"/>
              </w:rPr>
              <w:t>12</w:t>
            </w:r>
            <w:r w:rsidR="00A25627" w:rsidRPr="00E920EC">
              <w:rPr>
                <w:sz w:val="22"/>
                <w:szCs w:val="22"/>
                <w:lang w:eastAsia="en-US"/>
              </w:rPr>
              <w:t xml:space="preserve"> человек </w:t>
            </w:r>
          </w:p>
          <w:p w14:paraId="1032428F" w14:textId="77777777" w:rsidR="00A25627" w:rsidRPr="00E920EC" w:rsidRDefault="00AB0232" w:rsidP="00CA13CB">
            <w:pPr>
              <w:spacing w:after="200"/>
              <w:jc w:val="center"/>
              <w:rPr>
                <w:sz w:val="22"/>
                <w:szCs w:val="22"/>
                <w:highlight w:val="yellow"/>
                <w:lang w:eastAsia="en-US"/>
              </w:rPr>
            </w:pPr>
            <w:r>
              <w:rPr>
                <w:sz w:val="22"/>
                <w:szCs w:val="22"/>
                <w:highlight w:val="yellow"/>
                <w:lang w:eastAsia="en-US"/>
              </w:rPr>
              <w:t>28</w:t>
            </w:r>
            <w:r w:rsidR="00D17AA1">
              <w:rPr>
                <w:sz w:val="22"/>
                <w:szCs w:val="22"/>
                <w:highlight w:val="yellow"/>
                <w:lang w:eastAsia="en-US"/>
              </w:rPr>
              <w:t>%</w:t>
            </w:r>
          </w:p>
        </w:tc>
      </w:tr>
      <w:tr w:rsidR="00A25627" w:rsidRPr="00E920EC" w14:paraId="2B13E236"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8736C72" w14:textId="77777777" w:rsidR="00A25627" w:rsidRPr="00E920EC" w:rsidRDefault="00A25627" w:rsidP="00CA13CB">
            <w:pPr>
              <w:spacing w:after="200"/>
              <w:jc w:val="center"/>
              <w:rPr>
                <w:sz w:val="22"/>
                <w:szCs w:val="22"/>
                <w:lang w:eastAsia="en-US"/>
              </w:rPr>
            </w:pPr>
            <w:r w:rsidRPr="00E920EC">
              <w:rPr>
                <w:sz w:val="22"/>
                <w:szCs w:val="22"/>
                <w:lang w:eastAsia="en-US"/>
              </w:rPr>
              <w:t>1.19</w:t>
            </w:r>
          </w:p>
        </w:tc>
        <w:tc>
          <w:tcPr>
            <w:tcW w:w="5355" w:type="dxa"/>
            <w:tcBorders>
              <w:top w:val="single" w:sz="4" w:space="0" w:color="auto"/>
              <w:left w:val="single" w:sz="4" w:space="0" w:color="auto"/>
              <w:bottom w:val="single" w:sz="4" w:space="0" w:color="auto"/>
              <w:right w:val="single" w:sz="4" w:space="0" w:color="auto"/>
            </w:tcBorders>
          </w:tcPr>
          <w:p w14:paraId="1F13FE4C"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учащихся- победителей и призеров олимпиад, смотров, конкурсов, в общей численности учащихся в том числе:</w:t>
            </w:r>
          </w:p>
        </w:tc>
        <w:tc>
          <w:tcPr>
            <w:tcW w:w="2100" w:type="dxa"/>
            <w:tcBorders>
              <w:top w:val="single" w:sz="4" w:space="0" w:color="auto"/>
              <w:left w:val="single" w:sz="4" w:space="0" w:color="auto"/>
              <w:bottom w:val="single" w:sz="4" w:space="0" w:color="auto"/>
              <w:right w:val="single" w:sz="4" w:space="0" w:color="auto"/>
            </w:tcBorders>
          </w:tcPr>
          <w:p w14:paraId="5D0F7BE1" w14:textId="77777777" w:rsidR="00A25627" w:rsidRPr="00E920EC" w:rsidRDefault="00E701D4" w:rsidP="00CA13CB">
            <w:pPr>
              <w:spacing w:after="200"/>
              <w:jc w:val="center"/>
              <w:rPr>
                <w:sz w:val="22"/>
                <w:szCs w:val="22"/>
                <w:lang w:eastAsia="en-US"/>
              </w:rPr>
            </w:pPr>
            <w:r>
              <w:rPr>
                <w:sz w:val="22"/>
                <w:szCs w:val="22"/>
                <w:lang w:eastAsia="en-US"/>
              </w:rPr>
              <w:t xml:space="preserve">25 </w:t>
            </w:r>
            <w:r w:rsidR="00A25627" w:rsidRPr="00E920EC">
              <w:rPr>
                <w:sz w:val="22"/>
                <w:szCs w:val="22"/>
                <w:lang w:eastAsia="en-US"/>
              </w:rPr>
              <w:t>человек</w:t>
            </w:r>
          </w:p>
          <w:p w14:paraId="36105183" w14:textId="77777777" w:rsidR="00A25627" w:rsidRPr="00E920EC" w:rsidRDefault="00C37A55" w:rsidP="00CA13CB">
            <w:pPr>
              <w:spacing w:after="200"/>
              <w:jc w:val="center"/>
              <w:rPr>
                <w:sz w:val="22"/>
                <w:szCs w:val="22"/>
                <w:highlight w:val="yellow"/>
                <w:lang w:eastAsia="en-US"/>
              </w:rPr>
            </w:pPr>
            <w:r>
              <w:rPr>
                <w:sz w:val="22"/>
                <w:szCs w:val="22"/>
                <w:lang w:eastAsia="en-US"/>
              </w:rPr>
              <w:t>6</w:t>
            </w:r>
            <w:r w:rsidR="00D17AA1">
              <w:rPr>
                <w:sz w:val="22"/>
                <w:szCs w:val="22"/>
                <w:lang w:eastAsia="en-US"/>
              </w:rPr>
              <w:t xml:space="preserve"> </w:t>
            </w:r>
            <w:r w:rsidR="00A25627" w:rsidRPr="00E920EC">
              <w:rPr>
                <w:sz w:val="22"/>
                <w:szCs w:val="22"/>
                <w:lang w:eastAsia="en-US"/>
              </w:rPr>
              <w:t>%</w:t>
            </w:r>
          </w:p>
        </w:tc>
      </w:tr>
      <w:tr w:rsidR="00A25627" w:rsidRPr="00E920EC" w14:paraId="4D17399B" w14:textId="77777777" w:rsidTr="00CA13CB">
        <w:trPr>
          <w:trHeight w:val="641"/>
        </w:trPr>
        <w:tc>
          <w:tcPr>
            <w:tcW w:w="1485" w:type="dxa"/>
            <w:tcBorders>
              <w:top w:val="single" w:sz="4" w:space="0" w:color="auto"/>
              <w:left w:val="single" w:sz="4" w:space="0" w:color="auto"/>
              <w:bottom w:val="single" w:sz="4" w:space="0" w:color="auto"/>
              <w:right w:val="single" w:sz="4" w:space="0" w:color="auto"/>
            </w:tcBorders>
          </w:tcPr>
          <w:p w14:paraId="34DA005E" w14:textId="77777777" w:rsidR="00A25627" w:rsidRPr="00E920EC" w:rsidRDefault="00A25627" w:rsidP="00CA13CB">
            <w:pPr>
              <w:spacing w:after="200"/>
              <w:jc w:val="center"/>
              <w:rPr>
                <w:sz w:val="22"/>
                <w:szCs w:val="22"/>
                <w:lang w:eastAsia="en-US"/>
              </w:rPr>
            </w:pPr>
            <w:r w:rsidRPr="00E920EC">
              <w:rPr>
                <w:sz w:val="22"/>
                <w:szCs w:val="22"/>
                <w:lang w:eastAsia="en-US"/>
              </w:rPr>
              <w:t>1.19.1</w:t>
            </w:r>
          </w:p>
        </w:tc>
        <w:tc>
          <w:tcPr>
            <w:tcW w:w="5355" w:type="dxa"/>
            <w:tcBorders>
              <w:top w:val="single" w:sz="4" w:space="0" w:color="auto"/>
              <w:left w:val="single" w:sz="4" w:space="0" w:color="auto"/>
              <w:bottom w:val="single" w:sz="4" w:space="0" w:color="auto"/>
              <w:right w:val="single" w:sz="4" w:space="0" w:color="auto"/>
            </w:tcBorders>
          </w:tcPr>
          <w:p w14:paraId="2A4CEC51" w14:textId="77777777" w:rsidR="00A25627" w:rsidRPr="00E920EC" w:rsidRDefault="00A25627" w:rsidP="00CA13CB">
            <w:pPr>
              <w:spacing w:after="200"/>
              <w:rPr>
                <w:sz w:val="22"/>
                <w:szCs w:val="22"/>
                <w:lang w:eastAsia="en-US"/>
              </w:rPr>
            </w:pPr>
            <w:r w:rsidRPr="00E920EC">
              <w:rPr>
                <w:sz w:val="22"/>
                <w:szCs w:val="22"/>
                <w:lang w:eastAsia="en-US"/>
              </w:rPr>
              <w:t>Районного уровня</w:t>
            </w:r>
          </w:p>
        </w:tc>
        <w:tc>
          <w:tcPr>
            <w:tcW w:w="2100" w:type="dxa"/>
            <w:tcBorders>
              <w:top w:val="single" w:sz="4" w:space="0" w:color="auto"/>
              <w:left w:val="single" w:sz="4" w:space="0" w:color="auto"/>
              <w:bottom w:val="single" w:sz="4" w:space="0" w:color="auto"/>
              <w:right w:val="single" w:sz="4" w:space="0" w:color="auto"/>
            </w:tcBorders>
          </w:tcPr>
          <w:p w14:paraId="6412B4EB" w14:textId="77777777" w:rsidR="00A25627" w:rsidRPr="00E920EC" w:rsidRDefault="005F2B2F" w:rsidP="00CA13CB">
            <w:pPr>
              <w:jc w:val="center"/>
              <w:rPr>
                <w:sz w:val="22"/>
                <w:szCs w:val="22"/>
                <w:lang w:eastAsia="en-US"/>
              </w:rPr>
            </w:pPr>
            <w:r>
              <w:rPr>
                <w:sz w:val="22"/>
                <w:szCs w:val="22"/>
                <w:lang w:eastAsia="en-US"/>
              </w:rPr>
              <w:t>25</w:t>
            </w:r>
            <w:r w:rsidR="00343A57">
              <w:rPr>
                <w:sz w:val="22"/>
                <w:szCs w:val="22"/>
                <w:lang w:eastAsia="en-US"/>
              </w:rPr>
              <w:t xml:space="preserve"> человек</w:t>
            </w:r>
          </w:p>
          <w:p w14:paraId="3CB37EE0" w14:textId="77777777" w:rsidR="00A25627" w:rsidRPr="00E920EC" w:rsidRDefault="00C37A55" w:rsidP="00AC6099">
            <w:pPr>
              <w:jc w:val="center"/>
              <w:rPr>
                <w:sz w:val="22"/>
                <w:szCs w:val="22"/>
                <w:highlight w:val="yellow"/>
                <w:lang w:eastAsia="en-US"/>
              </w:rPr>
            </w:pPr>
            <w:r>
              <w:rPr>
                <w:sz w:val="22"/>
                <w:szCs w:val="22"/>
                <w:highlight w:val="yellow"/>
                <w:lang w:eastAsia="en-US"/>
              </w:rPr>
              <w:t xml:space="preserve">6 </w:t>
            </w:r>
            <w:r w:rsidR="003A7F02">
              <w:rPr>
                <w:sz w:val="22"/>
                <w:szCs w:val="22"/>
                <w:highlight w:val="yellow"/>
                <w:lang w:eastAsia="en-US"/>
              </w:rPr>
              <w:t>%</w:t>
            </w:r>
          </w:p>
        </w:tc>
      </w:tr>
      <w:tr w:rsidR="00A25627" w:rsidRPr="00E920EC" w14:paraId="5B182E71"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F09CE2C" w14:textId="77777777" w:rsidR="00A25627" w:rsidRPr="00E920EC" w:rsidRDefault="00A25627" w:rsidP="00CA13CB">
            <w:pPr>
              <w:spacing w:after="200"/>
              <w:jc w:val="center"/>
              <w:rPr>
                <w:sz w:val="22"/>
                <w:szCs w:val="22"/>
                <w:lang w:eastAsia="en-US"/>
              </w:rPr>
            </w:pPr>
            <w:r w:rsidRPr="00E920EC">
              <w:rPr>
                <w:sz w:val="22"/>
                <w:szCs w:val="22"/>
                <w:lang w:eastAsia="en-US"/>
              </w:rPr>
              <w:t>1.19.2</w:t>
            </w:r>
          </w:p>
        </w:tc>
        <w:tc>
          <w:tcPr>
            <w:tcW w:w="5355" w:type="dxa"/>
            <w:tcBorders>
              <w:top w:val="single" w:sz="4" w:space="0" w:color="auto"/>
              <w:left w:val="single" w:sz="4" w:space="0" w:color="auto"/>
              <w:bottom w:val="single" w:sz="4" w:space="0" w:color="auto"/>
              <w:right w:val="single" w:sz="4" w:space="0" w:color="auto"/>
            </w:tcBorders>
          </w:tcPr>
          <w:p w14:paraId="06371FD1" w14:textId="77777777" w:rsidR="00A25627" w:rsidRPr="00E920EC" w:rsidRDefault="00A25627" w:rsidP="00CA13CB">
            <w:pPr>
              <w:spacing w:after="200"/>
              <w:rPr>
                <w:sz w:val="22"/>
                <w:szCs w:val="22"/>
                <w:lang w:eastAsia="en-US"/>
              </w:rPr>
            </w:pPr>
            <w:r w:rsidRPr="00E920EC">
              <w:rPr>
                <w:sz w:val="22"/>
                <w:szCs w:val="22"/>
                <w:lang w:eastAsia="en-US"/>
              </w:rPr>
              <w:t>Муниципального уровня</w:t>
            </w:r>
          </w:p>
        </w:tc>
        <w:tc>
          <w:tcPr>
            <w:tcW w:w="2100" w:type="dxa"/>
            <w:tcBorders>
              <w:top w:val="single" w:sz="4" w:space="0" w:color="auto"/>
              <w:left w:val="single" w:sz="4" w:space="0" w:color="auto"/>
              <w:bottom w:val="single" w:sz="4" w:space="0" w:color="auto"/>
              <w:right w:val="single" w:sz="4" w:space="0" w:color="auto"/>
            </w:tcBorders>
          </w:tcPr>
          <w:p w14:paraId="0BCC4063" w14:textId="77777777" w:rsidR="00A25627" w:rsidRPr="00E920EC" w:rsidRDefault="005F2B2F" w:rsidP="00CA13CB">
            <w:pPr>
              <w:jc w:val="center"/>
              <w:rPr>
                <w:sz w:val="22"/>
                <w:szCs w:val="22"/>
                <w:lang w:eastAsia="en-US"/>
              </w:rPr>
            </w:pPr>
            <w:r>
              <w:rPr>
                <w:sz w:val="22"/>
                <w:szCs w:val="22"/>
                <w:lang w:eastAsia="en-US"/>
              </w:rPr>
              <w:t>25</w:t>
            </w:r>
            <w:r w:rsidR="00343A57">
              <w:rPr>
                <w:sz w:val="22"/>
                <w:szCs w:val="22"/>
                <w:lang w:eastAsia="en-US"/>
              </w:rPr>
              <w:t xml:space="preserve"> </w:t>
            </w:r>
            <w:r w:rsidR="00A25627" w:rsidRPr="00E920EC">
              <w:rPr>
                <w:sz w:val="22"/>
                <w:szCs w:val="22"/>
                <w:lang w:eastAsia="en-US"/>
              </w:rPr>
              <w:t>человек</w:t>
            </w:r>
          </w:p>
          <w:p w14:paraId="35CED6EE" w14:textId="77777777" w:rsidR="00A25627" w:rsidRPr="00E920EC" w:rsidRDefault="00C37A55" w:rsidP="00CA13CB">
            <w:pPr>
              <w:jc w:val="center"/>
              <w:rPr>
                <w:sz w:val="22"/>
                <w:szCs w:val="22"/>
                <w:highlight w:val="yellow"/>
                <w:lang w:eastAsia="en-US"/>
              </w:rPr>
            </w:pPr>
            <w:r>
              <w:rPr>
                <w:sz w:val="22"/>
                <w:szCs w:val="22"/>
                <w:highlight w:val="yellow"/>
                <w:lang w:eastAsia="en-US"/>
              </w:rPr>
              <w:t xml:space="preserve">6 </w:t>
            </w:r>
            <w:r w:rsidR="003A7F02">
              <w:rPr>
                <w:sz w:val="22"/>
                <w:szCs w:val="22"/>
                <w:highlight w:val="yellow"/>
                <w:lang w:eastAsia="en-US"/>
              </w:rPr>
              <w:t>%</w:t>
            </w:r>
          </w:p>
        </w:tc>
      </w:tr>
      <w:tr w:rsidR="00A25627" w:rsidRPr="00E920EC" w14:paraId="2EFCA016"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49BA97EA" w14:textId="77777777" w:rsidR="00A25627" w:rsidRPr="00E920EC" w:rsidRDefault="00A25627" w:rsidP="00CA13CB">
            <w:pPr>
              <w:spacing w:after="200"/>
              <w:jc w:val="center"/>
              <w:rPr>
                <w:sz w:val="22"/>
                <w:szCs w:val="22"/>
                <w:lang w:eastAsia="en-US"/>
              </w:rPr>
            </w:pPr>
            <w:r w:rsidRPr="00E920EC">
              <w:rPr>
                <w:sz w:val="22"/>
                <w:szCs w:val="22"/>
                <w:lang w:eastAsia="en-US"/>
              </w:rPr>
              <w:t>1.19.3</w:t>
            </w:r>
          </w:p>
        </w:tc>
        <w:tc>
          <w:tcPr>
            <w:tcW w:w="5355" w:type="dxa"/>
            <w:tcBorders>
              <w:top w:val="single" w:sz="4" w:space="0" w:color="auto"/>
              <w:left w:val="single" w:sz="4" w:space="0" w:color="auto"/>
              <w:bottom w:val="single" w:sz="4" w:space="0" w:color="auto"/>
              <w:right w:val="single" w:sz="4" w:space="0" w:color="auto"/>
            </w:tcBorders>
          </w:tcPr>
          <w:p w14:paraId="1662D74F" w14:textId="77777777" w:rsidR="00A25627" w:rsidRPr="00E920EC" w:rsidRDefault="00A25627" w:rsidP="00CA13CB">
            <w:pPr>
              <w:spacing w:after="200"/>
              <w:rPr>
                <w:sz w:val="22"/>
                <w:szCs w:val="22"/>
                <w:lang w:eastAsia="en-US"/>
              </w:rPr>
            </w:pPr>
            <w:r w:rsidRPr="00E920EC">
              <w:rPr>
                <w:sz w:val="22"/>
                <w:szCs w:val="22"/>
                <w:lang w:eastAsia="en-US"/>
              </w:rPr>
              <w:t>Регионального уровня</w:t>
            </w:r>
          </w:p>
        </w:tc>
        <w:tc>
          <w:tcPr>
            <w:tcW w:w="2100" w:type="dxa"/>
            <w:tcBorders>
              <w:top w:val="single" w:sz="4" w:space="0" w:color="auto"/>
              <w:left w:val="single" w:sz="4" w:space="0" w:color="auto"/>
              <w:bottom w:val="single" w:sz="4" w:space="0" w:color="auto"/>
              <w:right w:val="single" w:sz="4" w:space="0" w:color="auto"/>
            </w:tcBorders>
          </w:tcPr>
          <w:p w14:paraId="68EAA95E" w14:textId="77777777" w:rsidR="00A25627" w:rsidRPr="00E920EC" w:rsidRDefault="00CE61AA" w:rsidP="00CA13CB">
            <w:pPr>
              <w:spacing w:after="200"/>
              <w:jc w:val="center"/>
              <w:rPr>
                <w:sz w:val="22"/>
                <w:szCs w:val="22"/>
                <w:lang w:eastAsia="en-US"/>
              </w:rPr>
            </w:pPr>
            <w:r>
              <w:rPr>
                <w:sz w:val="22"/>
                <w:szCs w:val="22"/>
                <w:lang w:eastAsia="en-US"/>
              </w:rPr>
              <w:t xml:space="preserve">1 </w:t>
            </w:r>
            <w:r w:rsidR="00A25627" w:rsidRPr="00E920EC">
              <w:rPr>
                <w:sz w:val="22"/>
                <w:szCs w:val="22"/>
                <w:lang w:eastAsia="en-US"/>
              </w:rPr>
              <w:t>человек</w:t>
            </w:r>
          </w:p>
          <w:p w14:paraId="0D7079C8" w14:textId="77777777" w:rsidR="00A25627" w:rsidRPr="00E920EC" w:rsidRDefault="00C47E01" w:rsidP="00CA13CB">
            <w:pPr>
              <w:spacing w:after="200"/>
              <w:jc w:val="center"/>
              <w:rPr>
                <w:sz w:val="22"/>
                <w:szCs w:val="22"/>
                <w:highlight w:val="yellow"/>
                <w:lang w:eastAsia="en-US"/>
              </w:rPr>
            </w:pPr>
            <w:r>
              <w:rPr>
                <w:sz w:val="22"/>
                <w:szCs w:val="22"/>
                <w:highlight w:val="yellow"/>
                <w:lang w:eastAsia="en-US"/>
              </w:rPr>
              <w:t>0,2</w:t>
            </w:r>
            <w:r w:rsidR="003A7F02">
              <w:rPr>
                <w:sz w:val="22"/>
                <w:szCs w:val="22"/>
                <w:highlight w:val="yellow"/>
                <w:lang w:eastAsia="en-US"/>
              </w:rPr>
              <w:t>%</w:t>
            </w:r>
          </w:p>
        </w:tc>
      </w:tr>
      <w:tr w:rsidR="00A25627" w:rsidRPr="00E920EC" w14:paraId="151670CB"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C9628D6" w14:textId="77777777" w:rsidR="00A25627" w:rsidRPr="00E920EC" w:rsidRDefault="00A25627" w:rsidP="00CA13CB">
            <w:pPr>
              <w:spacing w:after="200"/>
              <w:jc w:val="center"/>
              <w:rPr>
                <w:sz w:val="22"/>
                <w:szCs w:val="22"/>
                <w:lang w:eastAsia="en-US"/>
              </w:rPr>
            </w:pPr>
            <w:r w:rsidRPr="00E920EC">
              <w:rPr>
                <w:sz w:val="22"/>
                <w:szCs w:val="22"/>
                <w:lang w:eastAsia="en-US"/>
              </w:rPr>
              <w:t>1.19.4</w:t>
            </w:r>
          </w:p>
        </w:tc>
        <w:tc>
          <w:tcPr>
            <w:tcW w:w="5355" w:type="dxa"/>
            <w:tcBorders>
              <w:top w:val="single" w:sz="4" w:space="0" w:color="auto"/>
              <w:left w:val="single" w:sz="4" w:space="0" w:color="auto"/>
              <w:bottom w:val="single" w:sz="4" w:space="0" w:color="auto"/>
              <w:right w:val="single" w:sz="4" w:space="0" w:color="auto"/>
            </w:tcBorders>
          </w:tcPr>
          <w:p w14:paraId="17A9601A" w14:textId="77777777" w:rsidR="00A25627" w:rsidRPr="00E920EC" w:rsidRDefault="00A25627" w:rsidP="00CA13CB">
            <w:pPr>
              <w:spacing w:after="200"/>
              <w:rPr>
                <w:sz w:val="22"/>
                <w:szCs w:val="22"/>
                <w:lang w:eastAsia="en-US"/>
              </w:rPr>
            </w:pPr>
            <w:r w:rsidRPr="00E920EC">
              <w:rPr>
                <w:sz w:val="22"/>
                <w:szCs w:val="22"/>
                <w:lang w:eastAsia="en-US"/>
              </w:rPr>
              <w:t>Федерального уровня</w:t>
            </w:r>
          </w:p>
        </w:tc>
        <w:tc>
          <w:tcPr>
            <w:tcW w:w="2100" w:type="dxa"/>
            <w:tcBorders>
              <w:top w:val="single" w:sz="4" w:space="0" w:color="auto"/>
              <w:left w:val="single" w:sz="4" w:space="0" w:color="auto"/>
              <w:bottom w:val="single" w:sz="4" w:space="0" w:color="auto"/>
              <w:right w:val="single" w:sz="4" w:space="0" w:color="auto"/>
            </w:tcBorders>
          </w:tcPr>
          <w:p w14:paraId="57D88E6D" w14:textId="77777777" w:rsidR="00A25627" w:rsidRPr="00E920EC" w:rsidRDefault="00343A57" w:rsidP="00CA13CB">
            <w:pPr>
              <w:spacing w:after="200"/>
              <w:jc w:val="center"/>
              <w:rPr>
                <w:sz w:val="22"/>
                <w:szCs w:val="22"/>
                <w:lang w:eastAsia="en-US"/>
              </w:rPr>
            </w:pPr>
            <w:r>
              <w:rPr>
                <w:sz w:val="22"/>
                <w:szCs w:val="22"/>
                <w:lang w:eastAsia="en-US"/>
              </w:rPr>
              <w:t>0</w:t>
            </w:r>
            <w:r w:rsidR="00494EEB">
              <w:rPr>
                <w:sz w:val="22"/>
                <w:szCs w:val="22"/>
                <w:lang w:eastAsia="en-US"/>
              </w:rPr>
              <w:t xml:space="preserve"> человек</w:t>
            </w:r>
            <w:r w:rsidR="00A25627" w:rsidRPr="00E920EC">
              <w:rPr>
                <w:sz w:val="22"/>
                <w:szCs w:val="22"/>
                <w:lang w:eastAsia="en-US"/>
              </w:rPr>
              <w:t xml:space="preserve"> </w:t>
            </w:r>
          </w:p>
          <w:p w14:paraId="29DCC24B" w14:textId="77777777" w:rsidR="00A25627" w:rsidRPr="00E920EC" w:rsidRDefault="00A25627" w:rsidP="00CA13CB">
            <w:pPr>
              <w:spacing w:after="200"/>
              <w:jc w:val="center"/>
              <w:rPr>
                <w:sz w:val="22"/>
                <w:szCs w:val="22"/>
                <w:highlight w:val="yellow"/>
                <w:lang w:eastAsia="en-US"/>
              </w:rPr>
            </w:pPr>
          </w:p>
        </w:tc>
      </w:tr>
      <w:tr w:rsidR="00A25627" w:rsidRPr="00E920EC" w14:paraId="4495C9B2"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8F1E268" w14:textId="77777777" w:rsidR="00A25627" w:rsidRPr="00E920EC" w:rsidRDefault="00A25627" w:rsidP="00CA13CB">
            <w:pPr>
              <w:spacing w:after="200"/>
              <w:jc w:val="center"/>
              <w:rPr>
                <w:sz w:val="22"/>
                <w:szCs w:val="22"/>
                <w:lang w:eastAsia="en-US"/>
              </w:rPr>
            </w:pPr>
            <w:r w:rsidRPr="00E920EC">
              <w:rPr>
                <w:sz w:val="22"/>
                <w:szCs w:val="22"/>
                <w:lang w:eastAsia="en-US"/>
              </w:rPr>
              <w:t>1.19.5</w:t>
            </w:r>
          </w:p>
        </w:tc>
        <w:tc>
          <w:tcPr>
            <w:tcW w:w="5355" w:type="dxa"/>
            <w:tcBorders>
              <w:top w:val="single" w:sz="4" w:space="0" w:color="auto"/>
              <w:left w:val="single" w:sz="4" w:space="0" w:color="auto"/>
              <w:bottom w:val="single" w:sz="4" w:space="0" w:color="auto"/>
              <w:right w:val="single" w:sz="4" w:space="0" w:color="auto"/>
            </w:tcBorders>
          </w:tcPr>
          <w:p w14:paraId="12876E46" w14:textId="77777777" w:rsidR="00A25627" w:rsidRPr="00E920EC" w:rsidRDefault="00A25627" w:rsidP="00CA13CB">
            <w:pPr>
              <w:spacing w:after="200"/>
              <w:rPr>
                <w:sz w:val="22"/>
                <w:szCs w:val="22"/>
                <w:lang w:eastAsia="en-US"/>
              </w:rPr>
            </w:pPr>
            <w:r w:rsidRPr="00E920EC">
              <w:rPr>
                <w:sz w:val="22"/>
                <w:szCs w:val="22"/>
                <w:lang w:eastAsia="en-US"/>
              </w:rPr>
              <w:t>Международного уровня</w:t>
            </w:r>
          </w:p>
        </w:tc>
        <w:tc>
          <w:tcPr>
            <w:tcW w:w="2100" w:type="dxa"/>
            <w:tcBorders>
              <w:top w:val="single" w:sz="4" w:space="0" w:color="auto"/>
              <w:left w:val="single" w:sz="4" w:space="0" w:color="auto"/>
              <w:bottom w:val="single" w:sz="4" w:space="0" w:color="auto"/>
              <w:right w:val="single" w:sz="4" w:space="0" w:color="auto"/>
            </w:tcBorders>
          </w:tcPr>
          <w:p w14:paraId="709E39A3" w14:textId="77777777" w:rsidR="00A25627" w:rsidRPr="00E920EC" w:rsidRDefault="00343A57" w:rsidP="00CA13CB">
            <w:pPr>
              <w:spacing w:after="200"/>
              <w:jc w:val="center"/>
              <w:rPr>
                <w:sz w:val="22"/>
                <w:szCs w:val="22"/>
                <w:lang w:eastAsia="en-US"/>
              </w:rPr>
            </w:pPr>
            <w:r>
              <w:rPr>
                <w:sz w:val="22"/>
                <w:szCs w:val="22"/>
                <w:lang w:eastAsia="en-US"/>
              </w:rPr>
              <w:t>0</w:t>
            </w:r>
            <w:r w:rsidR="00A25627" w:rsidRPr="00E920EC">
              <w:rPr>
                <w:sz w:val="22"/>
                <w:szCs w:val="22"/>
                <w:lang w:eastAsia="en-US"/>
              </w:rPr>
              <w:t xml:space="preserve"> человек,  </w:t>
            </w:r>
          </w:p>
          <w:p w14:paraId="011603A0" w14:textId="77777777" w:rsidR="00A25627" w:rsidRPr="00E920EC" w:rsidRDefault="00A25627" w:rsidP="00CA13CB">
            <w:pPr>
              <w:spacing w:after="200"/>
              <w:jc w:val="center"/>
              <w:rPr>
                <w:sz w:val="22"/>
                <w:szCs w:val="22"/>
                <w:highlight w:val="yellow"/>
                <w:lang w:eastAsia="en-US"/>
              </w:rPr>
            </w:pPr>
          </w:p>
        </w:tc>
      </w:tr>
      <w:tr w:rsidR="00A25627" w:rsidRPr="00E920EC" w14:paraId="5BC244C9"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416790D3" w14:textId="77777777" w:rsidR="00A25627" w:rsidRPr="00E920EC" w:rsidRDefault="00A25627" w:rsidP="00CA13CB">
            <w:pPr>
              <w:spacing w:after="200"/>
              <w:jc w:val="center"/>
              <w:rPr>
                <w:sz w:val="22"/>
                <w:szCs w:val="22"/>
                <w:lang w:eastAsia="en-US"/>
              </w:rPr>
            </w:pPr>
            <w:r w:rsidRPr="00E920EC">
              <w:rPr>
                <w:sz w:val="22"/>
                <w:szCs w:val="22"/>
                <w:lang w:eastAsia="en-US"/>
              </w:rPr>
              <w:t>1.20</w:t>
            </w:r>
          </w:p>
        </w:tc>
        <w:tc>
          <w:tcPr>
            <w:tcW w:w="5355" w:type="dxa"/>
            <w:tcBorders>
              <w:top w:val="single" w:sz="4" w:space="0" w:color="auto"/>
              <w:left w:val="single" w:sz="4" w:space="0" w:color="auto"/>
              <w:bottom w:val="single" w:sz="4" w:space="0" w:color="auto"/>
              <w:right w:val="single" w:sz="4" w:space="0" w:color="auto"/>
            </w:tcBorders>
          </w:tcPr>
          <w:p w14:paraId="3D2BC7D1"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539D7C9C" w14:textId="77777777" w:rsidR="00A25627" w:rsidRPr="00E920EC" w:rsidRDefault="00A25627" w:rsidP="00CA13CB">
            <w:pPr>
              <w:spacing w:after="200"/>
              <w:jc w:val="center"/>
              <w:rPr>
                <w:sz w:val="22"/>
                <w:szCs w:val="22"/>
                <w:highlight w:val="yellow"/>
                <w:lang w:eastAsia="en-US"/>
              </w:rPr>
            </w:pPr>
            <w:r w:rsidRPr="00E920EC">
              <w:rPr>
                <w:sz w:val="22"/>
                <w:szCs w:val="22"/>
                <w:lang w:eastAsia="en-US"/>
              </w:rPr>
              <w:t xml:space="preserve">0 человек </w:t>
            </w:r>
          </w:p>
        </w:tc>
      </w:tr>
      <w:tr w:rsidR="00A25627" w:rsidRPr="00E920EC" w14:paraId="2AD96D6F"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46D5C43C" w14:textId="77777777" w:rsidR="00A25627" w:rsidRPr="00E920EC" w:rsidRDefault="00A25627" w:rsidP="00CA13CB">
            <w:pPr>
              <w:spacing w:after="200"/>
              <w:jc w:val="center"/>
              <w:rPr>
                <w:sz w:val="22"/>
                <w:szCs w:val="22"/>
                <w:lang w:eastAsia="en-US"/>
              </w:rPr>
            </w:pPr>
            <w:r w:rsidRPr="00E920EC">
              <w:rPr>
                <w:sz w:val="22"/>
                <w:szCs w:val="22"/>
                <w:lang w:eastAsia="en-US"/>
              </w:rPr>
              <w:t>1.21</w:t>
            </w:r>
          </w:p>
        </w:tc>
        <w:tc>
          <w:tcPr>
            <w:tcW w:w="5355" w:type="dxa"/>
            <w:tcBorders>
              <w:top w:val="single" w:sz="4" w:space="0" w:color="auto"/>
              <w:left w:val="single" w:sz="4" w:space="0" w:color="auto"/>
              <w:bottom w:val="single" w:sz="4" w:space="0" w:color="auto"/>
              <w:right w:val="single" w:sz="4" w:space="0" w:color="auto"/>
            </w:tcBorders>
          </w:tcPr>
          <w:p w14:paraId="11D61D3F"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учащихся, получающих образование в рамках профильного обучения,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5E2CBF7E" w14:textId="77777777" w:rsidR="00A25627" w:rsidRPr="00E920EC" w:rsidRDefault="00121F4A" w:rsidP="00CA13CB">
            <w:pPr>
              <w:spacing w:after="200"/>
              <w:jc w:val="center"/>
              <w:rPr>
                <w:sz w:val="22"/>
                <w:szCs w:val="22"/>
                <w:lang w:eastAsia="en-US"/>
              </w:rPr>
            </w:pPr>
            <w:r>
              <w:rPr>
                <w:sz w:val="22"/>
                <w:szCs w:val="22"/>
                <w:lang w:eastAsia="en-US"/>
              </w:rPr>
              <w:t>0</w:t>
            </w:r>
            <w:r w:rsidR="005E6166">
              <w:rPr>
                <w:sz w:val="22"/>
                <w:szCs w:val="22"/>
                <w:lang w:eastAsia="en-US"/>
              </w:rPr>
              <w:t xml:space="preserve"> </w:t>
            </w:r>
            <w:r w:rsidR="00A25627" w:rsidRPr="00E920EC">
              <w:rPr>
                <w:sz w:val="22"/>
                <w:szCs w:val="22"/>
                <w:lang w:eastAsia="en-US"/>
              </w:rPr>
              <w:t>человек</w:t>
            </w:r>
          </w:p>
          <w:p w14:paraId="75BB3B28" w14:textId="77777777" w:rsidR="00A25627" w:rsidRPr="00E920EC" w:rsidRDefault="00A25627" w:rsidP="00CA13CB">
            <w:pPr>
              <w:spacing w:after="200"/>
              <w:jc w:val="center"/>
              <w:rPr>
                <w:sz w:val="22"/>
                <w:szCs w:val="22"/>
                <w:highlight w:val="yellow"/>
                <w:lang w:eastAsia="en-US"/>
              </w:rPr>
            </w:pPr>
          </w:p>
        </w:tc>
      </w:tr>
      <w:tr w:rsidR="00A25627" w:rsidRPr="00E920EC" w14:paraId="48993B93"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7248178F" w14:textId="77777777" w:rsidR="00A25627" w:rsidRPr="00E920EC" w:rsidRDefault="00A25627" w:rsidP="00CA13CB">
            <w:pPr>
              <w:spacing w:after="200"/>
              <w:jc w:val="center"/>
              <w:rPr>
                <w:sz w:val="22"/>
                <w:szCs w:val="22"/>
                <w:lang w:eastAsia="en-US"/>
              </w:rPr>
            </w:pPr>
            <w:r w:rsidRPr="00E920EC">
              <w:rPr>
                <w:sz w:val="22"/>
                <w:szCs w:val="22"/>
                <w:lang w:eastAsia="en-US"/>
              </w:rPr>
              <w:t>1.22</w:t>
            </w:r>
          </w:p>
        </w:tc>
        <w:tc>
          <w:tcPr>
            <w:tcW w:w="5355" w:type="dxa"/>
            <w:tcBorders>
              <w:top w:val="single" w:sz="4" w:space="0" w:color="auto"/>
              <w:left w:val="single" w:sz="4" w:space="0" w:color="auto"/>
              <w:bottom w:val="single" w:sz="4" w:space="0" w:color="auto"/>
              <w:right w:val="single" w:sz="4" w:space="0" w:color="auto"/>
            </w:tcBorders>
          </w:tcPr>
          <w:p w14:paraId="52BCB9CA"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2D306981" w14:textId="77777777" w:rsidR="00A25627" w:rsidRPr="00E920EC" w:rsidRDefault="00A25627" w:rsidP="00CA13CB">
            <w:pPr>
              <w:spacing w:after="200"/>
              <w:jc w:val="center"/>
              <w:rPr>
                <w:sz w:val="22"/>
                <w:szCs w:val="22"/>
                <w:lang w:eastAsia="en-US"/>
              </w:rPr>
            </w:pPr>
            <w:r>
              <w:rPr>
                <w:sz w:val="22"/>
                <w:szCs w:val="22"/>
                <w:lang w:eastAsia="en-US"/>
              </w:rPr>
              <w:t>0</w:t>
            </w:r>
            <w:r w:rsidRPr="00E920EC">
              <w:rPr>
                <w:sz w:val="22"/>
                <w:szCs w:val="22"/>
                <w:lang w:eastAsia="en-US"/>
              </w:rPr>
              <w:t xml:space="preserve"> человек</w:t>
            </w:r>
          </w:p>
          <w:p w14:paraId="354C3BA7" w14:textId="77777777" w:rsidR="00A25627" w:rsidRPr="00E920EC" w:rsidRDefault="00A25627" w:rsidP="00CA13CB">
            <w:pPr>
              <w:spacing w:after="200"/>
              <w:jc w:val="center"/>
              <w:rPr>
                <w:sz w:val="22"/>
                <w:szCs w:val="22"/>
                <w:highlight w:val="yellow"/>
                <w:lang w:eastAsia="en-US"/>
              </w:rPr>
            </w:pPr>
          </w:p>
        </w:tc>
      </w:tr>
      <w:tr w:rsidR="00A25627" w:rsidRPr="00E920EC" w14:paraId="129BBDAE"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98F624D" w14:textId="77777777" w:rsidR="00A25627" w:rsidRPr="00E920EC" w:rsidRDefault="00A25627" w:rsidP="00CA13CB">
            <w:pPr>
              <w:spacing w:after="200"/>
              <w:jc w:val="center"/>
              <w:rPr>
                <w:sz w:val="22"/>
                <w:szCs w:val="22"/>
                <w:lang w:eastAsia="en-US"/>
              </w:rPr>
            </w:pPr>
            <w:r w:rsidRPr="00E920EC">
              <w:rPr>
                <w:sz w:val="22"/>
                <w:szCs w:val="22"/>
                <w:lang w:eastAsia="en-US"/>
              </w:rPr>
              <w:t>1.23</w:t>
            </w:r>
          </w:p>
        </w:tc>
        <w:tc>
          <w:tcPr>
            <w:tcW w:w="5355" w:type="dxa"/>
            <w:tcBorders>
              <w:top w:val="single" w:sz="4" w:space="0" w:color="auto"/>
              <w:left w:val="single" w:sz="4" w:space="0" w:color="auto"/>
              <w:bottom w:val="single" w:sz="4" w:space="0" w:color="auto"/>
              <w:right w:val="single" w:sz="4" w:space="0" w:color="auto"/>
            </w:tcBorders>
          </w:tcPr>
          <w:p w14:paraId="4CBAED07"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3A240334" w14:textId="77777777" w:rsidR="00A25627" w:rsidRPr="00E920EC" w:rsidRDefault="00A25627" w:rsidP="00CA13CB">
            <w:pPr>
              <w:spacing w:after="200"/>
              <w:jc w:val="center"/>
              <w:rPr>
                <w:sz w:val="22"/>
                <w:szCs w:val="22"/>
                <w:highlight w:val="yellow"/>
                <w:lang w:eastAsia="en-US"/>
              </w:rPr>
            </w:pPr>
            <w:r w:rsidRPr="00E920EC">
              <w:rPr>
                <w:sz w:val="22"/>
                <w:szCs w:val="22"/>
                <w:lang w:eastAsia="en-US"/>
              </w:rPr>
              <w:t xml:space="preserve">0 человек </w:t>
            </w:r>
          </w:p>
        </w:tc>
      </w:tr>
      <w:tr w:rsidR="00A25627" w:rsidRPr="00E920EC" w14:paraId="52294A95"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7BC8833D" w14:textId="77777777" w:rsidR="00A25627" w:rsidRPr="00E920EC" w:rsidRDefault="00A25627" w:rsidP="00CA13CB">
            <w:pPr>
              <w:spacing w:after="200"/>
              <w:jc w:val="center"/>
              <w:rPr>
                <w:sz w:val="22"/>
                <w:szCs w:val="22"/>
                <w:lang w:eastAsia="en-US"/>
              </w:rPr>
            </w:pPr>
            <w:r w:rsidRPr="00E920EC">
              <w:rPr>
                <w:sz w:val="22"/>
                <w:szCs w:val="22"/>
                <w:lang w:eastAsia="en-US"/>
              </w:rPr>
              <w:t>1.24</w:t>
            </w:r>
          </w:p>
        </w:tc>
        <w:tc>
          <w:tcPr>
            <w:tcW w:w="5355" w:type="dxa"/>
            <w:tcBorders>
              <w:top w:val="single" w:sz="4" w:space="0" w:color="auto"/>
              <w:left w:val="single" w:sz="4" w:space="0" w:color="auto"/>
              <w:bottom w:val="single" w:sz="4" w:space="0" w:color="auto"/>
              <w:right w:val="single" w:sz="4" w:space="0" w:color="auto"/>
            </w:tcBorders>
          </w:tcPr>
          <w:p w14:paraId="565FC2DB" w14:textId="77777777" w:rsidR="00A25627" w:rsidRPr="00E920EC" w:rsidRDefault="00A25627" w:rsidP="00CA13CB">
            <w:pPr>
              <w:spacing w:after="200"/>
              <w:rPr>
                <w:sz w:val="22"/>
                <w:szCs w:val="22"/>
                <w:lang w:eastAsia="en-US"/>
              </w:rPr>
            </w:pPr>
            <w:r w:rsidRPr="00E920EC">
              <w:rPr>
                <w:sz w:val="22"/>
                <w:szCs w:val="22"/>
                <w:lang w:eastAsia="en-US"/>
              </w:rPr>
              <w:t>Общая численность педагогических работников, в том числе:</w:t>
            </w:r>
          </w:p>
        </w:tc>
        <w:tc>
          <w:tcPr>
            <w:tcW w:w="2100" w:type="dxa"/>
            <w:tcBorders>
              <w:top w:val="single" w:sz="4" w:space="0" w:color="auto"/>
              <w:left w:val="single" w:sz="4" w:space="0" w:color="auto"/>
              <w:bottom w:val="single" w:sz="4" w:space="0" w:color="auto"/>
              <w:right w:val="single" w:sz="4" w:space="0" w:color="auto"/>
            </w:tcBorders>
          </w:tcPr>
          <w:p w14:paraId="32C3239A" w14:textId="77777777" w:rsidR="00A25627" w:rsidRPr="00E920EC" w:rsidRDefault="000D275B" w:rsidP="00CA13CB">
            <w:pPr>
              <w:spacing w:after="200"/>
              <w:jc w:val="center"/>
              <w:rPr>
                <w:sz w:val="22"/>
                <w:szCs w:val="22"/>
                <w:lang w:eastAsia="en-US"/>
              </w:rPr>
            </w:pPr>
            <w:r>
              <w:rPr>
                <w:sz w:val="22"/>
                <w:szCs w:val="22"/>
                <w:lang w:eastAsia="en-US"/>
              </w:rPr>
              <w:t>59</w:t>
            </w:r>
            <w:r w:rsidR="00A25627" w:rsidRPr="00E920EC">
              <w:rPr>
                <w:sz w:val="22"/>
                <w:szCs w:val="22"/>
                <w:lang w:eastAsia="en-US"/>
              </w:rPr>
              <w:t xml:space="preserve"> человек</w:t>
            </w:r>
          </w:p>
          <w:p w14:paraId="03398ED6" w14:textId="77777777" w:rsidR="00A25627" w:rsidRPr="00E920EC" w:rsidRDefault="00A25627" w:rsidP="00CA13CB">
            <w:pPr>
              <w:spacing w:after="200"/>
              <w:jc w:val="center"/>
              <w:rPr>
                <w:sz w:val="22"/>
                <w:szCs w:val="22"/>
                <w:highlight w:val="yellow"/>
                <w:lang w:eastAsia="en-US"/>
              </w:rPr>
            </w:pPr>
          </w:p>
        </w:tc>
      </w:tr>
      <w:tr w:rsidR="00A25627" w:rsidRPr="00E920EC" w14:paraId="3088B0DE" w14:textId="77777777" w:rsidTr="00CA13CB">
        <w:trPr>
          <w:trHeight w:val="1499"/>
        </w:trPr>
        <w:tc>
          <w:tcPr>
            <w:tcW w:w="1485" w:type="dxa"/>
            <w:tcBorders>
              <w:top w:val="single" w:sz="4" w:space="0" w:color="auto"/>
              <w:left w:val="single" w:sz="4" w:space="0" w:color="auto"/>
              <w:bottom w:val="single" w:sz="4" w:space="0" w:color="auto"/>
              <w:right w:val="single" w:sz="4" w:space="0" w:color="auto"/>
            </w:tcBorders>
          </w:tcPr>
          <w:p w14:paraId="151F21BB" w14:textId="77777777" w:rsidR="00A25627" w:rsidRPr="00E920EC" w:rsidRDefault="00A25627" w:rsidP="00CA13CB">
            <w:pPr>
              <w:spacing w:after="200"/>
              <w:jc w:val="center"/>
              <w:rPr>
                <w:sz w:val="22"/>
                <w:szCs w:val="22"/>
                <w:lang w:eastAsia="en-US"/>
              </w:rPr>
            </w:pPr>
            <w:r w:rsidRPr="00E920EC">
              <w:rPr>
                <w:sz w:val="22"/>
                <w:szCs w:val="22"/>
                <w:lang w:eastAsia="en-US"/>
              </w:rPr>
              <w:lastRenderedPageBreak/>
              <w:t>1.25</w:t>
            </w:r>
          </w:p>
        </w:tc>
        <w:tc>
          <w:tcPr>
            <w:tcW w:w="5355" w:type="dxa"/>
            <w:tcBorders>
              <w:top w:val="single" w:sz="4" w:space="0" w:color="auto"/>
              <w:left w:val="single" w:sz="4" w:space="0" w:color="auto"/>
              <w:bottom w:val="single" w:sz="4" w:space="0" w:color="auto"/>
              <w:right w:val="single" w:sz="4" w:space="0" w:color="auto"/>
            </w:tcBorders>
          </w:tcPr>
          <w:p w14:paraId="665DC71E" w14:textId="77777777" w:rsidR="00A25627" w:rsidRPr="00E920EC" w:rsidRDefault="00A25627" w:rsidP="00CA13CB">
            <w:pPr>
              <w:spacing w:after="200"/>
              <w:rPr>
                <w:sz w:val="22"/>
                <w:szCs w:val="22"/>
                <w:lang w:eastAsia="en-US"/>
              </w:rPr>
            </w:pPr>
            <w:r w:rsidRPr="00E920EC">
              <w:rPr>
                <w:sz w:val="22"/>
                <w:szCs w:val="22"/>
                <w:lang w:eastAsia="en-US"/>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r w:rsidRPr="00E920EC">
              <w:rPr>
                <w:sz w:val="22"/>
                <w:szCs w:val="22"/>
                <w:lang w:eastAsia="en-US"/>
              </w:rPr>
              <w:br/>
            </w:r>
          </w:p>
        </w:tc>
        <w:tc>
          <w:tcPr>
            <w:tcW w:w="2100" w:type="dxa"/>
            <w:tcBorders>
              <w:top w:val="single" w:sz="4" w:space="0" w:color="auto"/>
              <w:left w:val="single" w:sz="4" w:space="0" w:color="auto"/>
              <w:bottom w:val="single" w:sz="4" w:space="0" w:color="auto"/>
              <w:right w:val="single" w:sz="4" w:space="0" w:color="auto"/>
            </w:tcBorders>
          </w:tcPr>
          <w:p w14:paraId="36ACAEFA" w14:textId="77777777" w:rsidR="00A25627" w:rsidRPr="00E920EC" w:rsidRDefault="00F34CA6" w:rsidP="00CA13CB">
            <w:pPr>
              <w:spacing w:after="200"/>
              <w:jc w:val="center"/>
              <w:rPr>
                <w:sz w:val="22"/>
                <w:szCs w:val="22"/>
                <w:lang w:eastAsia="en-US"/>
              </w:rPr>
            </w:pPr>
            <w:r>
              <w:rPr>
                <w:sz w:val="22"/>
                <w:szCs w:val="22"/>
                <w:lang w:eastAsia="en-US"/>
              </w:rPr>
              <w:t>4</w:t>
            </w:r>
            <w:r w:rsidR="000D275B">
              <w:rPr>
                <w:sz w:val="22"/>
                <w:szCs w:val="22"/>
                <w:lang w:eastAsia="en-US"/>
              </w:rPr>
              <w:t>7</w:t>
            </w:r>
            <w:r w:rsidR="00143BFD">
              <w:rPr>
                <w:sz w:val="22"/>
                <w:szCs w:val="22"/>
                <w:lang w:eastAsia="en-US"/>
              </w:rPr>
              <w:t xml:space="preserve"> человек</w:t>
            </w:r>
          </w:p>
          <w:p w14:paraId="19C187F0" w14:textId="77777777" w:rsidR="00A25627" w:rsidRPr="00E920EC" w:rsidRDefault="00445540" w:rsidP="00CA13CB">
            <w:pPr>
              <w:spacing w:after="200"/>
              <w:jc w:val="center"/>
              <w:rPr>
                <w:sz w:val="22"/>
                <w:szCs w:val="22"/>
                <w:highlight w:val="yellow"/>
                <w:lang w:eastAsia="en-US"/>
              </w:rPr>
            </w:pPr>
            <w:r>
              <w:rPr>
                <w:sz w:val="22"/>
                <w:szCs w:val="22"/>
                <w:lang w:eastAsia="en-US"/>
              </w:rPr>
              <w:t xml:space="preserve">80 </w:t>
            </w:r>
            <w:r w:rsidR="00CA13CB">
              <w:rPr>
                <w:sz w:val="22"/>
                <w:szCs w:val="22"/>
                <w:lang w:eastAsia="en-US"/>
              </w:rPr>
              <w:t>%</w:t>
            </w:r>
          </w:p>
        </w:tc>
      </w:tr>
      <w:tr w:rsidR="00A25627" w:rsidRPr="00E920EC" w14:paraId="3B504173"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6F614B6" w14:textId="77777777" w:rsidR="00A25627" w:rsidRPr="00E920EC" w:rsidRDefault="00A25627" w:rsidP="00CA13CB">
            <w:pPr>
              <w:spacing w:after="200"/>
              <w:jc w:val="center"/>
              <w:rPr>
                <w:sz w:val="22"/>
                <w:szCs w:val="22"/>
                <w:lang w:eastAsia="en-US"/>
              </w:rPr>
            </w:pPr>
            <w:r w:rsidRPr="00E920EC">
              <w:rPr>
                <w:sz w:val="22"/>
                <w:szCs w:val="22"/>
                <w:lang w:eastAsia="en-US"/>
              </w:rPr>
              <w:t>1.26</w:t>
            </w:r>
          </w:p>
        </w:tc>
        <w:tc>
          <w:tcPr>
            <w:tcW w:w="5355" w:type="dxa"/>
            <w:tcBorders>
              <w:top w:val="single" w:sz="4" w:space="0" w:color="auto"/>
              <w:left w:val="single" w:sz="4" w:space="0" w:color="auto"/>
              <w:bottom w:val="single" w:sz="4" w:space="0" w:color="auto"/>
              <w:right w:val="single" w:sz="4" w:space="0" w:color="auto"/>
            </w:tcBorders>
          </w:tcPr>
          <w:p w14:paraId="2985385A"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100" w:type="dxa"/>
            <w:tcBorders>
              <w:top w:val="single" w:sz="4" w:space="0" w:color="auto"/>
              <w:left w:val="single" w:sz="4" w:space="0" w:color="auto"/>
              <w:bottom w:val="single" w:sz="4" w:space="0" w:color="auto"/>
              <w:right w:val="single" w:sz="4" w:space="0" w:color="auto"/>
            </w:tcBorders>
          </w:tcPr>
          <w:p w14:paraId="76CF8AF1" w14:textId="77777777" w:rsidR="00A25627" w:rsidRPr="00E920EC" w:rsidRDefault="000D275B" w:rsidP="00CA13CB">
            <w:pPr>
              <w:spacing w:after="200"/>
              <w:jc w:val="center"/>
              <w:rPr>
                <w:sz w:val="22"/>
                <w:szCs w:val="22"/>
                <w:lang w:eastAsia="en-US"/>
              </w:rPr>
            </w:pPr>
            <w:r>
              <w:rPr>
                <w:sz w:val="22"/>
                <w:szCs w:val="22"/>
                <w:lang w:eastAsia="en-US"/>
              </w:rPr>
              <w:t>47</w:t>
            </w:r>
            <w:r w:rsidR="00143BFD">
              <w:rPr>
                <w:sz w:val="22"/>
                <w:szCs w:val="22"/>
                <w:lang w:eastAsia="en-US"/>
              </w:rPr>
              <w:t xml:space="preserve"> человек</w:t>
            </w:r>
            <w:r w:rsidR="00A25627" w:rsidRPr="00E920EC">
              <w:rPr>
                <w:sz w:val="22"/>
                <w:szCs w:val="22"/>
                <w:lang w:eastAsia="en-US"/>
              </w:rPr>
              <w:t xml:space="preserve"> </w:t>
            </w:r>
          </w:p>
          <w:p w14:paraId="13122CE0" w14:textId="77777777" w:rsidR="00A25627" w:rsidRPr="00E920EC" w:rsidRDefault="00445540" w:rsidP="00445540">
            <w:pPr>
              <w:spacing w:after="200"/>
              <w:jc w:val="center"/>
              <w:rPr>
                <w:sz w:val="22"/>
                <w:szCs w:val="22"/>
                <w:highlight w:val="yellow"/>
                <w:lang w:eastAsia="en-US"/>
              </w:rPr>
            </w:pPr>
            <w:r>
              <w:rPr>
                <w:sz w:val="22"/>
                <w:szCs w:val="22"/>
                <w:lang w:eastAsia="en-US"/>
              </w:rPr>
              <w:t xml:space="preserve">80 </w:t>
            </w:r>
            <w:r w:rsidR="00CA13CB">
              <w:rPr>
                <w:sz w:val="22"/>
                <w:szCs w:val="22"/>
                <w:lang w:eastAsia="en-US"/>
              </w:rPr>
              <w:t>%</w:t>
            </w:r>
          </w:p>
        </w:tc>
      </w:tr>
      <w:tr w:rsidR="00A25627" w:rsidRPr="00E920EC" w14:paraId="67A62E26"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0EBBBD6" w14:textId="77777777" w:rsidR="00A25627" w:rsidRPr="00E920EC" w:rsidRDefault="00A25627" w:rsidP="00CA13CB">
            <w:pPr>
              <w:spacing w:after="200"/>
              <w:jc w:val="center"/>
              <w:rPr>
                <w:sz w:val="22"/>
                <w:szCs w:val="22"/>
                <w:lang w:eastAsia="en-US"/>
              </w:rPr>
            </w:pPr>
            <w:r w:rsidRPr="00E920EC">
              <w:rPr>
                <w:sz w:val="22"/>
                <w:szCs w:val="22"/>
                <w:lang w:eastAsia="en-US"/>
              </w:rPr>
              <w:t>1.27</w:t>
            </w:r>
          </w:p>
        </w:tc>
        <w:tc>
          <w:tcPr>
            <w:tcW w:w="5355" w:type="dxa"/>
            <w:tcBorders>
              <w:top w:val="single" w:sz="4" w:space="0" w:color="auto"/>
              <w:left w:val="single" w:sz="4" w:space="0" w:color="auto"/>
              <w:bottom w:val="single" w:sz="4" w:space="0" w:color="auto"/>
              <w:right w:val="single" w:sz="4" w:space="0" w:color="auto"/>
            </w:tcBorders>
          </w:tcPr>
          <w:p w14:paraId="3E91B92A"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100" w:type="dxa"/>
            <w:tcBorders>
              <w:top w:val="single" w:sz="4" w:space="0" w:color="auto"/>
              <w:left w:val="single" w:sz="4" w:space="0" w:color="auto"/>
              <w:bottom w:val="single" w:sz="4" w:space="0" w:color="auto"/>
              <w:right w:val="single" w:sz="4" w:space="0" w:color="auto"/>
            </w:tcBorders>
          </w:tcPr>
          <w:p w14:paraId="7779517A" w14:textId="77777777" w:rsidR="00A25627" w:rsidRPr="00E920EC" w:rsidRDefault="00143BFD" w:rsidP="00CA13CB">
            <w:pPr>
              <w:spacing w:after="200"/>
              <w:jc w:val="center"/>
              <w:rPr>
                <w:sz w:val="22"/>
                <w:szCs w:val="22"/>
                <w:lang w:eastAsia="en-US"/>
              </w:rPr>
            </w:pPr>
            <w:r>
              <w:rPr>
                <w:sz w:val="22"/>
                <w:szCs w:val="22"/>
                <w:lang w:eastAsia="en-US"/>
              </w:rPr>
              <w:t>12 человек</w:t>
            </w:r>
          </w:p>
          <w:p w14:paraId="0437B1A1" w14:textId="77777777" w:rsidR="00A25627" w:rsidRPr="00E920EC" w:rsidRDefault="00445540" w:rsidP="00CA13CB">
            <w:pPr>
              <w:spacing w:after="200"/>
              <w:jc w:val="center"/>
              <w:rPr>
                <w:sz w:val="22"/>
                <w:szCs w:val="22"/>
                <w:highlight w:val="yellow"/>
                <w:lang w:eastAsia="en-US"/>
              </w:rPr>
            </w:pPr>
            <w:r>
              <w:rPr>
                <w:sz w:val="22"/>
                <w:szCs w:val="22"/>
                <w:highlight w:val="yellow"/>
                <w:lang w:eastAsia="en-US"/>
              </w:rPr>
              <w:t>20</w:t>
            </w:r>
            <w:r w:rsidR="00494EEB">
              <w:rPr>
                <w:sz w:val="22"/>
                <w:szCs w:val="22"/>
                <w:highlight w:val="yellow"/>
                <w:lang w:eastAsia="en-US"/>
              </w:rPr>
              <w:t xml:space="preserve"> </w:t>
            </w:r>
            <w:r w:rsidR="00CA13CB">
              <w:rPr>
                <w:sz w:val="22"/>
                <w:szCs w:val="22"/>
                <w:highlight w:val="yellow"/>
                <w:lang w:eastAsia="en-US"/>
              </w:rPr>
              <w:t>%</w:t>
            </w:r>
          </w:p>
        </w:tc>
      </w:tr>
      <w:tr w:rsidR="00A25627" w:rsidRPr="00E920EC" w14:paraId="5BB85BC1"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D455EA3" w14:textId="77777777" w:rsidR="00A25627" w:rsidRPr="00E920EC" w:rsidRDefault="00A25627" w:rsidP="00CA13CB">
            <w:pPr>
              <w:spacing w:after="200"/>
              <w:jc w:val="center"/>
              <w:rPr>
                <w:sz w:val="22"/>
                <w:szCs w:val="22"/>
                <w:lang w:eastAsia="en-US"/>
              </w:rPr>
            </w:pPr>
            <w:r w:rsidRPr="00E920EC">
              <w:rPr>
                <w:sz w:val="22"/>
                <w:szCs w:val="22"/>
                <w:lang w:eastAsia="en-US"/>
              </w:rPr>
              <w:t>1.28</w:t>
            </w:r>
          </w:p>
        </w:tc>
        <w:tc>
          <w:tcPr>
            <w:tcW w:w="5355" w:type="dxa"/>
            <w:tcBorders>
              <w:top w:val="single" w:sz="4" w:space="0" w:color="auto"/>
              <w:left w:val="single" w:sz="4" w:space="0" w:color="auto"/>
              <w:bottom w:val="single" w:sz="4" w:space="0" w:color="auto"/>
              <w:right w:val="single" w:sz="4" w:space="0" w:color="auto"/>
            </w:tcBorders>
          </w:tcPr>
          <w:p w14:paraId="194C9691"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100" w:type="dxa"/>
            <w:tcBorders>
              <w:top w:val="single" w:sz="4" w:space="0" w:color="auto"/>
              <w:left w:val="single" w:sz="4" w:space="0" w:color="auto"/>
              <w:bottom w:val="single" w:sz="4" w:space="0" w:color="auto"/>
              <w:right w:val="single" w:sz="4" w:space="0" w:color="auto"/>
            </w:tcBorders>
          </w:tcPr>
          <w:p w14:paraId="2A38FC30" w14:textId="77777777" w:rsidR="00A25627" w:rsidRDefault="00A25627" w:rsidP="00CA13CB">
            <w:pPr>
              <w:tabs>
                <w:tab w:val="left" w:pos="330"/>
                <w:tab w:val="center" w:pos="942"/>
              </w:tabs>
              <w:spacing w:after="200"/>
              <w:rPr>
                <w:sz w:val="22"/>
                <w:szCs w:val="22"/>
                <w:lang w:eastAsia="en-US"/>
              </w:rPr>
            </w:pPr>
            <w:r>
              <w:rPr>
                <w:sz w:val="22"/>
                <w:szCs w:val="22"/>
                <w:lang w:eastAsia="en-US"/>
              </w:rPr>
              <w:tab/>
            </w:r>
            <w:r w:rsidR="00EB6683">
              <w:rPr>
                <w:sz w:val="22"/>
                <w:szCs w:val="22"/>
                <w:lang w:eastAsia="en-US"/>
              </w:rPr>
              <w:t xml:space="preserve">12 </w:t>
            </w:r>
            <w:r w:rsidR="00EB6683">
              <w:rPr>
                <w:sz w:val="22"/>
                <w:szCs w:val="22"/>
                <w:lang w:eastAsia="en-US"/>
              </w:rPr>
              <w:tab/>
              <w:t>человек</w:t>
            </w:r>
          </w:p>
          <w:p w14:paraId="672F8A29" w14:textId="77777777" w:rsidR="00EB6683" w:rsidRPr="00E920EC" w:rsidRDefault="00445540" w:rsidP="00EB6683">
            <w:pPr>
              <w:tabs>
                <w:tab w:val="left" w:pos="330"/>
                <w:tab w:val="center" w:pos="942"/>
              </w:tabs>
              <w:spacing w:after="200"/>
              <w:jc w:val="center"/>
              <w:rPr>
                <w:sz w:val="22"/>
                <w:szCs w:val="22"/>
                <w:lang w:eastAsia="en-US"/>
              </w:rPr>
            </w:pPr>
            <w:r>
              <w:rPr>
                <w:sz w:val="22"/>
                <w:szCs w:val="22"/>
                <w:lang w:eastAsia="en-US"/>
              </w:rPr>
              <w:t>20</w:t>
            </w:r>
            <w:r w:rsidR="00494EEB">
              <w:rPr>
                <w:sz w:val="22"/>
                <w:szCs w:val="22"/>
                <w:lang w:eastAsia="en-US"/>
              </w:rPr>
              <w:t xml:space="preserve"> </w:t>
            </w:r>
            <w:r w:rsidR="00EB6683">
              <w:rPr>
                <w:sz w:val="22"/>
                <w:szCs w:val="22"/>
                <w:lang w:eastAsia="en-US"/>
              </w:rPr>
              <w:t>%</w:t>
            </w:r>
          </w:p>
          <w:p w14:paraId="25D44719" w14:textId="77777777" w:rsidR="00A25627" w:rsidRPr="00E920EC" w:rsidRDefault="00A25627" w:rsidP="00CA13CB">
            <w:pPr>
              <w:tabs>
                <w:tab w:val="left" w:pos="330"/>
                <w:tab w:val="center" w:pos="942"/>
              </w:tabs>
              <w:spacing w:after="200"/>
              <w:jc w:val="center"/>
              <w:rPr>
                <w:sz w:val="22"/>
                <w:szCs w:val="22"/>
                <w:highlight w:val="yellow"/>
                <w:lang w:eastAsia="en-US"/>
              </w:rPr>
            </w:pPr>
          </w:p>
        </w:tc>
      </w:tr>
      <w:tr w:rsidR="00A25627" w:rsidRPr="00E920EC" w14:paraId="334F49B0"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4AA4D481" w14:textId="77777777" w:rsidR="00A25627" w:rsidRPr="00E920EC" w:rsidRDefault="00A25627" w:rsidP="00CA13CB">
            <w:pPr>
              <w:spacing w:after="200"/>
              <w:jc w:val="center"/>
              <w:rPr>
                <w:sz w:val="22"/>
                <w:szCs w:val="22"/>
                <w:lang w:eastAsia="en-US"/>
              </w:rPr>
            </w:pPr>
            <w:r w:rsidRPr="00E920EC">
              <w:rPr>
                <w:sz w:val="22"/>
                <w:szCs w:val="22"/>
                <w:lang w:eastAsia="en-US"/>
              </w:rPr>
              <w:t>1.29</w:t>
            </w:r>
          </w:p>
        </w:tc>
        <w:tc>
          <w:tcPr>
            <w:tcW w:w="5355" w:type="dxa"/>
            <w:tcBorders>
              <w:top w:val="single" w:sz="4" w:space="0" w:color="auto"/>
              <w:left w:val="single" w:sz="4" w:space="0" w:color="auto"/>
              <w:bottom w:val="single" w:sz="4" w:space="0" w:color="auto"/>
              <w:right w:val="single" w:sz="4" w:space="0" w:color="auto"/>
            </w:tcBorders>
          </w:tcPr>
          <w:p w14:paraId="30792717"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00" w:type="dxa"/>
            <w:tcBorders>
              <w:top w:val="single" w:sz="4" w:space="0" w:color="auto"/>
              <w:left w:val="single" w:sz="4" w:space="0" w:color="auto"/>
              <w:bottom w:val="single" w:sz="4" w:space="0" w:color="auto"/>
              <w:right w:val="single" w:sz="4" w:space="0" w:color="auto"/>
            </w:tcBorders>
          </w:tcPr>
          <w:p w14:paraId="32DD691C" w14:textId="77777777" w:rsidR="00A25627" w:rsidRPr="00E920EC" w:rsidRDefault="000D275B" w:rsidP="00CA13CB">
            <w:pPr>
              <w:spacing w:after="200"/>
              <w:jc w:val="center"/>
              <w:rPr>
                <w:sz w:val="22"/>
                <w:szCs w:val="22"/>
                <w:lang w:eastAsia="en-US"/>
              </w:rPr>
            </w:pPr>
            <w:r>
              <w:rPr>
                <w:sz w:val="22"/>
                <w:szCs w:val="22"/>
                <w:lang w:eastAsia="en-US"/>
              </w:rPr>
              <w:t>13</w:t>
            </w:r>
            <w:r w:rsidR="009A057B">
              <w:rPr>
                <w:sz w:val="22"/>
                <w:szCs w:val="22"/>
                <w:lang w:eastAsia="en-US"/>
              </w:rPr>
              <w:t xml:space="preserve"> </w:t>
            </w:r>
            <w:r w:rsidR="00A25627" w:rsidRPr="00E920EC">
              <w:rPr>
                <w:sz w:val="22"/>
                <w:szCs w:val="22"/>
                <w:lang w:eastAsia="en-US"/>
              </w:rPr>
              <w:t xml:space="preserve">человек </w:t>
            </w:r>
          </w:p>
          <w:p w14:paraId="73162325" w14:textId="77777777" w:rsidR="00A25627" w:rsidRPr="00E920EC" w:rsidRDefault="00CC4CEC" w:rsidP="00CA13CB">
            <w:pPr>
              <w:spacing w:after="200"/>
              <w:jc w:val="center"/>
              <w:rPr>
                <w:sz w:val="22"/>
                <w:szCs w:val="22"/>
                <w:highlight w:val="yellow"/>
                <w:lang w:eastAsia="en-US"/>
              </w:rPr>
            </w:pPr>
            <w:r>
              <w:rPr>
                <w:sz w:val="22"/>
                <w:szCs w:val="22"/>
                <w:lang w:eastAsia="en-US"/>
              </w:rPr>
              <w:t xml:space="preserve">22 </w:t>
            </w:r>
            <w:r w:rsidR="00A25627" w:rsidRPr="00E920EC">
              <w:rPr>
                <w:sz w:val="22"/>
                <w:szCs w:val="22"/>
                <w:lang w:eastAsia="en-US"/>
              </w:rPr>
              <w:t>%</w:t>
            </w:r>
          </w:p>
        </w:tc>
      </w:tr>
      <w:tr w:rsidR="00A25627" w:rsidRPr="00E920EC" w14:paraId="60013C55"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3CAB989" w14:textId="77777777" w:rsidR="00A25627" w:rsidRPr="00E920EC" w:rsidRDefault="00A25627" w:rsidP="00CA13CB">
            <w:pPr>
              <w:spacing w:after="200"/>
              <w:jc w:val="center"/>
              <w:rPr>
                <w:sz w:val="22"/>
                <w:szCs w:val="22"/>
                <w:lang w:eastAsia="en-US"/>
              </w:rPr>
            </w:pPr>
            <w:r w:rsidRPr="00E920EC">
              <w:rPr>
                <w:sz w:val="22"/>
                <w:szCs w:val="22"/>
                <w:lang w:eastAsia="en-US"/>
              </w:rPr>
              <w:t>1.29.1</w:t>
            </w:r>
          </w:p>
        </w:tc>
        <w:tc>
          <w:tcPr>
            <w:tcW w:w="5355" w:type="dxa"/>
            <w:tcBorders>
              <w:top w:val="single" w:sz="4" w:space="0" w:color="auto"/>
              <w:left w:val="single" w:sz="4" w:space="0" w:color="auto"/>
              <w:bottom w:val="single" w:sz="4" w:space="0" w:color="auto"/>
              <w:right w:val="single" w:sz="4" w:space="0" w:color="auto"/>
            </w:tcBorders>
          </w:tcPr>
          <w:p w14:paraId="133C7305" w14:textId="77777777" w:rsidR="00A25627" w:rsidRPr="00E920EC" w:rsidRDefault="00A25627" w:rsidP="00CA13CB">
            <w:pPr>
              <w:spacing w:after="200"/>
              <w:rPr>
                <w:sz w:val="22"/>
                <w:szCs w:val="22"/>
                <w:lang w:eastAsia="en-US"/>
              </w:rPr>
            </w:pPr>
            <w:r w:rsidRPr="00E920EC">
              <w:rPr>
                <w:sz w:val="22"/>
                <w:szCs w:val="22"/>
                <w:lang w:eastAsia="en-US"/>
              </w:rPr>
              <w:t>Высшая</w:t>
            </w:r>
          </w:p>
        </w:tc>
        <w:tc>
          <w:tcPr>
            <w:tcW w:w="2100" w:type="dxa"/>
            <w:tcBorders>
              <w:top w:val="single" w:sz="4" w:space="0" w:color="auto"/>
              <w:left w:val="single" w:sz="4" w:space="0" w:color="auto"/>
              <w:bottom w:val="single" w:sz="4" w:space="0" w:color="auto"/>
              <w:right w:val="single" w:sz="4" w:space="0" w:color="auto"/>
            </w:tcBorders>
          </w:tcPr>
          <w:p w14:paraId="11154DC7" w14:textId="77777777" w:rsidR="00A25627" w:rsidRPr="00E920EC" w:rsidRDefault="00922FC1" w:rsidP="00CA13CB">
            <w:pPr>
              <w:spacing w:after="200"/>
              <w:jc w:val="center"/>
              <w:rPr>
                <w:sz w:val="22"/>
                <w:szCs w:val="22"/>
                <w:highlight w:val="yellow"/>
                <w:lang w:eastAsia="en-US"/>
              </w:rPr>
            </w:pPr>
            <w:r>
              <w:rPr>
                <w:sz w:val="22"/>
                <w:szCs w:val="22"/>
                <w:lang w:eastAsia="en-US"/>
              </w:rPr>
              <w:t>3</w:t>
            </w:r>
            <w:r w:rsidR="00A25627" w:rsidRPr="00E920EC">
              <w:rPr>
                <w:sz w:val="22"/>
                <w:szCs w:val="22"/>
                <w:lang w:eastAsia="en-US"/>
              </w:rPr>
              <w:t xml:space="preserve"> человек</w:t>
            </w:r>
            <w:r w:rsidR="009A057B">
              <w:rPr>
                <w:sz w:val="22"/>
                <w:szCs w:val="22"/>
                <w:lang w:eastAsia="en-US"/>
              </w:rPr>
              <w:t>а</w:t>
            </w:r>
            <w:r w:rsidR="00A25627" w:rsidRPr="00E920EC">
              <w:rPr>
                <w:sz w:val="22"/>
                <w:szCs w:val="22"/>
                <w:lang w:eastAsia="en-US"/>
              </w:rPr>
              <w:t xml:space="preserve"> </w:t>
            </w:r>
          </w:p>
          <w:p w14:paraId="79557F4A" w14:textId="77777777" w:rsidR="00A25627" w:rsidRPr="00E920EC" w:rsidRDefault="00CC4CEC" w:rsidP="00CA13CB">
            <w:pPr>
              <w:spacing w:after="200"/>
              <w:jc w:val="center"/>
              <w:rPr>
                <w:sz w:val="22"/>
                <w:szCs w:val="22"/>
                <w:highlight w:val="yellow"/>
                <w:lang w:eastAsia="en-US"/>
              </w:rPr>
            </w:pPr>
            <w:r>
              <w:rPr>
                <w:sz w:val="22"/>
                <w:szCs w:val="22"/>
                <w:lang w:eastAsia="en-US"/>
              </w:rPr>
              <w:t>5</w:t>
            </w:r>
            <w:r w:rsidR="00907741">
              <w:rPr>
                <w:sz w:val="22"/>
                <w:szCs w:val="22"/>
                <w:lang w:eastAsia="en-US"/>
              </w:rPr>
              <w:t xml:space="preserve"> </w:t>
            </w:r>
            <w:r w:rsidR="00A25627" w:rsidRPr="00E920EC">
              <w:rPr>
                <w:sz w:val="22"/>
                <w:szCs w:val="22"/>
                <w:lang w:eastAsia="en-US"/>
              </w:rPr>
              <w:t>%</w:t>
            </w:r>
          </w:p>
        </w:tc>
      </w:tr>
      <w:tr w:rsidR="00A25627" w:rsidRPr="00E920EC" w14:paraId="38B791EF" w14:textId="77777777" w:rsidTr="00555396">
        <w:trPr>
          <w:trHeight w:val="792"/>
        </w:trPr>
        <w:tc>
          <w:tcPr>
            <w:tcW w:w="1485" w:type="dxa"/>
            <w:tcBorders>
              <w:top w:val="single" w:sz="4" w:space="0" w:color="auto"/>
              <w:left w:val="single" w:sz="4" w:space="0" w:color="auto"/>
              <w:bottom w:val="single" w:sz="4" w:space="0" w:color="auto"/>
              <w:right w:val="single" w:sz="4" w:space="0" w:color="auto"/>
            </w:tcBorders>
          </w:tcPr>
          <w:p w14:paraId="2A746BDC" w14:textId="77777777" w:rsidR="00A25627" w:rsidRPr="00E920EC" w:rsidRDefault="00A25627" w:rsidP="00CA13CB">
            <w:pPr>
              <w:spacing w:after="200"/>
              <w:jc w:val="center"/>
              <w:rPr>
                <w:sz w:val="22"/>
                <w:szCs w:val="22"/>
                <w:lang w:eastAsia="en-US"/>
              </w:rPr>
            </w:pPr>
            <w:r w:rsidRPr="00E920EC">
              <w:rPr>
                <w:sz w:val="22"/>
                <w:szCs w:val="22"/>
                <w:lang w:eastAsia="en-US"/>
              </w:rPr>
              <w:t>1.29.2</w:t>
            </w:r>
          </w:p>
        </w:tc>
        <w:tc>
          <w:tcPr>
            <w:tcW w:w="5355" w:type="dxa"/>
            <w:tcBorders>
              <w:top w:val="single" w:sz="4" w:space="0" w:color="auto"/>
              <w:left w:val="single" w:sz="4" w:space="0" w:color="auto"/>
              <w:bottom w:val="single" w:sz="4" w:space="0" w:color="auto"/>
              <w:right w:val="single" w:sz="4" w:space="0" w:color="auto"/>
            </w:tcBorders>
          </w:tcPr>
          <w:p w14:paraId="4F5AAEBD" w14:textId="77777777" w:rsidR="00A25627" w:rsidRPr="00E920EC" w:rsidRDefault="00A25627" w:rsidP="00CA13CB">
            <w:pPr>
              <w:spacing w:after="200"/>
              <w:rPr>
                <w:sz w:val="22"/>
                <w:szCs w:val="22"/>
                <w:lang w:eastAsia="en-US"/>
              </w:rPr>
            </w:pPr>
            <w:r w:rsidRPr="00E920EC">
              <w:rPr>
                <w:sz w:val="22"/>
                <w:szCs w:val="22"/>
                <w:lang w:eastAsia="en-US"/>
              </w:rPr>
              <w:t>Первая</w:t>
            </w:r>
          </w:p>
        </w:tc>
        <w:tc>
          <w:tcPr>
            <w:tcW w:w="2100" w:type="dxa"/>
            <w:tcBorders>
              <w:top w:val="single" w:sz="4" w:space="0" w:color="auto"/>
              <w:left w:val="single" w:sz="4" w:space="0" w:color="auto"/>
              <w:bottom w:val="single" w:sz="4" w:space="0" w:color="auto"/>
              <w:right w:val="single" w:sz="4" w:space="0" w:color="auto"/>
            </w:tcBorders>
          </w:tcPr>
          <w:p w14:paraId="64EE5E00" w14:textId="77777777" w:rsidR="00A25627" w:rsidRPr="00E920EC" w:rsidRDefault="009A057B" w:rsidP="00CA13CB">
            <w:pPr>
              <w:spacing w:after="200"/>
              <w:jc w:val="center"/>
              <w:rPr>
                <w:sz w:val="22"/>
                <w:szCs w:val="22"/>
                <w:lang w:eastAsia="en-US"/>
              </w:rPr>
            </w:pPr>
            <w:r>
              <w:rPr>
                <w:sz w:val="22"/>
                <w:szCs w:val="22"/>
                <w:lang w:eastAsia="en-US"/>
              </w:rPr>
              <w:t>10</w:t>
            </w:r>
            <w:r w:rsidR="00A25627" w:rsidRPr="00E920EC">
              <w:rPr>
                <w:sz w:val="22"/>
                <w:szCs w:val="22"/>
                <w:lang w:eastAsia="en-US"/>
              </w:rPr>
              <w:t xml:space="preserve"> человек</w:t>
            </w:r>
          </w:p>
          <w:p w14:paraId="279921EF" w14:textId="77777777" w:rsidR="00A25627" w:rsidRPr="00E920EC" w:rsidRDefault="00C37A55" w:rsidP="00C37A55">
            <w:pPr>
              <w:spacing w:after="200"/>
              <w:jc w:val="center"/>
              <w:rPr>
                <w:sz w:val="22"/>
                <w:szCs w:val="22"/>
                <w:highlight w:val="yellow"/>
                <w:lang w:eastAsia="en-US"/>
              </w:rPr>
            </w:pPr>
            <w:r>
              <w:rPr>
                <w:sz w:val="22"/>
                <w:szCs w:val="22"/>
                <w:lang w:eastAsia="en-US"/>
              </w:rPr>
              <w:t>17</w:t>
            </w:r>
            <w:r w:rsidR="00907741">
              <w:rPr>
                <w:sz w:val="22"/>
                <w:szCs w:val="22"/>
                <w:lang w:eastAsia="en-US"/>
              </w:rPr>
              <w:t xml:space="preserve"> </w:t>
            </w:r>
            <w:r w:rsidR="00A25627" w:rsidRPr="00E920EC">
              <w:rPr>
                <w:sz w:val="22"/>
                <w:szCs w:val="22"/>
                <w:lang w:eastAsia="en-US"/>
              </w:rPr>
              <w:t>%</w:t>
            </w:r>
          </w:p>
        </w:tc>
      </w:tr>
      <w:tr w:rsidR="00A25627" w:rsidRPr="00E920EC" w14:paraId="0AC87D6D"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75665BEE" w14:textId="77777777" w:rsidR="00A25627" w:rsidRPr="00E920EC" w:rsidRDefault="00A25627" w:rsidP="00CA13CB">
            <w:pPr>
              <w:spacing w:after="200"/>
              <w:jc w:val="center"/>
              <w:rPr>
                <w:sz w:val="22"/>
                <w:szCs w:val="22"/>
                <w:lang w:eastAsia="en-US"/>
              </w:rPr>
            </w:pPr>
            <w:r w:rsidRPr="00E920EC">
              <w:rPr>
                <w:sz w:val="22"/>
                <w:szCs w:val="22"/>
                <w:lang w:eastAsia="en-US"/>
              </w:rPr>
              <w:t>1.30</w:t>
            </w:r>
          </w:p>
        </w:tc>
        <w:tc>
          <w:tcPr>
            <w:tcW w:w="5355" w:type="dxa"/>
            <w:tcBorders>
              <w:top w:val="single" w:sz="4" w:space="0" w:color="auto"/>
              <w:left w:val="single" w:sz="4" w:space="0" w:color="auto"/>
              <w:bottom w:val="single" w:sz="4" w:space="0" w:color="auto"/>
              <w:right w:val="single" w:sz="4" w:space="0" w:color="auto"/>
            </w:tcBorders>
          </w:tcPr>
          <w:p w14:paraId="72E1BF0E"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00" w:type="dxa"/>
            <w:tcBorders>
              <w:top w:val="single" w:sz="4" w:space="0" w:color="auto"/>
              <w:left w:val="single" w:sz="4" w:space="0" w:color="auto"/>
              <w:bottom w:val="single" w:sz="4" w:space="0" w:color="auto"/>
              <w:right w:val="single" w:sz="4" w:space="0" w:color="auto"/>
            </w:tcBorders>
          </w:tcPr>
          <w:p w14:paraId="596B7731" w14:textId="77777777" w:rsidR="00A25627" w:rsidRPr="00E920EC" w:rsidRDefault="00A25627" w:rsidP="00CA13CB">
            <w:pPr>
              <w:spacing w:after="200"/>
              <w:jc w:val="center"/>
              <w:rPr>
                <w:sz w:val="22"/>
                <w:szCs w:val="22"/>
                <w:highlight w:val="yellow"/>
                <w:lang w:eastAsia="en-US"/>
              </w:rPr>
            </w:pPr>
          </w:p>
        </w:tc>
      </w:tr>
      <w:tr w:rsidR="00A25627" w:rsidRPr="00E920EC" w14:paraId="5DA383E0"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48808448" w14:textId="77777777" w:rsidR="00A25627" w:rsidRPr="00E920EC" w:rsidRDefault="00A25627" w:rsidP="00CA13CB">
            <w:pPr>
              <w:spacing w:after="200"/>
              <w:jc w:val="center"/>
              <w:rPr>
                <w:sz w:val="22"/>
                <w:szCs w:val="22"/>
                <w:lang w:eastAsia="en-US"/>
              </w:rPr>
            </w:pPr>
            <w:r w:rsidRPr="00E920EC">
              <w:rPr>
                <w:sz w:val="22"/>
                <w:szCs w:val="22"/>
                <w:lang w:eastAsia="en-US"/>
              </w:rPr>
              <w:t>1.30.1</w:t>
            </w:r>
          </w:p>
        </w:tc>
        <w:tc>
          <w:tcPr>
            <w:tcW w:w="5355" w:type="dxa"/>
            <w:tcBorders>
              <w:top w:val="single" w:sz="4" w:space="0" w:color="auto"/>
              <w:left w:val="single" w:sz="4" w:space="0" w:color="auto"/>
              <w:bottom w:val="single" w:sz="4" w:space="0" w:color="auto"/>
              <w:right w:val="single" w:sz="4" w:space="0" w:color="auto"/>
            </w:tcBorders>
          </w:tcPr>
          <w:p w14:paraId="055F9527" w14:textId="77777777" w:rsidR="00A25627" w:rsidRPr="00E920EC" w:rsidRDefault="00A25627" w:rsidP="00CA13CB">
            <w:pPr>
              <w:spacing w:after="200"/>
              <w:rPr>
                <w:sz w:val="22"/>
                <w:szCs w:val="22"/>
                <w:lang w:eastAsia="en-US"/>
              </w:rPr>
            </w:pPr>
            <w:r w:rsidRPr="00E920EC">
              <w:rPr>
                <w:sz w:val="22"/>
                <w:szCs w:val="22"/>
                <w:lang w:eastAsia="en-US"/>
              </w:rPr>
              <w:t>До 5 лет</w:t>
            </w:r>
          </w:p>
        </w:tc>
        <w:tc>
          <w:tcPr>
            <w:tcW w:w="2100" w:type="dxa"/>
            <w:tcBorders>
              <w:top w:val="single" w:sz="4" w:space="0" w:color="auto"/>
              <w:left w:val="single" w:sz="4" w:space="0" w:color="auto"/>
              <w:bottom w:val="single" w:sz="4" w:space="0" w:color="auto"/>
              <w:right w:val="single" w:sz="4" w:space="0" w:color="auto"/>
            </w:tcBorders>
          </w:tcPr>
          <w:p w14:paraId="3EE9A839" w14:textId="77777777" w:rsidR="00A25627" w:rsidRPr="00E920EC" w:rsidRDefault="00B87217" w:rsidP="00CA13CB">
            <w:pPr>
              <w:spacing w:after="200"/>
              <w:jc w:val="center"/>
              <w:rPr>
                <w:sz w:val="22"/>
                <w:szCs w:val="22"/>
                <w:lang w:eastAsia="en-US"/>
              </w:rPr>
            </w:pPr>
            <w:r>
              <w:rPr>
                <w:sz w:val="22"/>
                <w:szCs w:val="22"/>
                <w:lang w:eastAsia="en-US"/>
              </w:rPr>
              <w:t>2</w:t>
            </w:r>
            <w:r w:rsidR="00436858">
              <w:rPr>
                <w:sz w:val="22"/>
                <w:szCs w:val="22"/>
                <w:lang w:eastAsia="en-US"/>
              </w:rPr>
              <w:t xml:space="preserve"> человек</w:t>
            </w:r>
            <w:r w:rsidR="009A057B">
              <w:rPr>
                <w:sz w:val="22"/>
                <w:szCs w:val="22"/>
                <w:lang w:eastAsia="en-US"/>
              </w:rPr>
              <w:t>а</w:t>
            </w:r>
          </w:p>
          <w:p w14:paraId="24E76F3F" w14:textId="77777777" w:rsidR="00A25627" w:rsidRPr="00E920EC" w:rsidRDefault="00C47E01" w:rsidP="00CA13CB">
            <w:pPr>
              <w:spacing w:after="200"/>
              <w:jc w:val="center"/>
              <w:rPr>
                <w:sz w:val="22"/>
                <w:szCs w:val="22"/>
                <w:highlight w:val="yellow"/>
                <w:lang w:eastAsia="en-US"/>
              </w:rPr>
            </w:pPr>
            <w:r>
              <w:rPr>
                <w:sz w:val="22"/>
                <w:szCs w:val="22"/>
                <w:lang w:eastAsia="en-US"/>
              </w:rPr>
              <w:t xml:space="preserve">3 </w:t>
            </w:r>
            <w:r w:rsidR="00A25627" w:rsidRPr="00E920EC">
              <w:rPr>
                <w:sz w:val="22"/>
                <w:szCs w:val="22"/>
                <w:lang w:eastAsia="en-US"/>
              </w:rPr>
              <w:t>%</w:t>
            </w:r>
          </w:p>
        </w:tc>
      </w:tr>
      <w:tr w:rsidR="00A25627" w:rsidRPr="00E920EC" w14:paraId="1245677B"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50706DC" w14:textId="77777777" w:rsidR="00A25627" w:rsidRPr="00E920EC" w:rsidRDefault="00A25627" w:rsidP="00CA13CB">
            <w:pPr>
              <w:spacing w:after="200"/>
              <w:jc w:val="center"/>
              <w:rPr>
                <w:sz w:val="22"/>
                <w:szCs w:val="22"/>
                <w:lang w:eastAsia="en-US"/>
              </w:rPr>
            </w:pPr>
            <w:r w:rsidRPr="00E920EC">
              <w:rPr>
                <w:sz w:val="22"/>
                <w:szCs w:val="22"/>
                <w:lang w:eastAsia="en-US"/>
              </w:rPr>
              <w:t>1.30.2</w:t>
            </w:r>
          </w:p>
        </w:tc>
        <w:tc>
          <w:tcPr>
            <w:tcW w:w="5355" w:type="dxa"/>
            <w:tcBorders>
              <w:top w:val="single" w:sz="4" w:space="0" w:color="auto"/>
              <w:left w:val="single" w:sz="4" w:space="0" w:color="auto"/>
              <w:bottom w:val="single" w:sz="4" w:space="0" w:color="auto"/>
              <w:right w:val="single" w:sz="4" w:space="0" w:color="auto"/>
            </w:tcBorders>
          </w:tcPr>
          <w:p w14:paraId="599F01A2" w14:textId="77777777" w:rsidR="00A25627" w:rsidRPr="00E920EC" w:rsidRDefault="00A25627" w:rsidP="00CA13CB">
            <w:pPr>
              <w:spacing w:after="200"/>
              <w:rPr>
                <w:sz w:val="22"/>
                <w:szCs w:val="22"/>
                <w:lang w:eastAsia="en-US"/>
              </w:rPr>
            </w:pPr>
            <w:r w:rsidRPr="00E920EC">
              <w:rPr>
                <w:sz w:val="22"/>
                <w:szCs w:val="22"/>
                <w:lang w:eastAsia="en-US"/>
              </w:rPr>
              <w:t>Свыше 20 лет</w:t>
            </w:r>
          </w:p>
        </w:tc>
        <w:tc>
          <w:tcPr>
            <w:tcW w:w="2100" w:type="dxa"/>
            <w:tcBorders>
              <w:top w:val="single" w:sz="4" w:space="0" w:color="auto"/>
              <w:left w:val="single" w:sz="4" w:space="0" w:color="auto"/>
              <w:bottom w:val="single" w:sz="4" w:space="0" w:color="auto"/>
              <w:right w:val="single" w:sz="4" w:space="0" w:color="auto"/>
            </w:tcBorders>
          </w:tcPr>
          <w:p w14:paraId="440E8A47" w14:textId="77777777" w:rsidR="00A25627" w:rsidRPr="00E920EC" w:rsidRDefault="001237BF" w:rsidP="00CA13CB">
            <w:pPr>
              <w:spacing w:after="200"/>
              <w:jc w:val="center"/>
              <w:rPr>
                <w:sz w:val="22"/>
                <w:szCs w:val="22"/>
                <w:lang w:eastAsia="en-US"/>
              </w:rPr>
            </w:pPr>
            <w:r>
              <w:rPr>
                <w:sz w:val="22"/>
                <w:szCs w:val="22"/>
                <w:lang w:eastAsia="en-US"/>
              </w:rPr>
              <w:t>29</w:t>
            </w:r>
            <w:r w:rsidR="00A25627" w:rsidRPr="00E920EC">
              <w:rPr>
                <w:sz w:val="22"/>
                <w:szCs w:val="22"/>
                <w:lang w:eastAsia="en-US"/>
              </w:rPr>
              <w:t xml:space="preserve"> человек </w:t>
            </w:r>
          </w:p>
          <w:p w14:paraId="7CDBAB3E" w14:textId="77777777" w:rsidR="00A25627" w:rsidRPr="00E920EC" w:rsidRDefault="004E10D1" w:rsidP="004E10D1">
            <w:pPr>
              <w:spacing w:after="200"/>
              <w:jc w:val="center"/>
              <w:rPr>
                <w:sz w:val="22"/>
                <w:szCs w:val="22"/>
                <w:highlight w:val="yellow"/>
                <w:lang w:eastAsia="en-US"/>
              </w:rPr>
            </w:pPr>
            <w:r>
              <w:rPr>
                <w:sz w:val="22"/>
                <w:szCs w:val="22"/>
                <w:lang w:eastAsia="en-US"/>
              </w:rPr>
              <w:t xml:space="preserve">49 </w:t>
            </w:r>
            <w:r w:rsidR="00A25627" w:rsidRPr="00E920EC">
              <w:rPr>
                <w:sz w:val="22"/>
                <w:szCs w:val="22"/>
                <w:lang w:eastAsia="en-US"/>
              </w:rPr>
              <w:t>%</w:t>
            </w:r>
          </w:p>
        </w:tc>
      </w:tr>
      <w:tr w:rsidR="00A25627" w:rsidRPr="00E920EC" w14:paraId="62546E60"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B9F9A33" w14:textId="77777777" w:rsidR="00A25627" w:rsidRPr="00E920EC" w:rsidRDefault="00A25627" w:rsidP="00CA13CB">
            <w:pPr>
              <w:spacing w:after="200"/>
              <w:jc w:val="center"/>
              <w:rPr>
                <w:sz w:val="22"/>
                <w:szCs w:val="22"/>
                <w:lang w:eastAsia="en-US"/>
              </w:rPr>
            </w:pPr>
            <w:r w:rsidRPr="00E920EC">
              <w:rPr>
                <w:sz w:val="22"/>
                <w:szCs w:val="22"/>
                <w:lang w:eastAsia="en-US"/>
              </w:rPr>
              <w:t>1.31</w:t>
            </w:r>
          </w:p>
        </w:tc>
        <w:tc>
          <w:tcPr>
            <w:tcW w:w="5355" w:type="dxa"/>
            <w:tcBorders>
              <w:top w:val="single" w:sz="4" w:space="0" w:color="auto"/>
              <w:left w:val="single" w:sz="4" w:space="0" w:color="auto"/>
              <w:bottom w:val="single" w:sz="4" w:space="0" w:color="auto"/>
              <w:right w:val="single" w:sz="4" w:space="0" w:color="auto"/>
            </w:tcBorders>
          </w:tcPr>
          <w:p w14:paraId="04EB5911"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00" w:type="dxa"/>
            <w:tcBorders>
              <w:top w:val="single" w:sz="4" w:space="0" w:color="auto"/>
              <w:left w:val="single" w:sz="4" w:space="0" w:color="auto"/>
              <w:bottom w:val="single" w:sz="4" w:space="0" w:color="auto"/>
              <w:right w:val="single" w:sz="4" w:space="0" w:color="auto"/>
            </w:tcBorders>
          </w:tcPr>
          <w:p w14:paraId="53C4A00A" w14:textId="77777777" w:rsidR="00A25627" w:rsidRPr="00E920EC" w:rsidRDefault="00B04552" w:rsidP="00CA13CB">
            <w:pPr>
              <w:spacing w:after="200"/>
              <w:jc w:val="center"/>
              <w:rPr>
                <w:sz w:val="22"/>
                <w:szCs w:val="22"/>
                <w:lang w:eastAsia="en-US"/>
              </w:rPr>
            </w:pPr>
            <w:r>
              <w:rPr>
                <w:sz w:val="22"/>
                <w:szCs w:val="22"/>
                <w:lang w:eastAsia="en-US"/>
              </w:rPr>
              <w:t>8</w:t>
            </w:r>
            <w:r w:rsidR="00A25627" w:rsidRPr="00E920EC">
              <w:rPr>
                <w:sz w:val="22"/>
                <w:szCs w:val="22"/>
                <w:lang w:eastAsia="en-US"/>
              </w:rPr>
              <w:t xml:space="preserve"> человек</w:t>
            </w:r>
          </w:p>
          <w:p w14:paraId="393C88AF" w14:textId="77777777" w:rsidR="00A25627" w:rsidRPr="00E920EC" w:rsidRDefault="004E10D1" w:rsidP="00CA13CB">
            <w:pPr>
              <w:spacing w:after="200"/>
              <w:jc w:val="center"/>
              <w:rPr>
                <w:sz w:val="22"/>
                <w:szCs w:val="22"/>
                <w:highlight w:val="yellow"/>
                <w:lang w:eastAsia="en-US"/>
              </w:rPr>
            </w:pPr>
            <w:r>
              <w:rPr>
                <w:sz w:val="22"/>
                <w:szCs w:val="22"/>
                <w:lang w:eastAsia="en-US"/>
              </w:rPr>
              <w:t xml:space="preserve">14 </w:t>
            </w:r>
            <w:r w:rsidR="00A25627" w:rsidRPr="00E920EC">
              <w:rPr>
                <w:sz w:val="22"/>
                <w:szCs w:val="22"/>
                <w:lang w:eastAsia="en-US"/>
              </w:rPr>
              <w:t>%</w:t>
            </w:r>
          </w:p>
        </w:tc>
      </w:tr>
      <w:tr w:rsidR="00A25627" w:rsidRPr="00E920EC" w14:paraId="06BE946C"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5C1B39AE" w14:textId="77777777" w:rsidR="00A25627" w:rsidRPr="00E920EC" w:rsidRDefault="00A25627" w:rsidP="00CA13CB">
            <w:pPr>
              <w:spacing w:after="200"/>
              <w:jc w:val="center"/>
              <w:rPr>
                <w:sz w:val="22"/>
                <w:szCs w:val="22"/>
                <w:lang w:eastAsia="en-US"/>
              </w:rPr>
            </w:pPr>
            <w:r w:rsidRPr="00E920EC">
              <w:rPr>
                <w:sz w:val="22"/>
                <w:szCs w:val="22"/>
                <w:lang w:eastAsia="en-US"/>
              </w:rPr>
              <w:t>1.32</w:t>
            </w:r>
          </w:p>
        </w:tc>
        <w:tc>
          <w:tcPr>
            <w:tcW w:w="5355" w:type="dxa"/>
            <w:tcBorders>
              <w:top w:val="single" w:sz="4" w:space="0" w:color="auto"/>
              <w:left w:val="single" w:sz="4" w:space="0" w:color="auto"/>
              <w:bottom w:val="single" w:sz="4" w:space="0" w:color="auto"/>
              <w:right w:val="single" w:sz="4" w:space="0" w:color="auto"/>
            </w:tcBorders>
          </w:tcPr>
          <w:p w14:paraId="1B80BC21"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00" w:type="dxa"/>
            <w:tcBorders>
              <w:top w:val="single" w:sz="4" w:space="0" w:color="auto"/>
              <w:left w:val="single" w:sz="4" w:space="0" w:color="auto"/>
              <w:bottom w:val="single" w:sz="4" w:space="0" w:color="auto"/>
              <w:right w:val="single" w:sz="4" w:space="0" w:color="auto"/>
            </w:tcBorders>
          </w:tcPr>
          <w:p w14:paraId="34BDF164" w14:textId="77777777" w:rsidR="00A25627" w:rsidRPr="00E920EC" w:rsidRDefault="00242CF0" w:rsidP="00CA13CB">
            <w:pPr>
              <w:spacing w:after="200"/>
              <w:jc w:val="center"/>
              <w:rPr>
                <w:sz w:val="22"/>
                <w:szCs w:val="22"/>
                <w:lang w:eastAsia="en-US"/>
              </w:rPr>
            </w:pPr>
            <w:r>
              <w:rPr>
                <w:sz w:val="22"/>
                <w:szCs w:val="22"/>
                <w:lang w:eastAsia="en-US"/>
              </w:rPr>
              <w:t>19</w:t>
            </w:r>
            <w:r w:rsidR="00A25627" w:rsidRPr="00E920EC">
              <w:rPr>
                <w:sz w:val="22"/>
                <w:szCs w:val="22"/>
                <w:lang w:eastAsia="en-US"/>
              </w:rPr>
              <w:t xml:space="preserve"> человек </w:t>
            </w:r>
          </w:p>
          <w:p w14:paraId="75E25407" w14:textId="77777777" w:rsidR="00A25627" w:rsidRPr="00E920EC" w:rsidRDefault="004E10D1" w:rsidP="00CA13CB">
            <w:pPr>
              <w:spacing w:after="200"/>
              <w:jc w:val="center"/>
              <w:rPr>
                <w:sz w:val="22"/>
                <w:szCs w:val="22"/>
                <w:highlight w:val="yellow"/>
                <w:lang w:eastAsia="en-US"/>
              </w:rPr>
            </w:pPr>
            <w:r>
              <w:rPr>
                <w:sz w:val="22"/>
                <w:szCs w:val="22"/>
                <w:lang w:eastAsia="en-US"/>
              </w:rPr>
              <w:t xml:space="preserve">32 </w:t>
            </w:r>
            <w:r w:rsidR="00A25627" w:rsidRPr="00E920EC">
              <w:rPr>
                <w:sz w:val="22"/>
                <w:szCs w:val="22"/>
                <w:lang w:eastAsia="en-US"/>
              </w:rPr>
              <w:t>%</w:t>
            </w:r>
          </w:p>
        </w:tc>
      </w:tr>
      <w:tr w:rsidR="00A25627" w:rsidRPr="00E920EC" w14:paraId="4A79083F" w14:textId="77777777" w:rsidTr="00CA13CB">
        <w:trPr>
          <w:trHeight w:val="992"/>
        </w:trPr>
        <w:tc>
          <w:tcPr>
            <w:tcW w:w="1485" w:type="dxa"/>
            <w:tcBorders>
              <w:top w:val="single" w:sz="4" w:space="0" w:color="auto"/>
              <w:left w:val="single" w:sz="4" w:space="0" w:color="auto"/>
              <w:bottom w:val="single" w:sz="4" w:space="0" w:color="auto"/>
              <w:right w:val="single" w:sz="4" w:space="0" w:color="auto"/>
            </w:tcBorders>
          </w:tcPr>
          <w:p w14:paraId="58509AB8" w14:textId="77777777" w:rsidR="00A25627" w:rsidRPr="00E920EC" w:rsidRDefault="00A25627" w:rsidP="00CA13CB">
            <w:pPr>
              <w:spacing w:after="200"/>
              <w:jc w:val="center"/>
              <w:rPr>
                <w:sz w:val="22"/>
                <w:szCs w:val="22"/>
                <w:lang w:eastAsia="en-US"/>
              </w:rPr>
            </w:pPr>
            <w:r w:rsidRPr="00E920EC">
              <w:rPr>
                <w:sz w:val="22"/>
                <w:szCs w:val="22"/>
                <w:lang w:eastAsia="en-US"/>
              </w:rPr>
              <w:t>1.33</w:t>
            </w:r>
          </w:p>
        </w:tc>
        <w:tc>
          <w:tcPr>
            <w:tcW w:w="5355" w:type="dxa"/>
            <w:tcBorders>
              <w:top w:val="single" w:sz="4" w:space="0" w:color="auto"/>
              <w:left w:val="single" w:sz="4" w:space="0" w:color="auto"/>
              <w:bottom w:val="single" w:sz="4" w:space="0" w:color="auto"/>
              <w:right w:val="single" w:sz="4" w:space="0" w:color="auto"/>
            </w:tcBorders>
          </w:tcPr>
          <w:p w14:paraId="274C7A7C"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и административно-хозяйственных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образовании организации деятельности, в общей численности педагогических и администра</w:t>
            </w:r>
            <w:r w:rsidRPr="00E920EC">
              <w:rPr>
                <w:sz w:val="22"/>
                <w:szCs w:val="22"/>
                <w:lang w:eastAsia="en-US"/>
              </w:rPr>
              <w:lastRenderedPageBreak/>
              <w:t>тивно- хозяйственных работников</w:t>
            </w:r>
          </w:p>
        </w:tc>
        <w:tc>
          <w:tcPr>
            <w:tcW w:w="2100" w:type="dxa"/>
            <w:tcBorders>
              <w:top w:val="single" w:sz="4" w:space="0" w:color="auto"/>
              <w:left w:val="single" w:sz="4" w:space="0" w:color="auto"/>
              <w:bottom w:val="single" w:sz="4" w:space="0" w:color="auto"/>
              <w:right w:val="single" w:sz="4" w:space="0" w:color="auto"/>
            </w:tcBorders>
          </w:tcPr>
          <w:p w14:paraId="3C03A144" w14:textId="77777777" w:rsidR="00A25627" w:rsidRPr="00E920EC" w:rsidRDefault="00F463BA" w:rsidP="00CA13CB">
            <w:pPr>
              <w:spacing w:after="200"/>
              <w:jc w:val="center"/>
              <w:rPr>
                <w:sz w:val="22"/>
                <w:szCs w:val="22"/>
                <w:lang w:eastAsia="en-US"/>
              </w:rPr>
            </w:pPr>
            <w:r>
              <w:rPr>
                <w:sz w:val="22"/>
                <w:szCs w:val="22"/>
                <w:lang w:eastAsia="en-US"/>
              </w:rPr>
              <w:lastRenderedPageBreak/>
              <w:t>55</w:t>
            </w:r>
            <w:r w:rsidR="00A25627" w:rsidRPr="00E920EC">
              <w:rPr>
                <w:sz w:val="22"/>
                <w:szCs w:val="22"/>
                <w:lang w:eastAsia="en-US"/>
              </w:rPr>
              <w:t xml:space="preserve"> человек </w:t>
            </w:r>
          </w:p>
          <w:p w14:paraId="724E8CB6" w14:textId="77777777" w:rsidR="00A25627" w:rsidRPr="00E920EC" w:rsidRDefault="004E10D1" w:rsidP="00CA13CB">
            <w:pPr>
              <w:spacing w:after="200"/>
              <w:jc w:val="center"/>
              <w:rPr>
                <w:sz w:val="22"/>
                <w:szCs w:val="22"/>
                <w:highlight w:val="yellow"/>
                <w:lang w:eastAsia="en-US"/>
              </w:rPr>
            </w:pPr>
            <w:r>
              <w:rPr>
                <w:sz w:val="22"/>
                <w:szCs w:val="22"/>
                <w:lang w:eastAsia="en-US"/>
              </w:rPr>
              <w:t>93</w:t>
            </w:r>
            <w:r w:rsidR="00A359EE">
              <w:rPr>
                <w:sz w:val="22"/>
                <w:szCs w:val="22"/>
                <w:lang w:eastAsia="en-US"/>
              </w:rPr>
              <w:t xml:space="preserve"> </w:t>
            </w:r>
            <w:r w:rsidR="007C22F2">
              <w:rPr>
                <w:sz w:val="22"/>
                <w:szCs w:val="22"/>
                <w:lang w:eastAsia="en-US"/>
              </w:rPr>
              <w:t xml:space="preserve"> </w:t>
            </w:r>
            <w:r w:rsidR="00A25627" w:rsidRPr="00E920EC">
              <w:rPr>
                <w:sz w:val="22"/>
                <w:szCs w:val="22"/>
                <w:lang w:eastAsia="en-US"/>
              </w:rPr>
              <w:t>%</w:t>
            </w:r>
          </w:p>
        </w:tc>
      </w:tr>
      <w:tr w:rsidR="00A25627" w:rsidRPr="00E920EC" w14:paraId="060ED6DA"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03E228B" w14:textId="77777777" w:rsidR="00A25627" w:rsidRPr="00E920EC" w:rsidRDefault="00A25627" w:rsidP="00CA13CB">
            <w:pPr>
              <w:spacing w:after="200"/>
              <w:jc w:val="center"/>
              <w:rPr>
                <w:sz w:val="22"/>
                <w:szCs w:val="22"/>
                <w:lang w:eastAsia="en-US"/>
              </w:rPr>
            </w:pPr>
            <w:r w:rsidRPr="00E920EC">
              <w:rPr>
                <w:sz w:val="22"/>
                <w:szCs w:val="22"/>
                <w:lang w:eastAsia="en-US"/>
              </w:rPr>
              <w:t>1.34</w:t>
            </w:r>
          </w:p>
        </w:tc>
        <w:tc>
          <w:tcPr>
            <w:tcW w:w="5355" w:type="dxa"/>
            <w:tcBorders>
              <w:top w:val="single" w:sz="4" w:space="0" w:color="auto"/>
              <w:left w:val="single" w:sz="4" w:space="0" w:color="auto"/>
              <w:bottom w:val="single" w:sz="4" w:space="0" w:color="auto"/>
              <w:right w:val="single" w:sz="4" w:space="0" w:color="auto"/>
            </w:tcBorders>
          </w:tcPr>
          <w:p w14:paraId="0ABFF72E"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и административно-хозяйственных работников, прошедших в текущем уч.году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хозяйственных работников</w:t>
            </w:r>
          </w:p>
        </w:tc>
        <w:tc>
          <w:tcPr>
            <w:tcW w:w="2100" w:type="dxa"/>
            <w:tcBorders>
              <w:top w:val="single" w:sz="4" w:space="0" w:color="auto"/>
              <w:left w:val="single" w:sz="4" w:space="0" w:color="auto"/>
              <w:bottom w:val="single" w:sz="4" w:space="0" w:color="auto"/>
              <w:right w:val="single" w:sz="4" w:space="0" w:color="auto"/>
            </w:tcBorders>
          </w:tcPr>
          <w:p w14:paraId="017A5A89" w14:textId="77777777" w:rsidR="00A25627" w:rsidRPr="00E920EC" w:rsidRDefault="00506050" w:rsidP="00CA13CB">
            <w:pPr>
              <w:spacing w:after="200"/>
              <w:jc w:val="center"/>
              <w:rPr>
                <w:sz w:val="22"/>
                <w:szCs w:val="22"/>
                <w:lang w:eastAsia="en-US"/>
              </w:rPr>
            </w:pPr>
            <w:r>
              <w:rPr>
                <w:sz w:val="22"/>
                <w:szCs w:val="22"/>
                <w:lang w:eastAsia="en-US"/>
              </w:rPr>
              <w:t xml:space="preserve">16 </w:t>
            </w:r>
            <w:r w:rsidR="00A25627" w:rsidRPr="00E920EC">
              <w:rPr>
                <w:sz w:val="22"/>
                <w:szCs w:val="22"/>
                <w:lang w:eastAsia="en-US"/>
              </w:rPr>
              <w:t xml:space="preserve">человек </w:t>
            </w:r>
          </w:p>
          <w:p w14:paraId="4DEFDD6F" w14:textId="77777777" w:rsidR="00A25627" w:rsidRPr="00E920EC" w:rsidRDefault="00506050" w:rsidP="00CA13CB">
            <w:pPr>
              <w:spacing w:after="200"/>
              <w:jc w:val="center"/>
              <w:rPr>
                <w:sz w:val="22"/>
                <w:szCs w:val="22"/>
                <w:highlight w:val="yellow"/>
                <w:lang w:eastAsia="en-US"/>
              </w:rPr>
            </w:pPr>
            <w:r>
              <w:rPr>
                <w:sz w:val="22"/>
                <w:szCs w:val="22"/>
                <w:lang w:eastAsia="en-US"/>
              </w:rPr>
              <w:t xml:space="preserve">27 </w:t>
            </w:r>
            <w:r w:rsidR="00A359EE">
              <w:rPr>
                <w:sz w:val="22"/>
                <w:szCs w:val="22"/>
                <w:lang w:eastAsia="en-US"/>
              </w:rPr>
              <w:t xml:space="preserve"> </w:t>
            </w:r>
            <w:r w:rsidR="00A25627" w:rsidRPr="00E920EC">
              <w:rPr>
                <w:sz w:val="22"/>
                <w:szCs w:val="22"/>
                <w:lang w:eastAsia="en-US"/>
              </w:rPr>
              <w:t>%</w:t>
            </w:r>
          </w:p>
        </w:tc>
      </w:tr>
      <w:tr w:rsidR="00A25627" w:rsidRPr="00E920EC" w14:paraId="42D9BD19"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2551AE0" w14:textId="77777777" w:rsidR="00A25627" w:rsidRPr="00E920EC" w:rsidRDefault="00A25627" w:rsidP="00CA13CB">
            <w:pPr>
              <w:spacing w:after="200"/>
              <w:jc w:val="center"/>
              <w:rPr>
                <w:sz w:val="22"/>
                <w:szCs w:val="22"/>
                <w:lang w:eastAsia="en-US"/>
              </w:rPr>
            </w:pPr>
            <w:r w:rsidRPr="00E920EC">
              <w:rPr>
                <w:sz w:val="22"/>
                <w:szCs w:val="22"/>
                <w:lang w:eastAsia="en-US"/>
              </w:rPr>
              <w:t>2</w:t>
            </w:r>
          </w:p>
        </w:tc>
        <w:tc>
          <w:tcPr>
            <w:tcW w:w="5355" w:type="dxa"/>
            <w:tcBorders>
              <w:top w:val="single" w:sz="4" w:space="0" w:color="auto"/>
              <w:left w:val="single" w:sz="4" w:space="0" w:color="auto"/>
              <w:bottom w:val="single" w:sz="4" w:space="0" w:color="auto"/>
              <w:right w:val="single" w:sz="4" w:space="0" w:color="auto"/>
            </w:tcBorders>
          </w:tcPr>
          <w:p w14:paraId="15F4C743" w14:textId="77777777" w:rsidR="00A25627" w:rsidRPr="00E920EC" w:rsidRDefault="00A25627" w:rsidP="00CA13CB">
            <w:pPr>
              <w:spacing w:after="200"/>
              <w:rPr>
                <w:sz w:val="22"/>
                <w:szCs w:val="22"/>
                <w:lang w:eastAsia="en-US"/>
              </w:rPr>
            </w:pPr>
            <w:r w:rsidRPr="00E920EC">
              <w:rPr>
                <w:sz w:val="22"/>
                <w:szCs w:val="22"/>
                <w:lang w:eastAsia="en-US"/>
              </w:rPr>
              <w:t>Инфраструктура</w:t>
            </w:r>
          </w:p>
        </w:tc>
        <w:tc>
          <w:tcPr>
            <w:tcW w:w="2100" w:type="dxa"/>
            <w:tcBorders>
              <w:top w:val="single" w:sz="4" w:space="0" w:color="auto"/>
              <w:left w:val="single" w:sz="4" w:space="0" w:color="auto"/>
              <w:bottom w:val="single" w:sz="4" w:space="0" w:color="auto"/>
              <w:right w:val="single" w:sz="4" w:space="0" w:color="auto"/>
            </w:tcBorders>
          </w:tcPr>
          <w:p w14:paraId="6A8D1E8B" w14:textId="77777777" w:rsidR="00A25627" w:rsidRPr="00E920EC" w:rsidRDefault="00A25627" w:rsidP="00CA13CB">
            <w:pPr>
              <w:spacing w:after="200"/>
              <w:jc w:val="center"/>
              <w:rPr>
                <w:sz w:val="22"/>
                <w:szCs w:val="22"/>
                <w:lang w:eastAsia="en-US"/>
              </w:rPr>
            </w:pPr>
          </w:p>
        </w:tc>
      </w:tr>
      <w:tr w:rsidR="00A25627" w:rsidRPr="00E920EC" w14:paraId="1A2EABA5"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6383290" w14:textId="77777777" w:rsidR="00A25627" w:rsidRPr="00E920EC" w:rsidRDefault="00A25627" w:rsidP="00CA13CB">
            <w:pPr>
              <w:spacing w:after="200"/>
              <w:jc w:val="center"/>
              <w:rPr>
                <w:sz w:val="22"/>
                <w:szCs w:val="22"/>
                <w:lang w:eastAsia="en-US"/>
              </w:rPr>
            </w:pPr>
            <w:r w:rsidRPr="00E920EC">
              <w:rPr>
                <w:sz w:val="22"/>
                <w:szCs w:val="22"/>
                <w:lang w:eastAsia="en-US"/>
              </w:rPr>
              <w:t>2.1</w:t>
            </w:r>
          </w:p>
        </w:tc>
        <w:tc>
          <w:tcPr>
            <w:tcW w:w="5355" w:type="dxa"/>
            <w:tcBorders>
              <w:top w:val="single" w:sz="4" w:space="0" w:color="auto"/>
              <w:left w:val="single" w:sz="4" w:space="0" w:color="auto"/>
              <w:bottom w:val="single" w:sz="4" w:space="0" w:color="auto"/>
              <w:right w:val="single" w:sz="4" w:space="0" w:color="auto"/>
            </w:tcBorders>
          </w:tcPr>
          <w:p w14:paraId="24F886EC" w14:textId="77777777" w:rsidR="00A25627" w:rsidRPr="00E920EC" w:rsidRDefault="00A25627" w:rsidP="00CA13CB">
            <w:pPr>
              <w:spacing w:after="200"/>
              <w:rPr>
                <w:sz w:val="22"/>
                <w:szCs w:val="22"/>
                <w:lang w:eastAsia="en-US"/>
              </w:rPr>
            </w:pPr>
            <w:r w:rsidRPr="00E920EC">
              <w:rPr>
                <w:sz w:val="22"/>
                <w:szCs w:val="22"/>
                <w:lang w:eastAsia="en-US"/>
              </w:rPr>
              <w:t xml:space="preserve">Количество компьютеров </w:t>
            </w:r>
          </w:p>
        </w:tc>
        <w:tc>
          <w:tcPr>
            <w:tcW w:w="2100" w:type="dxa"/>
            <w:tcBorders>
              <w:top w:val="single" w:sz="4" w:space="0" w:color="auto"/>
              <w:left w:val="single" w:sz="4" w:space="0" w:color="auto"/>
              <w:bottom w:val="single" w:sz="4" w:space="0" w:color="auto"/>
              <w:right w:val="single" w:sz="4" w:space="0" w:color="auto"/>
            </w:tcBorders>
          </w:tcPr>
          <w:p w14:paraId="6D5CBF95" w14:textId="7CA212BD" w:rsidR="00A25627" w:rsidRPr="00E920EC" w:rsidRDefault="009901B6" w:rsidP="00CA13CB">
            <w:pPr>
              <w:spacing w:after="200"/>
              <w:jc w:val="center"/>
              <w:rPr>
                <w:sz w:val="22"/>
                <w:szCs w:val="22"/>
                <w:lang w:eastAsia="en-US"/>
              </w:rPr>
            </w:pPr>
            <w:r>
              <w:rPr>
                <w:sz w:val="22"/>
                <w:szCs w:val="22"/>
                <w:lang w:eastAsia="en-US"/>
              </w:rPr>
              <w:t>92</w:t>
            </w:r>
          </w:p>
        </w:tc>
      </w:tr>
      <w:tr w:rsidR="00A25627" w:rsidRPr="00E920EC" w14:paraId="52A440BB"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B7B9DCE" w14:textId="77777777" w:rsidR="00A25627" w:rsidRPr="00E920EC" w:rsidRDefault="00A25627" w:rsidP="00CA13CB">
            <w:pPr>
              <w:spacing w:after="200"/>
              <w:jc w:val="center"/>
              <w:rPr>
                <w:sz w:val="22"/>
                <w:szCs w:val="22"/>
                <w:lang w:eastAsia="en-US"/>
              </w:rPr>
            </w:pPr>
            <w:r w:rsidRPr="00E920EC">
              <w:rPr>
                <w:sz w:val="22"/>
                <w:szCs w:val="22"/>
                <w:lang w:eastAsia="en-US"/>
              </w:rPr>
              <w:t>2.2</w:t>
            </w:r>
          </w:p>
        </w:tc>
        <w:tc>
          <w:tcPr>
            <w:tcW w:w="5355" w:type="dxa"/>
            <w:tcBorders>
              <w:top w:val="single" w:sz="4" w:space="0" w:color="auto"/>
              <w:left w:val="single" w:sz="4" w:space="0" w:color="auto"/>
              <w:bottom w:val="single" w:sz="4" w:space="0" w:color="auto"/>
              <w:right w:val="single" w:sz="4" w:space="0" w:color="auto"/>
            </w:tcBorders>
          </w:tcPr>
          <w:p w14:paraId="2061988B" w14:textId="77777777" w:rsidR="00A25627" w:rsidRPr="00E920EC" w:rsidRDefault="00A25627" w:rsidP="00CA13CB">
            <w:pPr>
              <w:spacing w:after="200"/>
              <w:rPr>
                <w:sz w:val="22"/>
                <w:szCs w:val="22"/>
                <w:lang w:eastAsia="en-US"/>
              </w:rPr>
            </w:pPr>
            <w:r w:rsidRPr="00E920EC">
              <w:rPr>
                <w:sz w:val="22"/>
                <w:szCs w:val="22"/>
                <w:lang w:eastAsia="en-US"/>
              </w:rPr>
              <w:t>% обеспеченности учебной и учебно- методической литературой из общего количества единиц хранения  библиотечного фонда,  состоящих на учете, в расчете на одного учащегося</w:t>
            </w:r>
          </w:p>
        </w:tc>
        <w:tc>
          <w:tcPr>
            <w:tcW w:w="2100" w:type="dxa"/>
            <w:tcBorders>
              <w:top w:val="single" w:sz="4" w:space="0" w:color="auto"/>
              <w:left w:val="single" w:sz="4" w:space="0" w:color="auto"/>
              <w:bottom w:val="single" w:sz="4" w:space="0" w:color="auto"/>
              <w:right w:val="single" w:sz="4" w:space="0" w:color="auto"/>
            </w:tcBorders>
          </w:tcPr>
          <w:p w14:paraId="5B25C285" w14:textId="77777777" w:rsidR="00A25627" w:rsidRPr="00E920EC" w:rsidRDefault="00A45F56" w:rsidP="00CA13CB">
            <w:pPr>
              <w:spacing w:after="200"/>
              <w:jc w:val="center"/>
              <w:rPr>
                <w:sz w:val="22"/>
                <w:szCs w:val="22"/>
                <w:lang w:eastAsia="en-US"/>
              </w:rPr>
            </w:pPr>
            <w:r>
              <w:rPr>
                <w:sz w:val="22"/>
                <w:szCs w:val="22"/>
                <w:lang w:eastAsia="en-US"/>
              </w:rPr>
              <w:t>98</w:t>
            </w:r>
            <w:r w:rsidR="000E0B42">
              <w:rPr>
                <w:sz w:val="22"/>
                <w:szCs w:val="22"/>
                <w:lang w:eastAsia="en-US"/>
              </w:rPr>
              <w:t xml:space="preserve">  </w:t>
            </w:r>
            <w:r w:rsidR="00A25627" w:rsidRPr="00E920EC">
              <w:rPr>
                <w:sz w:val="22"/>
                <w:szCs w:val="22"/>
                <w:lang w:eastAsia="en-US"/>
              </w:rPr>
              <w:t>%</w:t>
            </w:r>
          </w:p>
        </w:tc>
      </w:tr>
      <w:tr w:rsidR="00A25627" w:rsidRPr="00E920EC" w14:paraId="4A1C8459"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2542CAA" w14:textId="77777777" w:rsidR="00A25627" w:rsidRPr="00E920EC" w:rsidRDefault="00A25627" w:rsidP="00CA13CB">
            <w:pPr>
              <w:spacing w:after="200"/>
              <w:jc w:val="center"/>
              <w:rPr>
                <w:sz w:val="22"/>
                <w:szCs w:val="22"/>
                <w:lang w:eastAsia="en-US"/>
              </w:rPr>
            </w:pPr>
            <w:r w:rsidRPr="00E920EC">
              <w:rPr>
                <w:sz w:val="22"/>
                <w:szCs w:val="22"/>
                <w:lang w:eastAsia="en-US"/>
              </w:rPr>
              <w:t>2.3</w:t>
            </w:r>
          </w:p>
        </w:tc>
        <w:tc>
          <w:tcPr>
            <w:tcW w:w="5355" w:type="dxa"/>
            <w:tcBorders>
              <w:top w:val="single" w:sz="4" w:space="0" w:color="auto"/>
              <w:left w:val="single" w:sz="4" w:space="0" w:color="auto"/>
              <w:bottom w:val="single" w:sz="4" w:space="0" w:color="auto"/>
              <w:right w:val="single" w:sz="4" w:space="0" w:color="auto"/>
            </w:tcBorders>
          </w:tcPr>
          <w:p w14:paraId="72422A5B" w14:textId="77777777" w:rsidR="00A25627" w:rsidRPr="00E920EC" w:rsidRDefault="00A25627" w:rsidP="00CA13CB">
            <w:pPr>
              <w:spacing w:after="200"/>
              <w:rPr>
                <w:sz w:val="22"/>
                <w:szCs w:val="22"/>
                <w:lang w:eastAsia="en-US"/>
              </w:rPr>
            </w:pPr>
            <w:r w:rsidRPr="00E920EC">
              <w:rPr>
                <w:sz w:val="22"/>
                <w:szCs w:val="22"/>
                <w:lang w:eastAsia="en-US"/>
              </w:rPr>
              <w:t>Наличие в образовательной организации системы электронного документооборота</w:t>
            </w:r>
          </w:p>
        </w:tc>
        <w:tc>
          <w:tcPr>
            <w:tcW w:w="2100" w:type="dxa"/>
            <w:tcBorders>
              <w:top w:val="single" w:sz="4" w:space="0" w:color="auto"/>
              <w:left w:val="single" w:sz="4" w:space="0" w:color="auto"/>
              <w:bottom w:val="single" w:sz="4" w:space="0" w:color="auto"/>
              <w:right w:val="single" w:sz="4" w:space="0" w:color="auto"/>
            </w:tcBorders>
          </w:tcPr>
          <w:p w14:paraId="6F5FD287" w14:textId="77777777" w:rsidR="00A25627" w:rsidRPr="00E920EC" w:rsidRDefault="000B12D8" w:rsidP="00CA13CB">
            <w:pPr>
              <w:spacing w:after="200"/>
              <w:jc w:val="center"/>
              <w:rPr>
                <w:sz w:val="22"/>
                <w:szCs w:val="22"/>
                <w:lang w:eastAsia="en-US"/>
              </w:rPr>
            </w:pPr>
            <w:r>
              <w:rPr>
                <w:sz w:val="22"/>
                <w:szCs w:val="22"/>
                <w:lang w:eastAsia="en-US"/>
              </w:rPr>
              <w:t>да</w:t>
            </w:r>
          </w:p>
        </w:tc>
      </w:tr>
      <w:tr w:rsidR="00A25627" w:rsidRPr="00E920EC" w14:paraId="7E5BA7E7"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430E152F" w14:textId="77777777" w:rsidR="00A25627" w:rsidRPr="00E920EC" w:rsidRDefault="00A25627" w:rsidP="00CA13CB">
            <w:pPr>
              <w:spacing w:after="200"/>
              <w:jc w:val="center"/>
              <w:rPr>
                <w:sz w:val="22"/>
                <w:szCs w:val="22"/>
                <w:lang w:eastAsia="en-US"/>
              </w:rPr>
            </w:pPr>
            <w:r w:rsidRPr="00E920EC">
              <w:rPr>
                <w:sz w:val="22"/>
                <w:szCs w:val="22"/>
                <w:lang w:eastAsia="en-US"/>
              </w:rPr>
              <w:t>2.4</w:t>
            </w:r>
          </w:p>
        </w:tc>
        <w:tc>
          <w:tcPr>
            <w:tcW w:w="5355" w:type="dxa"/>
            <w:tcBorders>
              <w:top w:val="single" w:sz="4" w:space="0" w:color="auto"/>
              <w:left w:val="single" w:sz="4" w:space="0" w:color="auto"/>
              <w:bottom w:val="single" w:sz="4" w:space="0" w:color="auto"/>
              <w:right w:val="single" w:sz="4" w:space="0" w:color="auto"/>
            </w:tcBorders>
          </w:tcPr>
          <w:p w14:paraId="0E4F9786" w14:textId="77777777" w:rsidR="00A25627" w:rsidRPr="00E920EC" w:rsidRDefault="00A25627" w:rsidP="00CA13CB">
            <w:pPr>
              <w:spacing w:after="200"/>
              <w:rPr>
                <w:sz w:val="22"/>
                <w:szCs w:val="22"/>
                <w:lang w:eastAsia="en-US"/>
              </w:rPr>
            </w:pPr>
            <w:r w:rsidRPr="00E920EC">
              <w:rPr>
                <w:sz w:val="22"/>
                <w:szCs w:val="22"/>
                <w:lang w:eastAsia="en-US"/>
              </w:rPr>
              <w:t>Наличие читального зала библиотеки, в том числе:</w:t>
            </w:r>
          </w:p>
        </w:tc>
        <w:tc>
          <w:tcPr>
            <w:tcW w:w="2100" w:type="dxa"/>
            <w:tcBorders>
              <w:top w:val="single" w:sz="4" w:space="0" w:color="auto"/>
              <w:left w:val="single" w:sz="4" w:space="0" w:color="auto"/>
              <w:bottom w:val="single" w:sz="4" w:space="0" w:color="auto"/>
              <w:right w:val="single" w:sz="4" w:space="0" w:color="auto"/>
            </w:tcBorders>
          </w:tcPr>
          <w:p w14:paraId="1E74B54A" w14:textId="77777777" w:rsidR="00A25627" w:rsidRPr="00E920EC" w:rsidRDefault="00A45F56" w:rsidP="00CA13CB">
            <w:pPr>
              <w:spacing w:after="200"/>
              <w:jc w:val="center"/>
              <w:rPr>
                <w:sz w:val="22"/>
                <w:szCs w:val="22"/>
                <w:lang w:eastAsia="en-US"/>
              </w:rPr>
            </w:pPr>
            <w:r>
              <w:rPr>
                <w:sz w:val="22"/>
                <w:szCs w:val="22"/>
                <w:lang w:eastAsia="en-US"/>
              </w:rPr>
              <w:t>да</w:t>
            </w:r>
          </w:p>
        </w:tc>
      </w:tr>
      <w:tr w:rsidR="00A25627" w:rsidRPr="00E920EC" w14:paraId="234A0A4A"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D4548D3" w14:textId="77777777" w:rsidR="00A25627" w:rsidRPr="00E920EC" w:rsidRDefault="00A25627" w:rsidP="00CA13CB">
            <w:pPr>
              <w:spacing w:after="200"/>
              <w:jc w:val="center"/>
              <w:rPr>
                <w:sz w:val="22"/>
                <w:szCs w:val="22"/>
                <w:lang w:eastAsia="en-US"/>
              </w:rPr>
            </w:pPr>
            <w:r w:rsidRPr="00E920EC">
              <w:rPr>
                <w:sz w:val="22"/>
                <w:szCs w:val="22"/>
                <w:lang w:eastAsia="en-US"/>
              </w:rPr>
              <w:t>2.4.1</w:t>
            </w:r>
          </w:p>
        </w:tc>
        <w:tc>
          <w:tcPr>
            <w:tcW w:w="5355" w:type="dxa"/>
            <w:tcBorders>
              <w:top w:val="single" w:sz="4" w:space="0" w:color="auto"/>
              <w:left w:val="single" w:sz="4" w:space="0" w:color="auto"/>
              <w:bottom w:val="single" w:sz="4" w:space="0" w:color="auto"/>
              <w:right w:val="single" w:sz="4" w:space="0" w:color="auto"/>
            </w:tcBorders>
          </w:tcPr>
          <w:p w14:paraId="06077C88" w14:textId="77777777" w:rsidR="00A25627" w:rsidRPr="00E920EC" w:rsidRDefault="00A25627" w:rsidP="00CA13CB">
            <w:pPr>
              <w:spacing w:after="200"/>
              <w:rPr>
                <w:sz w:val="22"/>
                <w:szCs w:val="22"/>
                <w:lang w:eastAsia="en-US"/>
              </w:rPr>
            </w:pPr>
            <w:r w:rsidRPr="00E920EC">
              <w:rPr>
                <w:sz w:val="22"/>
                <w:szCs w:val="22"/>
                <w:lang w:eastAsia="en-US"/>
              </w:rPr>
              <w:t>С обеспечением возможности работы на стационарных компьютерах или использования переносных компьютеров</w:t>
            </w:r>
          </w:p>
        </w:tc>
        <w:tc>
          <w:tcPr>
            <w:tcW w:w="2100" w:type="dxa"/>
            <w:tcBorders>
              <w:top w:val="single" w:sz="4" w:space="0" w:color="auto"/>
              <w:left w:val="single" w:sz="4" w:space="0" w:color="auto"/>
              <w:bottom w:val="single" w:sz="4" w:space="0" w:color="auto"/>
              <w:right w:val="single" w:sz="4" w:space="0" w:color="auto"/>
            </w:tcBorders>
          </w:tcPr>
          <w:p w14:paraId="68411185" w14:textId="77777777" w:rsidR="00A25627" w:rsidRPr="00E920EC" w:rsidRDefault="00A45F56" w:rsidP="00CA13CB">
            <w:pPr>
              <w:spacing w:after="200"/>
              <w:jc w:val="center"/>
              <w:rPr>
                <w:sz w:val="22"/>
                <w:szCs w:val="22"/>
                <w:lang w:eastAsia="en-US"/>
              </w:rPr>
            </w:pPr>
            <w:r>
              <w:rPr>
                <w:sz w:val="22"/>
                <w:szCs w:val="22"/>
                <w:lang w:eastAsia="en-US"/>
              </w:rPr>
              <w:t>да</w:t>
            </w:r>
          </w:p>
        </w:tc>
      </w:tr>
      <w:tr w:rsidR="00A25627" w:rsidRPr="00E920EC" w14:paraId="7785CA68"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A796CBB" w14:textId="77777777" w:rsidR="00A25627" w:rsidRPr="00E920EC" w:rsidRDefault="00A25627" w:rsidP="00CA13CB">
            <w:pPr>
              <w:spacing w:after="200"/>
              <w:jc w:val="center"/>
              <w:rPr>
                <w:sz w:val="22"/>
                <w:szCs w:val="22"/>
                <w:lang w:eastAsia="en-US"/>
              </w:rPr>
            </w:pPr>
            <w:r w:rsidRPr="00E920EC">
              <w:rPr>
                <w:sz w:val="22"/>
                <w:szCs w:val="22"/>
                <w:lang w:eastAsia="en-US"/>
              </w:rPr>
              <w:t>2.4.2</w:t>
            </w:r>
          </w:p>
        </w:tc>
        <w:tc>
          <w:tcPr>
            <w:tcW w:w="5355" w:type="dxa"/>
            <w:tcBorders>
              <w:top w:val="single" w:sz="4" w:space="0" w:color="auto"/>
              <w:left w:val="single" w:sz="4" w:space="0" w:color="auto"/>
              <w:bottom w:val="single" w:sz="4" w:space="0" w:color="auto"/>
              <w:right w:val="single" w:sz="4" w:space="0" w:color="auto"/>
            </w:tcBorders>
          </w:tcPr>
          <w:p w14:paraId="4F4D3672" w14:textId="77777777" w:rsidR="00A25627" w:rsidRPr="00E920EC" w:rsidRDefault="00A25627" w:rsidP="00CA13CB">
            <w:pPr>
              <w:spacing w:after="200"/>
              <w:rPr>
                <w:sz w:val="22"/>
                <w:szCs w:val="22"/>
                <w:lang w:eastAsia="en-US"/>
              </w:rPr>
            </w:pPr>
            <w:r w:rsidRPr="00E920EC">
              <w:rPr>
                <w:sz w:val="22"/>
                <w:szCs w:val="22"/>
                <w:lang w:eastAsia="en-US"/>
              </w:rPr>
              <w:t>С медиатекой</w:t>
            </w:r>
          </w:p>
        </w:tc>
        <w:tc>
          <w:tcPr>
            <w:tcW w:w="2100" w:type="dxa"/>
            <w:tcBorders>
              <w:top w:val="single" w:sz="4" w:space="0" w:color="auto"/>
              <w:left w:val="single" w:sz="4" w:space="0" w:color="auto"/>
              <w:bottom w:val="single" w:sz="4" w:space="0" w:color="auto"/>
              <w:right w:val="single" w:sz="4" w:space="0" w:color="auto"/>
            </w:tcBorders>
          </w:tcPr>
          <w:p w14:paraId="602E9E8F" w14:textId="77777777" w:rsidR="00A25627" w:rsidRPr="00E920EC" w:rsidRDefault="00A25627" w:rsidP="00CA13CB">
            <w:pPr>
              <w:spacing w:after="200"/>
              <w:jc w:val="center"/>
              <w:rPr>
                <w:sz w:val="22"/>
                <w:szCs w:val="22"/>
                <w:lang w:eastAsia="en-US"/>
              </w:rPr>
            </w:pPr>
            <w:r w:rsidRPr="00E920EC">
              <w:rPr>
                <w:sz w:val="22"/>
                <w:szCs w:val="22"/>
                <w:lang w:eastAsia="en-US"/>
              </w:rPr>
              <w:t>да</w:t>
            </w:r>
          </w:p>
        </w:tc>
      </w:tr>
      <w:tr w:rsidR="00A25627" w:rsidRPr="00E920EC" w14:paraId="6FA4D591"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2B2FEA6" w14:textId="77777777" w:rsidR="00A25627" w:rsidRPr="00E920EC" w:rsidRDefault="00A25627" w:rsidP="00CA13CB">
            <w:pPr>
              <w:spacing w:after="200"/>
              <w:jc w:val="center"/>
              <w:rPr>
                <w:sz w:val="22"/>
                <w:szCs w:val="22"/>
                <w:lang w:eastAsia="en-US"/>
              </w:rPr>
            </w:pPr>
            <w:r w:rsidRPr="00E920EC">
              <w:rPr>
                <w:sz w:val="22"/>
                <w:szCs w:val="22"/>
                <w:lang w:eastAsia="en-US"/>
              </w:rPr>
              <w:t>2.4.3</w:t>
            </w:r>
          </w:p>
        </w:tc>
        <w:tc>
          <w:tcPr>
            <w:tcW w:w="5355" w:type="dxa"/>
            <w:tcBorders>
              <w:top w:val="single" w:sz="4" w:space="0" w:color="auto"/>
              <w:left w:val="single" w:sz="4" w:space="0" w:color="auto"/>
              <w:bottom w:val="single" w:sz="4" w:space="0" w:color="auto"/>
              <w:right w:val="single" w:sz="4" w:space="0" w:color="auto"/>
            </w:tcBorders>
          </w:tcPr>
          <w:p w14:paraId="07E024B6" w14:textId="77777777" w:rsidR="00A25627" w:rsidRPr="00E920EC" w:rsidRDefault="00A25627" w:rsidP="00CA13CB">
            <w:pPr>
              <w:spacing w:after="200"/>
              <w:rPr>
                <w:sz w:val="22"/>
                <w:szCs w:val="22"/>
                <w:lang w:eastAsia="en-US"/>
              </w:rPr>
            </w:pPr>
            <w:r w:rsidRPr="00E920EC">
              <w:rPr>
                <w:sz w:val="22"/>
                <w:szCs w:val="22"/>
                <w:lang w:eastAsia="en-US"/>
              </w:rPr>
              <w:t>Оснащенного средствами сканирования и распознания текстов</w:t>
            </w:r>
          </w:p>
        </w:tc>
        <w:tc>
          <w:tcPr>
            <w:tcW w:w="2100" w:type="dxa"/>
            <w:tcBorders>
              <w:top w:val="single" w:sz="4" w:space="0" w:color="auto"/>
              <w:left w:val="single" w:sz="4" w:space="0" w:color="auto"/>
              <w:bottom w:val="single" w:sz="4" w:space="0" w:color="auto"/>
              <w:right w:val="single" w:sz="4" w:space="0" w:color="auto"/>
            </w:tcBorders>
          </w:tcPr>
          <w:p w14:paraId="3CED1E01" w14:textId="77777777" w:rsidR="00A25627" w:rsidRPr="00E920EC" w:rsidRDefault="00DC625D" w:rsidP="00CA13CB">
            <w:pPr>
              <w:spacing w:after="200"/>
              <w:jc w:val="center"/>
              <w:rPr>
                <w:sz w:val="22"/>
                <w:szCs w:val="22"/>
                <w:lang w:eastAsia="en-US"/>
              </w:rPr>
            </w:pPr>
            <w:r>
              <w:rPr>
                <w:sz w:val="22"/>
                <w:szCs w:val="22"/>
                <w:lang w:eastAsia="en-US"/>
              </w:rPr>
              <w:t>да</w:t>
            </w:r>
          </w:p>
        </w:tc>
      </w:tr>
      <w:tr w:rsidR="00A25627" w:rsidRPr="00E920EC" w14:paraId="1F98673C"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1A20746" w14:textId="77777777" w:rsidR="00A25627" w:rsidRPr="00E920EC" w:rsidRDefault="00A25627" w:rsidP="00CA13CB">
            <w:pPr>
              <w:spacing w:after="200"/>
              <w:jc w:val="center"/>
              <w:rPr>
                <w:sz w:val="22"/>
                <w:szCs w:val="22"/>
                <w:lang w:eastAsia="en-US"/>
              </w:rPr>
            </w:pPr>
            <w:r w:rsidRPr="00E920EC">
              <w:rPr>
                <w:sz w:val="22"/>
                <w:szCs w:val="22"/>
                <w:lang w:eastAsia="en-US"/>
              </w:rPr>
              <w:t>2.4.4</w:t>
            </w:r>
          </w:p>
        </w:tc>
        <w:tc>
          <w:tcPr>
            <w:tcW w:w="5355" w:type="dxa"/>
            <w:tcBorders>
              <w:top w:val="single" w:sz="4" w:space="0" w:color="auto"/>
              <w:left w:val="single" w:sz="4" w:space="0" w:color="auto"/>
              <w:bottom w:val="single" w:sz="4" w:space="0" w:color="auto"/>
              <w:right w:val="single" w:sz="4" w:space="0" w:color="auto"/>
            </w:tcBorders>
          </w:tcPr>
          <w:p w14:paraId="5FFDDBF9" w14:textId="77777777" w:rsidR="00A25627" w:rsidRPr="00E920EC" w:rsidRDefault="00A25627" w:rsidP="00CA13CB">
            <w:pPr>
              <w:spacing w:after="200"/>
              <w:rPr>
                <w:sz w:val="22"/>
                <w:szCs w:val="22"/>
                <w:lang w:eastAsia="en-US"/>
              </w:rPr>
            </w:pPr>
            <w:r w:rsidRPr="00E920EC">
              <w:rPr>
                <w:sz w:val="22"/>
                <w:szCs w:val="22"/>
                <w:lang w:eastAsia="en-US"/>
              </w:rPr>
              <w:t>С выходом в интернет с компьютеров, расположенных в помещении библиотеки</w:t>
            </w:r>
          </w:p>
        </w:tc>
        <w:tc>
          <w:tcPr>
            <w:tcW w:w="2100" w:type="dxa"/>
            <w:tcBorders>
              <w:top w:val="single" w:sz="4" w:space="0" w:color="auto"/>
              <w:left w:val="single" w:sz="4" w:space="0" w:color="auto"/>
              <w:bottom w:val="single" w:sz="4" w:space="0" w:color="auto"/>
              <w:right w:val="single" w:sz="4" w:space="0" w:color="auto"/>
            </w:tcBorders>
          </w:tcPr>
          <w:p w14:paraId="28ECCD9A" w14:textId="77777777" w:rsidR="00A25627" w:rsidRPr="00E920EC" w:rsidRDefault="00DC625D" w:rsidP="00CA13CB">
            <w:pPr>
              <w:spacing w:after="200"/>
              <w:jc w:val="center"/>
              <w:rPr>
                <w:sz w:val="22"/>
                <w:szCs w:val="22"/>
                <w:lang w:eastAsia="en-US"/>
              </w:rPr>
            </w:pPr>
            <w:r>
              <w:rPr>
                <w:sz w:val="22"/>
                <w:szCs w:val="22"/>
                <w:lang w:eastAsia="en-US"/>
              </w:rPr>
              <w:t>да</w:t>
            </w:r>
          </w:p>
        </w:tc>
      </w:tr>
      <w:tr w:rsidR="00A25627" w:rsidRPr="00E920EC" w14:paraId="7A802402" w14:textId="77777777" w:rsidTr="00CA13CB">
        <w:trPr>
          <w:trHeight w:val="481"/>
        </w:trPr>
        <w:tc>
          <w:tcPr>
            <w:tcW w:w="1485" w:type="dxa"/>
            <w:tcBorders>
              <w:top w:val="single" w:sz="4" w:space="0" w:color="auto"/>
              <w:left w:val="single" w:sz="4" w:space="0" w:color="auto"/>
              <w:bottom w:val="single" w:sz="4" w:space="0" w:color="auto"/>
              <w:right w:val="single" w:sz="4" w:space="0" w:color="auto"/>
            </w:tcBorders>
          </w:tcPr>
          <w:p w14:paraId="34BD3DEB" w14:textId="77777777" w:rsidR="00A25627" w:rsidRPr="00E920EC" w:rsidRDefault="00A25627" w:rsidP="00CA13CB">
            <w:pPr>
              <w:spacing w:after="200"/>
              <w:jc w:val="center"/>
              <w:rPr>
                <w:sz w:val="22"/>
                <w:szCs w:val="22"/>
                <w:lang w:eastAsia="en-US"/>
              </w:rPr>
            </w:pPr>
            <w:r w:rsidRPr="00E920EC">
              <w:rPr>
                <w:sz w:val="22"/>
                <w:szCs w:val="22"/>
                <w:lang w:eastAsia="en-US"/>
              </w:rPr>
              <w:t>2.4.5</w:t>
            </w:r>
          </w:p>
        </w:tc>
        <w:tc>
          <w:tcPr>
            <w:tcW w:w="5355" w:type="dxa"/>
            <w:tcBorders>
              <w:top w:val="single" w:sz="4" w:space="0" w:color="auto"/>
              <w:left w:val="single" w:sz="4" w:space="0" w:color="auto"/>
              <w:bottom w:val="single" w:sz="4" w:space="0" w:color="auto"/>
              <w:right w:val="single" w:sz="4" w:space="0" w:color="auto"/>
            </w:tcBorders>
          </w:tcPr>
          <w:p w14:paraId="5AFD2108" w14:textId="77777777" w:rsidR="00A25627" w:rsidRPr="00E920EC" w:rsidRDefault="00A25627" w:rsidP="00CA13CB">
            <w:pPr>
              <w:spacing w:after="200"/>
              <w:rPr>
                <w:sz w:val="22"/>
                <w:szCs w:val="22"/>
                <w:lang w:eastAsia="en-US"/>
              </w:rPr>
            </w:pPr>
            <w:r w:rsidRPr="00E920EC">
              <w:rPr>
                <w:sz w:val="22"/>
                <w:szCs w:val="22"/>
                <w:lang w:eastAsia="en-US"/>
              </w:rPr>
              <w:t>С контролируемой распечаткой бумажных материалов</w:t>
            </w:r>
          </w:p>
        </w:tc>
        <w:tc>
          <w:tcPr>
            <w:tcW w:w="2100" w:type="dxa"/>
            <w:tcBorders>
              <w:top w:val="single" w:sz="4" w:space="0" w:color="auto"/>
              <w:left w:val="single" w:sz="4" w:space="0" w:color="auto"/>
              <w:bottom w:val="single" w:sz="4" w:space="0" w:color="auto"/>
              <w:right w:val="single" w:sz="4" w:space="0" w:color="auto"/>
            </w:tcBorders>
          </w:tcPr>
          <w:p w14:paraId="3BE926BE" w14:textId="77777777" w:rsidR="00A25627" w:rsidRPr="00E920EC" w:rsidRDefault="00DC625D" w:rsidP="00CA13CB">
            <w:pPr>
              <w:spacing w:after="200"/>
              <w:jc w:val="center"/>
              <w:rPr>
                <w:sz w:val="22"/>
                <w:szCs w:val="22"/>
                <w:lang w:eastAsia="en-US"/>
              </w:rPr>
            </w:pPr>
            <w:r>
              <w:rPr>
                <w:sz w:val="22"/>
                <w:szCs w:val="22"/>
                <w:lang w:eastAsia="en-US"/>
              </w:rPr>
              <w:t>да</w:t>
            </w:r>
          </w:p>
        </w:tc>
      </w:tr>
      <w:tr w:rsidR="00A25627" w:rsidRPr="00E920EC" w14:paraId="08AB63A0"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0F24A87" w14:textId="77777777" w:rsidR="00A25627" w:rsidRPr="00E920EC" w:rsidRDefault="00A25627" w:rsidP="00CA13CB">
            <w:pPr>
              <w:spacing w:after="200"/>
              <w:jc w:val="center"/>
              <w:rPr>
                <w:sz w:val="22"/>
                <w:szCs w:val="22"/>
                <w:lang w:eastAsia="en-US"/>
              </w:rPr>
            </w:pPr>
            <w:r w:rsidRPr="00E920EC">
              <w:rPr>
                <w:sz w:val="22"/>
                <w:szCs w:val="22"/>
                <w:lang w:eastAsia="en-US"/>
              </w:rPr>
              <w:t>2.5</w:t>
            </w:r>
          </w:p>
        </w:tc>
        <w:tc>
          <w:tcPr>
            <w:tcW w:w="5355" w:type="dxa"/>
            <w:tcBorders>
              <w:top w:val="single" w:sz="4" w:space="0" w:color="auto"/>
              <w:left w:val="single" w:sz="4" w:space="0" w:color="auto"/>
              <w:bottom w:val="single" w:sz="4" w:space="0" w:color="auto"/>
              <w:right w:val="single" w:sz="4" w:space="0" w:color="auto"/>
            </w:tcBorders>
          </w:tcPr>
          <w:p w14:paraId="0A21E2CE"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численность учащихся, которым обеспечена возможность пользоваться широкополосным интернетом( не менее 2 мб/с),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5106B06F" w14:textId="77777777" w:rsidR="00A25627" w:rsidRPr="00E920EC" w:rsidRDefault="0010292E" w:rsidP="00CA13CB">
            <w:pPr>
              <w:spacing w:after="200"/>
              <w:jc w:val="center"/>
              <w:rPr>
                <w:sz w:val="22"/>
                <w:szCs w:val="22"/>
                <w:lang w:eastAsia="en-US"/>
              </w:rPr>
            </w:pPr>
            <w:r>
              <w:rPr>
                <w:sz w:val="22"/>
                <w:szCs w:val="22"/>
                <w:lang w:eastAsia="en-US"/>
              </w:rPr>
              <w:t xml:space="preserve">396 </w:t>
            </w:r>
            <w:r w:rsidR="00A25627" w:rsidRPr="00E920EC">
              <w:rPr>
                <w:sz w:val="22"/>
                <w:szCs w:val="22"/>
                <w:lang w:eastAsia="en-US"/>
              </w:rPr>
              <w:t>человек</w:t>
            </w:r>
          </w:p>
        </w:tc>
      </w:tr>
      <w:tr w:rsidR="00A25627" w:rsidRPr="00E920EC" w14:paraId="436C9AEC"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219A7AD" w14:textId="77777777" w:rsidR="00A25627" w:rsidRPr="00E920EC" w:rsidRDefault="00A25627" w:rsidP="00CA13CB">
            <w:pPr>
              <w:spacing w:after="200"/>
              <w:jc w:val="center"/>
              <w:rPr>
                <w:sz w:val="22"/>
                <w:szCs w:val="22"/>
                <w:lang w:eastAsia="en-US"/>
              </w:rPr>
            </w:pPr>
            <w:r w:rsidRPr="00E920EC">
              <w:rPr>
                <w:sz w:val="22"/>
                <w:szCs w:val="22"/>
                <w:lang w:eastAsia="en-US"/>
              </w:rPr>
              <w:t>2.6</w:t>
            </w:r>
          </w:p>
        </w:tc>
        <w:tc>
          <w:tcPr>
            <w:tcW w:w="5355" w:type="dxa"/>
            <w:tcBorders>
              <w:top w:val="single" w:sz="4" w:space="0" w:color="auto"/>
              <w:left w:val="single" w:sz="4" w:space="0" w:color="auto"/>
              <w:bottom w:val="single" w:sz="4" w:space="0" w:color="auto"/>
              <w:right w:val="single" w:sz="4" w:space="0" w:color="auto"/>
            </w:tcBorders>
          </w:tcPr>
          <w:p w14:paraId="1D425451" w14:textId="77777777" w:rsidR="00A25627" w:rsidRPr="00E920EC" w:rsidRDefault="00A25627" w:rsidP="00CA13CB">
            <w:pPr>
              <w:spacing w:after="200"/>
              <w:rPr>
                <w:sz w:val="22"/>
                <w:szCs w:val="22"/>
                <w:lang w:eastAsia="en-US"/>
              </w:rPr>
            </w:pPr>
            <w:r w:rsidRPr="00E920EC">
              <w:rPr>
                <w:sz w:val="22"/>
                <w:szCs w:val="22"/>
                <w:lang w:eastAsia="en-US"/>
              </w:rPr>
              <w:t>Общая площадь помещений, в которых осуществляется образовательная деятельность</w:t>
            </w:r>
          </w:p>
        </w:tc>
        <w:tc>
          <w:tcPr>
            <w:tcW w:w="2100" w:type="dxa"/>
            <w:tcBorders>
              <w:top w:val="single" w:sz="4" w:space="0" w:color="auto"/>
              <w:left w:val="single" w:sz="4" w:space="0" w:color="auto"/>
              <w:bottom w:val="single" w:sz="4" w:space="0" w:color="auto"/>
              <w:right w:val="single" w:sz="4" w:space="0" w:color="auto"/>
            </w:tcBorders>
          </w:tcPr>
          <w:p w14:paraId="14A9714F" w14:textId="77777777" w:rsidR="00A25627" w:rsidRPr="00E920EC" w:rsidRDefault="0010292E" w:rsidP="00DC625D">
            <w:pPr>
              <w:spacing w:after="200"/>
              <w:rPr>
                <w:sz w:val="22"/>
                <w:szCs w:val="22"/>
                <w:lang w:eastAsia="en-US"/>
              </w:rPr>
            </w:pPr>
            <w:r>
              <w:rPr>
                <w:sz w:val="22"/>
                <w:szCs w:val="22"/>
                <w:lang w:eastAsia="en-US"/>
              </w:rPr>
              <w:t xml:space="preserve">8630 </w:t>
            </w:r>
            <w:r w:rsidR="00A25627" w:rsidRPr="00E920EC">
              <w:rPr>
                <w:sz w:val="22"/>
                <w:szCs w:val="22"/>
                <w:lang w:eastAsia="en-US"/>
              </w:rPr>
              <w:t>кв.м</w:t>
            </w:r>
          </w:p>
        </w:tc>
      </w:tr>
    </w:tbl>
    <w:p w14:paraId="3880248E" w14:textId="77777777" w:rsidR="00A25627" w:rsidRDefault="00CA13CB" w:rsidP="008A2F73">
      <w:pPr>
        <w:jc w:val="both"/>
        <w:rPr>
          <w:color w:val="17365D"/>
          <w:szCs w:val="24"/>
        </w:rPr>
      </w:pPr>
      <w:r>
        <w:rPr>
          <w:color w:val="17365D"/>
          <w:szCs w:val="24"/>
        </w:rPr>
        <w:br w:type="textWrapping" w:clear="all"/>
      </w:r>
    </w:p>
    <w:p w14:paraId="270726BE" w14:textId="77777777" w:rsidR="00AA43A4" w:rsidRDefault="00AA43A4" w:rsidP="009C75A1">
      <w:pPr>
        <w:jc w:val="both"/>
        <w:rPr>
          <w:rFonts w:ascii="Cambria" w:hAnsi="Cambria"/>
          <w:b/>
          <w:sz w:val="26"/>
          <w:szCs w:val="26"/>
        </w:rPr>
      </w:pPr>
    </w:p>
    <w:p w14:paraId="5866019E" w14:textId="77777777" w:rsidR="00A25627" w:rsidRPr="009C75A1" w:rsidRDefault="00A25627" w:rsidP="009C75A1">
      <w:pPr>
        <w:jc w:val="both"/>
        <w:rPr>
          <w:rFonts w:ascii="Cambria" w:hAnsi="Cambria"/>
          <w:b/>
          <w:sz w:val="26"/>
          <w:szCs w:val="26"/>
        </w:rPr>
      </w:pPr>
      <w:r w:rsidRPr="009C75A1">
        <w:rPr>
          <w:rFonts w:ascii="Cambria" w:hAnsi="Cambria"/>
          <w:b/>
          <w:sz w:val="26"/>
          <w:szCs w:val="26"/>
        </w:rPr>
        <w:t>Достижения обучающихся во внеурочной и внеклассной деятельности:</w:t>
      </w: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567"/>
        <w:gridCol w:w="1861"/>
        <w:gridCol w:w="5652"/>
        <w:gridCol w:w="992"/>
      </w:tblGrid>
      <w:tr w:rsidR="00245B6D" w:rsidRPr="009C75A1" w14:paraId="09F93963" w14:textId="77777777" w:rsidTr="004E5BFA">
        <w:tc>
          <w:tcPr>
            <w:tcW w:w="567" w:type="dxa"/>
            <w:tcBorders>
              <w:top w:val="single" w:sz="4" w:space="0" w:color="auto"/>
              <w:left w:val="single" w:sz="4" w:space="0" w:color="auto"/>
              <w:bottom w:val="single" w:sz="4" w:space="0" w:color="auto"/>
              <w:right w:val="single" w:sz="4" w:space="0" w:color="auto"/>
            </w:tcBorders>
          </w:tcPr>
          <w:p w14:paraId="5C58E5E2" w14:textId="77777777" w:rsidR="00A25627" w:rsidRPr="009C75A1" w:rsidRDefault="00A25627" w:rsidP="009C75A1">
            <w:pPr>
              <w:jc w:val="both"/>
              <w:rPr>
                <w:rFonts w:ascii="Cambria" w:hAnsi="Cambria"/>
                <w:sz w:val="26"/>
                <w:szCs w:val="26"/>
              </w:rPr>
            </w:pPr>
          </w:p>
        </w:tc>
        <w:tc>
          <w:tcPr>
            <w:tcW w:w="1843" w:type="dxa"/>
            <w:tcBorders>
              <w:top w:val="single" w:sz="4" w:space="0" w:color="auto"/>
              <w:left w:val="single" w:sz="4" w:space="0" w:color="auto"/>
              <w:bottom w:val="single" w:sz="4" w:space="0" w:color="auto"/>
              <w:right w:val="single" w:sz="4" w:space="0" w:color="auto"/>
            </w:tcBorders>
          </w:tcPr>
          <w:p w14:paraId="597806FC" w14:textId="77777777" w:rsidR="00A25627" w:rsidRPr="009C75A1" w:rsidRDefault="00A25627" w:rsidP="009C75A1">
            <w:pPr>
              <w:jc w:val="center"/>
              <w:rPr>
                <w:rFonts w:ascii="Cambria" w:hAnsi="Cambria"/>
                <w:b/>
                <w:sz w:val="26"/>
                <w:szCs w:val="26"/>
              </w:rPr>
            </w:pPr>
            <w:r w:rsidRPr="009C75A1">
              <w:rPr>
                <w:rFonts w:ascii="Cambria" w:hAnsi="Cambria"/>
                <w:b/>
                <w:sz w:val="26"/>
                <w:szCs w:val="26"/>
              </w:rPr>
              <w:t>Фамилия, имя обучающегося</w:t>
            </w:r>
          </w:p>
        </w:tc>
        <w:tc>
          <w:tcPr>
            <w:tcW w:w="567" w:type="dxa"/>
            <w:tcBorders>
              <w:top w:val="single" w:sz="4" w:space="0" w:color="auto"/>
              <w:left w:val="single" w:sz="4" w:space="0" w:color="auto"/>
              <w:bottom w:val="single" w:sz="4" w:space="0" w:color="auto"/>
              <w:right w:val="single" w:sz="4" w:space="0" w:color="auto"/>
            </w:tcBorders>
          </w:tcPr>
          <w:p w14:paraId="6CB0E35C" w14:textId="77777777" w:rsidR="00A25627" w:rsidRPr="009C75A1" w:rsidRDefault="00A25627" w:rsidP="009C75A1">
            <w:pPr>
              <w:jc w:val="center"/>
              <w:rPr>
                <w:rFonts w:ascii="Cambria" w:hAnsi="Cambria"/>
                <w:b/>
                <w:sz w:val="26"/>
                <w:szCs w:val="26"/>
              </w:rPr>
            </w:pPr>
            <w:r w:rsidRPr="009C75A1">
              <w:rPr>
                <w:rFonts w:ascii="Cambria" w:hAnsi="Cambria"/>
                <w:b/>
                <w:sz w:val="26"/>
                <w:szCs w:val="26"/>
              </w:rPr>
              <w:t>Класс</w:t>
            </w:r>
          </w:p>
        </w:tc>
        <w:tc>
          <w:tcPr>
            <w:tcW w:w="1861" w:type="dxa"/>
            <w:tcBorders>
              <w:top w:val="single" w:sz="4" w:space="0" w:color="auto"/>
              <w:left w:val="single" w:sz="4" w:space="0" w:color="auto"/>
              <w:bottom w:val="single" w:sz="4" w:space="0" w:color="auto"/>
              <w:right w:val="single" w:sz="4" w:space="0" w:color="auto"/>
            </w:tcBorders>
          </w:tcPr>
          <w:p w14:paraId="590F3D40" w14:textId="77777777" w:rsidR="00A25627" w:rsidRPr="009C75A1" w:rsidRDefault="00A25627" w:rsidP="009C75A1">
            <w:pPr>
              <w:jc w:val="center"/>
              <w:rPr>
                <w:rFonts w:ascii="Cambria" w:hAnsi="Cambria"/>
                <w:b/>
                <w:sz w:val="26"/>
                <w:szCs w:val="26"/>
              </w:rPr>
            </w:pPr>
            <w:r w:rsidRPr="009C75A1">
              <w:rPr>
                <w:rFonts w:ascii="Cambria" w:hAnsi="Cambria"/>
                <w:b/>
                <w:sz w:val="26"/>
                <w:szCs w:val="26"/>
              </w:rPr>
              <w:t>Руководитель</w:t>
            </w:r>
          </w:p>
        </w:tc>
        <w:tc>
          <w:tcPr>
            <w:tcW w:w="5652" w:type="dxa"/>
            <w:tcBorders>
              <w:top w:val="single" w:sz="4" w:space="0" w:color="auto"/>
              <w:left w:val="single" w:sz="4" w:space="0" w:color="auto"/>
              <w:bottom w:val="single" w:sz="4" w:space="0" w:color="auto"/>
              <w:right w:val="single" w:sz="4" w:space="0" w:color="auto"/>
            </w:tcBorders>
          </w:tcPr>
          <w:p w14:paraId="38ADB1C4" w14:textId="77777777" w:rsidR="00A25627" w:rsidRPr="009C75A1" w:rsidRDefault="00A25627" w:rsidP="009C75A1">
            <w:pPr>
              <w:jc w:val="center"/>
              <w:rPr>
                <w:rFonts w:ascii="Cambria" w:hAnsi="Cambria"/>
                <w:b/>
                <w:sz w:val="26"/>
                <w:szCs w:val="26"/>
              </w:rPr>
            </w:pPr>
            <w:r w:rsidRPr="009C75A1">
              <w:rPr>
                <w:rFonts w:ascii="Cambria" w:hAnsi="Cambria"/>
                <w:b/>
                <w:sz w:val="26"/>
                <w:szCs w:val="26"/>
              </w:rPr>
              <w:t xml:space="preserve">Конкурс </w:t>
            </w:r>
          </w:p>
        </w:tc>
        <w:tc>
          <w:tcPr>
            <w:tcW w:w="992" w:type="dxa"/>
            <w:tcBorders>
              <w:top w:val="single" w:sz="4" w:space="0" w:color="auto"/>
              <w:left w:val="single" w:sz="4" w:space="0" w:color="auto"/>
              <w:bottom w:val="single" w:sz="4" w:space="0" w:color="auto"/>
              <w:right w:val="single" w:sz="4" w:space="0" w:color="auto"/>
            </w:tcBorders>
          </w:tcPr>
          <w:p w14:paraId="7A898D28" w14:textId="77777777" w:rsidR="00A25627" w:rsidRPr="009C75A1" w:rsidRDefault="00A25627" w:rsidP="009C75A1">
            <w:pPr>
              <w:jc w:val="center"/>
              <w:rPr>
                <w:rFonts w:ascii="Cambria" w:hAnsi="Cambria"/>
                <w:b/>
                <w:sz w:val="26"/>
                <w:szCs w:val="26"/>
              </w:rPr>
            </w:pPr>
            <w:r w:rsidRPr="009C75A1">
              <w:rPr>
                <w:rFonts w:ascii="Cambria" w:hAnsi="Cambria"/>
                <w:b/>
                <w:sz w:val="26"/>
                <w:szCs w:val="26"/>
              </w:rPr>
              <w:t xml:space="preserve">Место </w:t>
            </w:r>
          </w:p>
        </w:tc>
      </w:tr>
      <w:tr w:rsidR="00245B6D" w:rsidRPr="009C75A1" w14:paraId="0234DE23" w14:textId="77777777" w:rsidTr="004E5BFA">
        <w:tc>
          <w:tcPr>
            <w:tcW w:w="567" w:type="dxa"/>
            <w:tcBorders>
              <w:top w:val="single" w:sz="4" w:space="0" w:color="auto"/>
              <w:left w:val="single" w:sz="4" w:space="0" w:color="auto"/>
              <w:bottom w:val="single" w:sz="4" w:space="0" w:color="auto"/>
              <w:right w:val="single" w:sz="4" w:space="0" w:color="auto"/>
            </w:tcBorders>
          </w:tcPr>
          <w:p w14:paraId="391B3633" w14:textId="77777777" w:rsidR="00A25627" w:rsidRPr="009C75A1" w:rsidRDefault="00A25627" w:rsidP="009C75A1">
            <w:pPr>
              <w:jc w:val="center"/>
              <w:rPr>
                <w:rFonts w:ascii="Cambria" w:hAnsi="Cambria"/>
                <w:szCs w:val="24"/>
              </w:rPr>
            </w:pPr>
            <w:r w:rsidRPr="009C75A1">
              <w:rPr>
                <w:rFonts w:ascii="Cambria" w:hAnsi="Cambria"/>
                <w:szCs w:val="24"/>
              </w:rPr>
              <w:t>1</w:t>
            </w:r>
          </w:p>
        </w:tc>
        <w:tc>
          <w:tcPr>
            <w:tcW w:w="1843" w:type="dxa"/>
            <w:tcBorders>
              <w:top w:val="single" w:sz="4" w:space="0" w:color="auto"/>
              <w:left w:val="single" w:sz="4" w:space="0" w:color="auto"/>
              <w:bottom w:val="single" w:sz="4" w:space="0" w:color="auto"/>
              <w:right w:val="single" w:sz="4" w:space="0" w:color="auto"/>
            </w:tcBorders>
          </w:tcPr>
          <w:p w14:paraId="63FB14F2" w14:textId="77777777" w:rsidR="00A25627" w:rsidRPr="009C75A1" w:rsidRDefault="00FF0590" w:rsidP="009C75A1">
            <w:pPr>
              <w:jc w:val="both"/>
              <w:rPr>
                <w:rFonts w:ascii="Cambria" w:hAnsi="Cambria"/>
                <w:szCs w:val="24"/>
              </w:rPr>
            </w:pPr>
            <w:r>
              <w:rPr>
                <w:rFonts w:ascii="Cambria" w:hAnsi="Cambria"/>
                <w:szCs w:val="24"/>
              </w:rPr>
              <w:t>Кадирова С</w:t>
            </w:r>
          </w:p>
        </w:tc>
        <w:tc>
          <w:tcPr>
            <w:tcW w:w="567" w:type="dxa"/>
            <w:tcBorders>
              <w:top w:val="single" w:sz="4" w:space="0" w:color="auto"/>
              <w:left w:val="single" w:sz="4" w:space="0" w:color="auto"/>
              <w:bottom w:val="single" w:sz="4" w:space="0" w:color="auto"/>
              <w:right w:val="single" w:sz="4" w:space="0" w:color="auto"/>
            </w:tcBorders>
          </w:tcPr>
          <w:p w14:paraId="325F80A0" w14:textId="77777777" w:rsidR="00A25627" w:rsidRPr="009C75A1" w:rsidRDefault="00D32158" w:rsidP="009C75A1">
            <w:pPr>
              <w:jc w:val="center"/>
              <w:rPr>
                <w:rFonts w:ascii="Cambria" w:hAnsi="Cambria"/>
                <w:szCs w:val="24"/>
              </w:rPr>
            </w:pPr>
            <w:r>
              <w:rPr>
                <w:rFonts w:ascii="Cambria" w:hAnsi="Cambria"/>
                <w:szCs w:val="24"/>
              </w:rPr>
              <w:t>1</w:t>
            </w:r>
            <w:r w:rsidR="004E5BFA">
              <w:rPr>
                <w:rFonts w:ascii="Cambria" w:hAnsi="Cambria"/>
                <w:szCs w:val="24"/>
              </w:rPr>
              <w:t>1</w:t>
            </w:r>
          </w:p>
        </w:tc>
        <w:tc>
          <w:tcPr>
            <w:tcW w:w="1861" w:type="dxa"/>
            <w:tcBorders>
              <w:top w:val="single" w:sz="4" w:space="0" w:color="auto"/>
              <w:left w:val="single" w:sz="4" w:space="0" w:color="auto"/>
              <w:bottom w:val="single" w:sz="4" w:space="0" w:color="auto"/>
              <w:right w:val="single" w:sz="4" w:space="0" w:color="auto"/>
            </w:tcBorders>
          </w:tcPr>
          <w:p w14:paraId="14D64581" w14:textId="77777777" w:rsidR="00A25627" w:rsidRPr="009C75A1" w:rsidRDefault="00FF0590" w:rsidP="009C75A1">
            <w:pPr>
              <w:jc w:val="both"/>
              <w:rPr>
                <w:rFonts w:ascii="Cambria" w:hAnsi="Cambria"/>
                <w:szCs w:val="24"/>
              </w:rPr>
            </w:pPr>
            <w:r>
              <w:rPr>
                <w:rFonts w:ascii="Cambria" w:hAnsi="Cambria"/>
                <w:szCs w:val="24"/>
              </w:rPr>
              <w:t>Мустафаева Ф.А.</w:t>
            </w:r>
            <w:r w:rsidR="00A25627" w:rsidRPr="009C75A1">
              <w:rPr>
                <w:rFonts w:ascii="Cambria" w:hAnsi="Cambria"/>
                <w:szCs w:val="24"/>
              </w:rPr>
              <w:t>.</w:t>
            </w:r>
          </w:p>
        </w:tc>
        <w:tc>
          <w:tcPr>
            <w:tcW w:w="5652" w:type="dxa"/>
            <w:tcBorders>
              <w:top w:val="single" w:sz="4" w:space="0" w:color="auto"/>
              <w:left w:val="single" w:sz="4" w:space="0" w:color="auto"/>
              <w:bottom w:val="single" w:sz="4" w:space="0" w:color="auto"/>
              <w:right w:val="single" w:sz="4" w:space="0" w:color="auto"/>
            </w:tcBorders>
          </w:tcPr>
          <w:p w14:paraId="7B35355C" w14:textId="77777777" w:rsidR="00A25627" w:rsidRPr="009C75A1" w:rsidRDefault="00FF0590" w:rsidP="009C75A1">
            <w:pPr>
              <w:jc w:val="both"/>
              <w:rPr>
                <w:rFonts w:ascii="Cambria" w:hAnsi="Cambria"/>
                <w:szCs w:val="24"/>
              </w:rPr>
            </w:pPr>
            <w:r>
              <w:rPr>
                <w:rFonts w:ascii="Cambria" w:hAnsi="Cambria"/>
                <w:szCs w:val="24"/>
              </w:rPr>
              <w:t>«Доброе слово душу разбудит».</w:t>
            </w:r>
          </w:p>
        </w:tc>
        <w:tc>
          <w:tcPr>
            <w:tcW w:w="992" w:type="dxa"/>
            <w:tcBorders>
              <w:top w:val="single" w:sz="4" w:space="0" w:color="auto"/>
              <w:left w:val="single" w:sz="4" w:space="0" w:color="auto"/>
              <w:bottom w:val="single" w:sz="4" w:space="0" w:color="auto"/>
              <w:right w:val="single" w:sz="4" w:space="0" w:color="auto"/>
            </w:tcBorders>
          </w:tcPr>
          <w:p w14:paraId="434CFFE9" w14:textId="77777777" w:rsidR="00A25627" w:rsidRPr="009C75A1" w:rsidRDefault="00A25627" w:rsidP="009C75A1">
            <w:pPr>
              <w:jc w:val="center"/>
              <w:rPr>
                <w:rFonts w:ascii="Cambria" w:hAnsi="Cambria"/>
                <w:b/>
                <w:szCs w:val="24"/>
              </w:rPr>
            </w:pPr>
          </w:p>
          <w:p w14:paraId="7C026049" w14:textId="77777777" w:rsidR="00A25627" w:rsidRPr="009C75A1" w:rsidRDefault="004E5BFA" w:rsidP="009C75A1">
            <w:pPr>
              <w:jc w:val="center"/>
              <w:rPr>
                <w:rFonts w:ascii="Cambria" w:hAnsi="Cambria"/>
                <w:b/>
                <w:szCs w:val="24"/>
              </w:rPr>
            </w:pPr>
            <w:r>
              <w:rPr>
                <w:rFonts w:ascii="Cambria" w:hAnsi="Cambria"/>
                <w:b/>
                <w:szCs w:val="24"/>
              </w:rPr>
              <w:t>призер</w:t>
            </w:r>
          </w:p>
        </w:tc>
      </w:tr>
      <w:tr w:rsidR="00245B6D" w:rsidRPr="009C75A1" w14:paraId="67D89EB3" w14:textId="77777777" w:rsidTr="004E5BFA">
        <w:tc>
          <w:tcPr>
            <w:tcW w:w="567" w:type="dxa"/>
            <w:tcBorders>
              <w:top w:val="single" w:sz="4" w:space="0" w:color="auto"/>
              <w:left w:val="single" w:sz="4" w:space="0" w:color="auto"/>
              <w:bottom w:val="single" w:sz="4" w:space="0" w:color="auto"/>
              <w:right w:val="single" w:sz="4" w:space="0" w:color="auto"/>
            </w:tcBorders>
          </w:tcPr>
          <w:p w14:paraId="413AA3E1" w14:textId="77777777" w:rsidR="00A25627" w:rsidRPr="009C75A1" w:rsidRDefault="00A25627" w:rsidP="009C75A1">
            <w:pPr>
              <w:jc w:val="center"/>
              <w:rPr>
                <w:rFonts w:ascii="Cambria" w:hAnsi="Cambria"/>
                <w:szCs w:val="24"/>
              </w:rPr>
            </w:pPr>
            <w:r w:rsidRPr="009C75A1">
              <w:rPr>
                <w:rFonts w:ascii="Cambria" w:hAnsi="Cambria"/>
                <w:szCs w:val="24"/>
              </w:rPr>
              <w:t>2</w:t>
            </w:r>
          </w:p>
        </w:tc>
        <w:tc>
          <w:tcPr>
            <w:tcW w:w="1843" w:type="dxa"/>
            <w:tcBorders>
              <w:top w:val="single" w:sz="4" w:space="0" w:color="auto"/>
              <w:left w:val="single" w:sz="4" w:space="0" w:color="auto"/>
              <w:bottom w:val="single" w:sz="4" w:space="0" w:color="auto"/>
              <w:right w:val="single" w:sz="4" w:space="0" w:color="auto"/>
            </w:tcBorders>
          </w:tcPr>
          <w:p w14:paraId="01ADCD4E" w14:textId="77777777" w:rsidR="00A25627" w:rsidRPr="009C75A1" w:rsidRDefault="00DC660D" w:rsidP="009C75A1">
            <w:pPr>
              <w:jc w:val="both"/>
              <w:rPr>
                <w:rFonts w:ascii="Cambria" w:hAnsi="Cambria"/>
                <w:szCs w:val="24"/>
              </w:rPr>
            </w:pPr>
            <w:r>
              <w:rPr>
                <w:rFonts w:ascii="Cambria" w:hAnsi="Cambria"/>
                <w:szCs w:val="24"/>
              </w:rPr>
              <w:t>Ахмедова А</w:t>
            </w:r>
          </w:p>
        </w:tc>
        <w:tc>
          <w:tcPr>
            <w:tcW w:w="567" w:type="dxa"/>
            <w:tcBorders>
              <w:top w:val="single" w:sz="4" w:space="0" w:color="auto"/>
              <w:left w:val="single" w:sz="4" w:space="0" w:color="auto"/>
              <w:bottom w:val="single" w:sz="4" w:space="0" w:color="auto"/>
              <w:right w:val="single" w:sz="4" w:space="0" w:color="auto"/>
            </w:tcBorders>
          </w:tcPr>
          <w:p w14:paraId="03A9D64C" w14:textId="77777777" w:rsidR="00A25627" w:rsidRPr="009C75A1" w:rsidRDefault="00DC660D" w:rsidP="009C75A1">
            <w:pPr>
              <w:jc w:val="center"/>
              <w:rPr>
                <w:rFonts w:ascii="Cambria" w:hAnsi="Cambria"/>
                <w:szCs w:val="24"/>
              </w:rPr>
            </w:pPr>
            <w:r>
              <w:rPr>
                <w:rFonts w:ascii="Cambria" w:hAnsi="Cambria"/>
                <w:szCs w:val="24"/>
              </w:rPr>
              <w:t>9а</w:t>
            </w:r>
          </w:p>
        </w:tc>
        <w:tc>
          <w:tcPr>
            <w:tcW w:w="1861" w:type="dxa"/>
            <w:tcBorders>
              <w:top w:val="single" w:sz="4" w:space="0" w:color="auto"/>
              <w:left w:val="single" w:sz="4" w:space="0" w:color="auto"/>
              <w:bottom w:val="single" w:sz="4" w:space="0" w:color="auto"/>
              <w:right w:val="single" w:sz="4" w:space="0" w:color="auto"/>
            </w:tcBorders>
          </w:tcPr>
          <w:p w14:paraId="258ED47D" w14:textId="77777777" w:rsidR="00A25627" w:rsidRPr="009C75A1" w:rsidRDefault="00FF0590" w:rsidP="009C75A1">
            <w:pPr>
              <w:jc w:val="both"/>
              <w:rPr>
                <w:rFonts w:ascii="Cambria" w:hAnsi="Cambria"/>
                <w:szCs w:val="24"/>
              </w:rPr>
            </w:pPr>
            <w:r>
              <w:rPr>
                <w:rFonts w:ascii="Cambria" w:hAnsi="Cambria"/>
                <w:szCs w:val="24"/>
              </w:rPr>
              <w:t>Идрисова Т.З.</w:t>
            </w:r>
          </w:p>
        </w:tc>
        <w:tc>
          <w:tcPr>
            <w:tcW w:w="5652" w:type="dxa"/>
            <w:tcBorders>
              <w:top w:val="single" w:sz="4" w:space="0" w:color="auto"/>
              <w:left w:val="single" w:sz="4" w:space="0" w:color="auto"/>
              <w:bottom w:val="single" w:sz="4" w:space="0" w:color="auto"/>
              <w:right w:val="single" w:sz="4" w:space="0" w:color="auto"/>
            </w:tcBorders>
          </w:tcPr>
          <w:p w14:paraId="737A96B0" w14:textId="77777777" w:rsidR="00A25627" w:rsidRPr="009C75A1" w:rsidRDefault="00A33E27" w:rsidP="009C75A1">
            <w:pPr>
              <w:jc w:val="both"/>
              <w:rPr>
                <w:rFonts w:ascii="Cambria" w:hAnsi="Cambria"/>
                <w:szCs w:val="24"/>
              </w:rPr>
            </w:pPr>
            <w:r>
              <w:rPr>
                <w:rFonts w:ascii="Cambria" w:hAnsi="Cambria"/>
                <w:szCs w:val="24"/>
              </w:rPr>
              <w:t>Олимпиада по математике</w:t>
            </w:r>
          </w:p>
        </w:tc>
        <w:tc>
          <w:tcPr>
            <w:tcW w:w="992" w:type="dxa"/>
            <w:tcBorders>
              <w:top w:val="single" w:sz="4" w:space="0" w:color="auto"/>
              <w:left w:val="single" w:sz="4" w:space="0" w:color="auto"/>
              <w:bottom w:val="single" w:sz="4" w:space="0" w:color="auto"/>
              <w:right w:val="single" w:sz="4" w:space="0" w:color="auto"/>
            </w:tcBorders>
          </w:tcPr>
          <w:p w14:paraId="40F3E658" w14:textId="77777777" w:rsidR="00A25627" w:rsidRPr="009C75A1" w:rsidRDefault="00A25627" w:rsidP="009C75A1">
            <w:pPr>
              <w:jc w:val="center"/>
              <w:rPr>
                <w:rFonts w:ascii="Cambria" w:hAnsi="Cambria"/>
                <w:b/>
                <w:szCs w:val="24"/>
              </w:rPr>
            </w:pPr>
            <w:r w:rsidRPr="009C75A1">
              <w:rPr>
                <w:rFonts w:ascii="Cambria" w:hAnsi="Cambria"/>
                <w:b/>
                <w:szCs w:val="24"/>
              </w:rPr>
              <w:t>2</w:t>
            </w:r>
          </w:p>
        </w:tc>
      </w:tr>
      <w:tr w:rsidR="00245B6D" w:rsidRPr="009C75A1" w14:paraId="44507EAE" w14:textId="77777777" w:rsidTr="004E5BFA">
        <w:tc>
          <w:tcPr>
            <w:tcW w:w="567" w:type="dxa"/>
            <w:tcBorders>
              <w:top w:val="single" w:sz="4" w:space="0" w:color="auto"/>
              <w:left w:val="single" w:sz="4" w:space="0" w:color="auto"/>
              <w:bottom w:val="single" w:sz="4" w:space="0" w:color="auto"/>
              <w:right w:val="single" w:sz="4" w:space="0" w:color="auto"/>
            </w:tcBorders>
          </w:tcPr>
          <w:p w14:paraId="7C4D25F8" w14:textId="77777777" w:rsidR="00A25627" w:rsidRPr="009C75A1" w:rsidRDefault="00A25627" w:rsidP="009C75A1">
            <w:pPr>
              <w:jc w:val="center"/>
              <w:rPr>
                <w:rFonts w:ascii="Cambria" w:hAnsi="Cambria"/>
                <w:szCs w:val="24"/>
              </w:rPr>
            </w:pPr>
            <w:r w:rsidRPr="009C75A1">
              <w:rPr>
                <w:rFonts w:ascii="Cambria" w:hAnsi="Cambria"/>
                <w:szCs w:val="24"/>
              </w:rPr>
              <w:lastRenderedPageBreak/>
              <w:t>3</w:t>
            </w:r>
          </w:p>
        </w:tc>
        <w:tc>
          <w:tcPr>
            <w:tcW w:w="1843" w:type="dxa"/>
            <w:tcBorders>
              <w:top w:val="single" w:sz="4" w:space="0" w:color="auto"/>
              <w:left w:val="single" w:sz="4" w:space="0" w:color="auto"/>
              <w:bottom w:val="single" w:sz="4" w:space="0" w:color="auto"/>
              <w:right w:val="single" w:sz="4" w:space="0" w:color="auto"/>
            </w:tcBorders>
          </w:tcPr>
          <w:p w14:paraId="36B69F58" w14:textId="77777777" w:rsidR="00A25627" w:rsidRPr="009C75A1" w:rsidRDefault="000E0A8D" w:rsidP="009C75A1">
            <w:pPr>
              <w:jc w:val="both"/>
              <w:rPr>
                <w:rFonts w:ascii="Cambria" w:hAnsi="Cambria"/>
                <w:szCs w:val="24"/>
              </w:rPr>
            </w:pPr>
            <w:r>
              <w:rPr>
                <w:rFonts w:ascii="Cambria" w:hAnsi="Cambria"/>
                <w:szCs w:val="24"/>
              </w:rPr>
              <w:t>Магамедова М</w:t>
            </w:r>
          </w:p>
        </w:tc>
        <w:tc>
          <w:tcPr>
            <w:tcW w:w="567" w:type="dxa"/>
            <w:tcBorders>
              <w:top w:val="single" w:sz="4" w:space="0" w:color="auto"/>
              <w:left w:val="single" w:sz="4" w:space="0" w:color="auto"/>
              <w:bottom w:val="single" w:sz="4" w:space="0" w:color="auto"/>
              <w:right w:val="single" w:sz="4" w:space="0" w:color="auto"/>
            </w:tcBorders>
          </w:tcPr>
          <w:p w14:paraId="170BBD60" w14:textId="77777777" w:rsidR="00A25627" w:rsidRPr="009C75A1" w:rsidRDefault="000E0A8D" w:rsidP="009C75A1">
            <w:pPr>
              <w:jc w:val="center"/>
              <w:rPr>
                <w:rFonts w:ascii="Cambria" w:hAnsi="Cambria"/>
                <w:szCs w:val="24"/>
              </w:rPr>
            </w:pPr>
            <w:r>
              <w:rPr>
                <w:rFonts w:ascii="Cambria" w:hAnsi="Cambria"/>
                <w:szCs w:val="24"/>
              </w:rPr>
              <w:t>9</w:t>
            </w:r>
            <w:r w:rsidR="00A25627" w:rsidRPr="009C75A1">
              <w:rPr>
                <w:rFonts w:ascii="Cambria" w:hAnsi="Cambria"/>
                <w:szCs w:val="24"/>
              </w:rPr>
              <w:t>а</w:t>
            </w:r>
          </w:p>
        </w:tc>
        <w:tc>
          <w:tcPr>
            <w:tcW w:w="1861" w:type="dxa"/>
            <w:tcBorders>
              <w:top w:val="single" w:sz="4" w:space="0" w:color="auto"/>
              <w:left w:val="single" w:sz="4" w:space="0" w:color="auto"/>
              <w:bottom w:val="single" w:sz="4" w:space="0" w:color="auto"/>
              <w:right w:val="single" w:sz="4" w:space="0" w:color="auto"/>
            </w:tcBorders>
          </w:tcPr>
          <w:p w14:paraId="386CCD83" w14:textId="77777777" w:rsidR="00A25627" w:rsidRPr="009C75A1" w:rsidRDefault="00A33E27" w:rsidP="009C75A1">
            <w:pPr>
              <w:jc w:val="both"/>
              <w:rPr>
                <w:rFonts w:ascii="Cambria" w:hAnsi="Cambria"/>
                <w:szCs w:val="24"/>
              </w:rPr>
            </w:pPr>
            <w:r>
              <w:rPr>
                <w:rFonts w:ascii="Cambria" w:hAnsi="Cambria"/>
                <w:szCs w:val="24"/>
              </w:rPr>
              <w:t>Абаскулиева Г.С.</w:t>
            </w:r>
          </w:p>
        </w:tc>
        <w:tc>
          <w:tcPr>
            <w:tcW w:w="5652" w:type="dxa"/>
            <w:tcBorders>
              <w:top w:val="single" w:sz="4" w:space="0" w:color="auto"/>
              <w:left w:val="single" w:sz="4" w:space="0" w:color="auto"/>
              <w:bottom w:val="single" w:sz="4" w:space="0" w:color="auto"/>
              <w:right w:val="single" w:sz="4" w:space="0" w:color="auto"/>
            </w:tcBorders>
          </w:tcPr>
          <w:p w14:paraId="4114F8ED" w14:textId="77777777" w:rsidR="00A25627" w:rsidRPr="009C75A1" w:rsidRDefault="00A33E27" w:rsidP="009C75A1">
            <w:pPr>
              <w:jc w:val="both"/>
              <w:rPr>
                <w:rFonts w:ascii="Cambria" w:hAnsi="Cambria"/>
                <w:szCs w:val="24"/>
              </w:rPr>
            </w:pPr>
            <w:r>
              <w:rPr>
                <w:rFonts w:ascii="Cambria" w:hAnsi="Cambria"/>
                <w:szCs w:val="24"/>
              </w:rPr>
              <w:t>Олимпиада по математике</w:t>
            </w:r>
          </w:p>
        </w:tc>
        <w:tc>
          <w:tcPr>
            <w:tcW w:w="992" w:type="dxa"/>
            <w:tcBorders>
              <w:top w:val="single" w:sz="4" w:space="0" w:color="auto"/>
              <w:left w:val="single" w:sz="4" w:space="0" w:color="auto"/>
              <w:bottom w:val="single" w:sz="4" w:space="0" w:color="auto"/>
              <w:right w:val="single" w:sz="4" w:space="0" w:color="auto"/>
            </w:tcBorders>
          </w:tcPr>
          <w:p w14:paraId="5C9E69DF" w14:textId="77777777" w:rsidR="00A25627" w:rsidRPr="009C75A1" w:rsidRDefault="000E0A8D" w:rsidP="009C75A1">
            <w:pPr>
              <w:jc w:val="center"/>
              <w:rPr>
                <w:rFonts w:ascii="Cambria" w:hAnsi="Cambria"/>
                <w:b/>
                <w:szCs w:val="24"/>
              </w:rPr>
            </w:pPr>
            <w:r>
              <w:rPr>
                <w:rFonts w:ascii="Cambria" w:hAnsi="Cambria"/>
                <w:b/>
                <w:szCs w:val="24"/>
              </w:rPr>
              <w:t>призер</w:t>
            </w:r>
          </w:p>
        </w:tc>
      </w:tr>
      <w:tr w:rsidR="00245B6D" w:rsidRPr="009C75A1" w14:paraId="1F38EAEA" w14:textId="77777777" w:rsidTr="004E5BFA">
        <w:tc>
          <w:tcPr>
            <w:tcW w:w="567" w:type="dxa"/>
            <w:tcBorders>
              <w:top w:val="single" w:sz="4" w:space="0" w:color="auto"/>
              <w:left w:val="single" w:sz="4" w:space="0" w:color="auto"/>
              <w:bottom w:val="single" w:sz="4" w:space="0" w:color="auto"/>
              <w:right w:val="single" w:sz="4" w:space="0" w:color="auto"/>
            </w:tcBorders>
          </w:tcPr>
          <w:p w14:paraId="5F18BDEA" w14:textId="77777777" w:rsidR="00A25627" w:rsidRPr="009C75A1" w:rsidRDefault="00A25627" w:rsidP="009C75A1">
            <w:pPr>
              <w:jc w:val="center"/>
              <w:rPr>
                <w:rFonts w:ascii="Cambria" w:hAnsi="Cambria"/>
                <w:szCs w:val="24"/>
              </w:rPr>
            </w:pPr>
            <w:r w:rsidRPr="009C75A1">
              <w:rPr>
                <w:rFonts w:ascii="Cambria" w:hAnsi="Cambria"/>
                <w:szCs w:val="24"/>
              </w:rPr>
              <w:t>4</w:t>
            </w:r>
          </w:p>
        </w:tc>
        <w:tc>
          <w:tcPr>
            <w:tcW w:w="1843" w:type="dxa"/>
            <w:tcBorders>
              <w:top w:val="single" w:sz="4" w:space="0" w:color="auto"/>
              <w:left w:val="single" w:sz="4" w:space="0" w:color="auto"/>
              <w:bottom w:val="single" w:sz="4" w:space="0" w:color="auto"/>
              <w:right w:val="single" w:sz="4" w:space="0" w:color="auto"/>
            </w:tcBorders>
          </w:tcPr>
          <w:p w14:paraId="533A98A4" w14:textId="77777777" w:rsidR="00A25627" w:rsidRPr="009C75A1" w:rsidRDefault="009A5B81" w:rsidP="009C75A1">
            <w:pPr>
              <w:jc w:val="both"/>
              <w:rPr>
                <w:rFonts w:ascii="Cambria" w:hAnsi="Cambria"/>
                <w:szCs w:val="24"/>
              </w:rPr>
            </w:pPr>
            <w:r>
              <w:rPr>
                <w:rFonts w:ascii="Cambria" w:hAnsi="Cambria"/>
                <w:szCs w:val="24"/>
              </w:rPr>
              <w:t xml:space="preserve">Магомедова </w:t>
            </w:r>
            <w:r w:rsidR="00D32158">
              <w:rPr>
                <w:rFonts w:ascii="Cambria" w:hAnsi="Cambria"/>
                <w:szCs w:val="24"/>
              </w:rPr>
              <w:t>С</w:t>
            </w:r>
          </w:p>
        </w:tc>
        <w:tc>
          <w:tcPr>
            <w:tcW w:w="567" w:type="dxa"/>
            <w:tcBorders>
              <w:top w:val="single" w:sz="4" w:space="0" w:color="auto"/>
              <w:left w:val="single" w:sz="4" w:space="0" w:color="auto"/>
              <w:bottom w:val="single" w:sz="4" w:space="0" w:color="auto"/>
              <w:right w:val="single" w:sz="4" w:space="0" w:color="auto"/>
            </w:tcBorders>
          </w:tcPr>
          <w:p w14:paraId="09FEB53B" w14:textId="77777777" w:rsidR="00A25627" w:rsidRPr="009C75A1" w:rsidRDefault="00D32158" w:rsidP="009C75A1">
            <w:pPr>
              <w:jc w:val="center"/>
              <w:rPr>
                <w:rFonts w:ascii="Cambria" w:hAnsi="Cambria"/>
                <w:szCs w:val="24"/>
              </w:rPr>
            </w:pPr>
            <w:r>
              <w:rPr>
                <w:rFonts w:ascii="Cambria" w:hAnsi="Cambria"/>
                <w:szCs w:val="24"/>
              </w:rPr>
              <w:t>1</w:t>
            </w:r>
            <w:r w:rsidR="00E43CDE">
              <w:rPr>
                <w:rFonts w:ascii="Cambria" w:hAnsi="Cambria"/>
                <w:szCs w:val="24"/>
              </w:rPr>
              <w:t>1</w:t>
            </w:r>
          </w:p>
        </w:tc>
        <w:tc>
          <w:tcPr>
            <w:tcW w:w="1861" w:type="dxa"/>
            <w:tcBorders>
              <w:top w:val="single" w:sz="4" w:space="0" w:color="auto"/>
              <w:left w:val="single" w:sz="4" w:space="0" w:color="auto"/>
              <w:bottom w:val="single" w:sz="4" w:space="0" w:color="auto"/>
              <w:right w:val="single" w:sz="4" w:space="0" w:color="auto"/>
            </w:tcBorders>
          </w:tcPr>
          <w:p w14:paraId="0B7B5042" w14:textId="77777777" w:rsidR="00A25627" w:rsidRPr="009C75A1" w:rsidRDefault="00942DCE" w:rsidP="009C75A1">
            <w:pPr>
              <w:jc w:val="both"/>
              <w:rPr>
                <w:rFonts w:ascii="Cambria" w:hAnsi="Cambria"/>
                <w:szCs w:val="24"/>
              </w:rPr>
            </w:pPr>
            <w:r>
              <w:rPr>
                <w:rFonts w:ascii="Cambria" w:hAnsi="Cambria"/>
                <w:szCs w:val="24"/>
              </w:rPr>
              <w:t>Максумова Л.Р.</w:t>
            </w:r>
          </w:p>
        </w:tc>
        <w:tc>
          <w:tcPr>
            <w:tcW w:w="5652" w:type="dxa"/>
            <w:tcBorders>
              <w:top w:val="single" w:sz="4" w:space="0" w:color="auto"/>
              <w:left w:val="single" w:sz="4" w:space="0" w:color="auto"/>
              <w:bottom w:val="single" w:sz="4" w:space="0" w:color="auto"/>
              <w:right w:val="single" w:sz="4" w:space="0" w:color="auto"/>
            </w:tcBorders>
          </w:tcPr>
          <w:p w14:paraId="14C2B3D2" w14:textId="77777777" w:rsidR="00A25627" w:rsidRPr="009C75A1" w:rsidRDefault="009A5B81" w:rsidP="009C75A1">
            <w:pPr>
              <w:jc w:val="both"/>
              <w:rPr>
                <w:rFonts w:ascii="Cambria" w:hAnsi="Cambria"/>
                <w:szCs w:val="24"/>
              </w:rPr>
            </w:pPr>
            <w:r>
              <w:rPr>
                <w:rFonts w:ascii="Cambria" w:hAnsi="Cambria"/>
                <w:szCs w:val="24"/>
              </w:rPr>
              <w:t>«Живая классика»</w:t>
            </w:r>
          </w:p>
        </w:tc>
        <w:tc>
          <w:tcPr>
            <w:tcW w:w="992" w:type="dxa"/>
            <w:tcBorders>
              <w:top w:val="single" w:sz="4" w:space="0" w:color="auto"/>
              <w:left w:val="single" w:sz="4" w:space="0" w:color="auto"/>
              <w:bottom w:val="single" w:sz="4" w:space="0" w:color="auto"/>
              <w:right w:val="single" w:sz="4" w:space="0" w:color="auto"/>
            </w:tcBorders>
          </w:tcPr>
          <w:p w14:paraId="0C79297A" w14:textId="77777777" w:rsidR="00A25627" w:rsidRPr="009C75A1" w:rsidRDefault="009A5B81" w:rsidP="009C75A1">
            <w:pPr>
              <w:jc w:val="center"/>
              <w:rPr>
                <w:rFonts w:ascii="Cambria" w:hAnsi="Cambria"/>
                <w:b/>
                <w:szCs w:val="24"/>
              </w:rPr>
            </w:pPr>
            <w:r>
              <w:rPr>
                <w:rFonts w:ascii="Cambria" w:hAnsi="Cambria"/>
                <w:b/>
                <w:szCs w:val="24"/>
              </w:rPr>
              <w:t>1</w:t>
            </w:r>
          </w:p>
        </w:tc>
      </w:tr>
      <w:tr w:rsidR="00245B6D" w:rsidRPr="009C75A1" w14:paraId="7ACA968A" w14:textId="77777777" w:rsidTr="004E5BFA">
        <w:tc>
          <w:tcPr>
            <w:tcW w:w="567" w:type="dxa"/>
            <w:tcBorders>
              <w:top w:val="single" w:sz="4" w:space="0" w:color="auto"/>
              <w:left w:val="single" w:sz="4" w:space="0" w:color="auto"/>
              <w:bottom w:val="single" w:sz="4" w:space="0" w:color="auto"/>
              <w:right w:val="single" w:sz="4" w:space="0" w:color="auto"/>
            </w:tcBorders>
          </w:tcPr>
          <w:p w14:paraId="6598D252" w14:textId="77777777" w:rsidR="00A25627" w:rsidRPr="009C75A1" w:rsidRDefault="00A25627" w:rsidP="009C75A1">
            <w:pPr>
              <w:jc w:val="center"/>
              <w:rPr>
                <w:rFonts w:ascii="Cambria" w:hAnsi="Cambria"/>
                <w:szCs w:val="24"/>
              </w:rPr>
            </w:pPr>
            <w:r w:rsidRPr="009C75A1">
              <w:rPr>
                <w:rFonts w:ascii="Cambria" w:hAnsi="Cambria"/>
                <w:szCs w:val="24"/>
              </w:rPr>
              <w:t>5</w:t>
            </w:r>
          </w:p>
        </w:tc>
        <w:tc>
          <w:tcPr>
            <w:tcW w:w="1843" w:type="dxa"/>
            <w:tcBorders>
              <w:top w:val="single" w:sz="4" w:space="0" w:color="auto"/>
              <w:left w:val="single" w:sz="4" w:space="0" w:color="auto"/>
              <w:bottom w:val="single" w:sz="4" w:space="0" w:color="auto"/>
              <w:right w:val="single" w:sz="4" w:space="0" w:color="auto"/>
            </w:tcBorders>
          </w:tcPr>
          <w:p w14:paraId="32C98049" w14:textId="77777777" w:rsidR="00A25627" w:rsidRPr="009C75A1" w:rsidRDefault="00F463BA" w:rsidP="009C75A1">
            <w:pPr>
              <w:jc w:val="both"/>
              <w:rPr>
                <w:rFonts w:ascii="Cambria" w:hAnsi="Cambria"/>
                <w:szCs w:val="24"/>
              </w:rPr>
            </w:pPr>
            <w:r>
              <w:rPr>
                <w:rFonts w:ascii="Cambria" w:hAnsi="Cambria"/>
                <w:szCs w:val="24"/>
              </w:rPr>
              <w:t>Сулейманова Н</w:t>
            </w:r>
          </w:p>
        </w:tc>
        <w:tc>
          <w:tcPr>
            <w:tcW w:w="567" w:type="dxa"/>
            <w:tcBorders>
              <w:top w:val="single" w:sz="4" w:space="0" w:color="auto"/>
              <w:left w:val="single" w:sz="4" w:space="0" w:color="auto"/>
              <w:bottom w:val="single" w:sz="4" w:space="0" w:color="auto"/>
              <w:right w:val="single" w:sz="4" w:space="0" w:color="auto"/>
            </w:tcBorders>
          </w:tcPr>
          <w:p w14:paraId="774B4AF4" w14:textId="77777777" w:rsidR="00A25627" w:rsidRPr="009C75A1" w:rsidRDefault="00E43CDE" w:rsidP="009C75A1">
            <w:pPr>
              <w:jc w:val="center"/>
              <w:rPr>
                <w:rFonts w:ascii="Cambria" w:hAnsi="Cambria"/>
                <w:szCs w:val="24"/>
              </w:rPr>
            </w:pPr>
            <w:r>
              <w:rPr>
                <w:rFonts w:ascii="Cambria" w:hAnsi="Cambria"/>
                <w:szCs w:val="24"/>
              </w:rPr>
              <w:t>10</w:t>
            </w:r>
          </w:p>
        </w:tc>
        <w:tc>
          <w:tcPr>
            <w:tcW w:w="1861" w:type="dxa"/>
            <w:tcBorders>
              <w:top w:val="single" w:sz="4" w:space="0" w:color="auto"/>
              <w:left w:val="single" w:sz="4" w:space="0" w:color="auto"/>
              <w:bottom w:val="single" w:sz="4" w:space="0" w:color="auto"/>
              <w:right w:val="single" w:sz="4" w:space="0" w:color="auto"/>
            </w:tcBorders>
          </w:tcPr>
          <w:p w14:paraId="1E877C10" w14:textId="77777777" w:rsidR="00A25627" w:rsidRPr="009C75A1" w:rsidRDefault="00AA43A4" w:rsidP="009C75A1">
            <w:pPr>
              <w:jc w:val="both"/>
              <w:rPr>
                <w:rFonts w:ascii="Cambria" w:hAnsi="Cambria"/>
                <w:szCs w:val="24"/>
              </w:rPr>
            </w:pPr>
            <w:r>
              <w:rPr>
                <w:rFonts w:ascii="Cambria" w:hAnsi="Cambria"/>
                <w:szCs w:val="24"/>
              </w:rPr>
              <w:t>Сулейманова Г.Г.</w:t>
            </w:r>
          </w:p>
        </w:tc>
        <w:tc>
          <w:tcPr>
            <w:tcW w:w="5652" w:type="dxa"/>
            <w:tcBorders>
              <w:top w:val="single" w:sz="4" w:space="0" w:color="auto"/>
              <w:left w:val="single" w:sz="4" w:space="0" w:color="auto"/>
              <w:bottom w:val="single" w:sz="4" w:space="0" w:color="auto"/>
              <w:right w:val="single" w:sz="4" w:space="0" w:color="auto"/>
            </w:tcBorders>
          </w:tcPr>
          <w:p w14:paraId="4EAF2A62" w14:textId="77777777" w:rsidR="00A25627" w:rsidRPr="009C75A1" w:rsidRDefault="00245B6D" w:rsidP="009C75A1">
            <w:pPr>
              <w:jc w:val="both"/>
              <w:rPr>
                <w:rFonts w:ascii="Cambria" w:hAnsi="Cambria"/>
                <w:szCs w:val="24"/>
              </w:rPr>
            </w:pPr>
            <w:r>
              <w:rPr>
                <w:rFonts w:ascii="Cambria" w:hAnsi="Cambria"/>
                <w:szCs w:val="24"/>
              </w:rPr>
              <w:t>Конкурс «Лучшее чтение стихотворения на родном языке».</w:t>
            </w:r>
          </w:p>
        </w:tc>
        <w:tc>
          <w:tcPr>
            <w:tcW w:w="992" w:type="dxa"/>
            <w:tcBorders>
              <w:top w:val="single" w:sz="4" w:space="0" w:color="auto"/>
              <w:left w:val="single" w:sz="4" w:space="0" w:color="auto"/>
              <w:bottom w:val="single" w:sz="4" w:space="0" w:color="auto"/>
              <w:right w:val="single" w:sz="4" w:space="0" w:color="auto"/>
            </w:tcBorders>
          </w:tcPr>
          <w:p w14:paraId="30F9D0C3" w14:textId="77777777" w:rsidR="00A25627" w:rsidRPr="009C75A1" w:rsidRDefault="00A25627" w:rsidP="009C75A1">
            <w:pPr>
              <w:jc w:val="center"/>
              <w:rPr>
                <w:rFonts w:ascii="Cambria" w:hAnsi="Cambria"/>
                <w:b/>
                <w:szCs w:val="24"/>
              </w:rPr>
            </w:pPr>
            <w:r w:rsidRPr="009C75A1">
              <w:rPr>
                <w:rFonts w:ascii="Cambria" w:hAnsi="Cambria"/>
                <w:b/>
                <w:szCs w:val="24"/>
              </w:rPr>
              <w:t>2</w:t>
            </w:r>
          </w:p>
        </w:tc>
      </w:tr>
      <w:tr w:rsidR="00245B6D" w:rsidRPr="009C75A1" w14:paraId="29D7CA23" w14:textId="77777777" w:rsidTr="004E5BFA">
        <w:tc>
          <w:tcPr>
            <w:tcW w:w="567" w:type="dxa"/>
            <w:tcBorders>
              <w:top w:val="single" w:sz="4" w:space="0" w:color="auto"/>
              <w:left w:val="single" w:sz="4" w:space="0" w:color="auto"/>
              <w:bottom w:val="single" w:sz="4" w:space="0" w:color="auto"/>
              <w:right w:val="single" w:sz="4" w:space="0" w:color="auto"/>
            </w:tcBorders>
          </w:tcPr>
          <w:p w14:paraId="48FE13D5" w14:textId="77777777" w:rsidR="00A25627" w:rsidRPr="009C75A1" w:rsidRDefault="00855625" w:rsidP="009C75A1">
            <w:pPr>
              <w:jc w:val="center"/>
              <w:rPr>
                <w:rFonts w:ascii="Cambria" w:hAnsi="Cambria"/>
                <w:szCs w:val="24"/>
              </w:rPr>
            </w:pPr>
            <w:r>
              <w:rPr>
                <w:rFonts w:ascii="Cambria" w:hAnsi="Cambria"/>
                <w:szCs w:val="24"/>
              </w:rPr>
              <w:t>6</w:t>
            </w:r>
          </w:p>
        </w:tc>
        <w:tc>
          <w:tcPr>
            <w:tcW w:w="1843" w:type="dxa"/>
            <w:tcBorders>
              <w:top w:val="single" w:sz="4" w:space="0" w:color="auto"/>
              <w:left w:val="single" w:sz="4" w:space="0" w:color="auto"/>
              <w:bottom w:val="single" w:sz="4" w:space="0" w:color="auto"/>
              <w:right w:val="single" w:sz="4" w:space="0" w:color="auto"/>
            </w:tcBorders>
          </w:tcPr>
          <w:p w14:paraId="564BBB34" w14:textId="77777777" w:rsidR="00A25627" w:rsidRPr="009C75A1" w:rsidRDefault="00E43CDE" w:rsidP="006250D7">
            <w:pPr>
              <w:jc w:val="both"/>
              <w:rPr>
                <w:rFonts w:ascii="Cambria" w:hAnsi="Cambria"/>
                <w:szCs w:val="24"/>
              </w:rPr>
            </w:pPr>
            <w:r>
              <w:rPr>
                <w:rFonts w:ascii="Cambria" w:hAnsi="Cambria"/>
                <w:szCs w:val="24"/>
              </w:rPr>
              <w:t>Магомедова С</w:t>
            </w:r>
          </w:p>
        </w:tc>
        <w:tc>
          <w:tcPr>
            <w:tcW w:w="567" w:type="dxa"/>
            <w:tcBorders>
              <w:top w:val="single" w:sz="4" w:space="0" w:color="auto"/>
              <w:left w:val="single" w:sz="4" w:space="0" w:color="auto"/>
              <w:bottom w:val="single" w:sz="4" w:space="0" w:color="auto"/>
              <w:right w:val="single" w:sz="4" w:space="0" w:color="auto"/>
            </w:tcBorders>
          </w:tcPr>
          <w:p w14:paraId="32599827" w14:textId="77777777" w:rsidR="00A25627" w:rsidRPr="009C75A1" w:rsidRDefault="00E43CDE" w:rsidP="009C75A1">
            <w:pPr>
              <w:jc w:val="center"/>
              <w:rPr>
                <w:rFonts w:ascii="Cambria" w:hAnsi="Cambria"/>
                <w:szCs w:val="24"/>
              </w:rPr>
            </w:pPr>
            <w:r>
              <w:rPr>
                <w:rFonts w:ascii="Cambria" w:hAnsi="Cambria"/>
                <w:szCs w:val="24"/>
              </w:rPr>
              <w:t>11</w:t>
            </w:r>
          </w:p>
        </w:tc>
        <w:tc>
          <w:tcPr>
            <w:tcW w:w="1861" w:type="dxa"/>
            <w:tcBorders>
              <w:top w:val="single" w:sz="4" w:space="0" w:color="auto"/>
              <w:left w:val="single" w:sz="4" w:space="0" w:color="auto"/>
              <w:bottom w:val="single" w:sz="4" w:space="0" w:color="auto"/>
              <w:right w:val="single" w:sz="4" w:space="0" w:color="auto"/>
            </w:tcBorders>
          </w:tcPr>
          <w:p w14:paraId="322ED6FA" w14:textId="77777777" w:rsidR="00A25627" w:rsidRPr="009C75A1" w:rsidRDefault="00BA1970" w:rsidP="009C75A1">
            <w:pPr>
              <w:jc w:val="both"/>
              <w:rPr>
                <w:rFonts w:ascii="Cambria" w:hAnsi="Cambria"/>
                <w:szCs w:val="24"/>
              </w:rPr>
            </w:pPr>
            <w:r>
              <w:rPr>
                <w:rFonts w:ascii="Cambria" w:hAnsi="Cambria"/>
                <w:szCs w:val="24"/>
              </w:rPr>
              <w:t>Мирзаме</w:t>
            </w:r>
            <w:r w:rsidR="004A61D4">
              <w:rPr>
                <w:rFonts w:ascii="Cambria" w:hAnsi="Cambria"/>
                <w:szCs w:val="24"/>
              </w:rPr>
              <w:t>тов П.К.</w:t>
            </w:r>
            <w:r w:rsidR="006250D7">
              <w:rPr>
                <w:rFonts w:ascii="Cambria" w:hAnsi="Cambria"/>
                <w:szCs w:val="24"/>
              </w:rPr>
              <w:t>.</w:t>
            </w:r>
          </w:p>
        </w:tc>
        <w:tc>
          <w:tcPr>
            <w:tcW w:w="5652" w:type="dxa"/>
            <w:tcBorders>
              <w:top w:val="single" w:sz="4" w:space="0" w:color="auto"/>
              <w:left w:val="single" w:sz="4" w:space="0" w:color="auto"/>
              <w:bottom w:val="single" w:sz="4" w:space="0" w:color="auto"/>
              <w:right w:val="single" w:sz="4" w:space="0" w:color="auto"/>
            </w:tcBorders>
          </w:tcPr>
          <w:p w14:paraId="49FA013F" w14:textId="77777777" w:rsidR="00A25627" w:rsidRPr="009C75A1" w:rsidRDefault="006250D7" w:rsidP="009C75A1">
            <w:pPr>
              <w:jc w:val="both"/>
              <w:rPr>
                <w:rFonts w:ascii="Cambria" w:hAnsi="Cambria"/>
                <w:szCs w:val="24"/>
              </w:rPr>
            </w:pPr>
            <w:r>
              <w:rPr>
                <w:rFonts w:ascii="Cambria" w:hAnsi="Cambria"/>
                <w:szCs w:val="24"/>
              </w:rPr>
              <w:t xml:space="preserve">Олимпиада по </w:t>
            </w:r>
            <w:r w:rsidR="00E43CDE">
              <w:rPr>
                <w:rFonts w:ascii="Cambria" w:hAnsi="Cambria"/>
                <w:szCs w:val="24"/>
              </w:rPr>
              <w:t>астрономии</w:t>
            </w:r>
          </w:p>
        </w:tc>
        <w:tc>
          <w:tcPr>
            <w:tcW w:w="992" w:type="dxa"/>
            <w:tcBorders>
              <w:top w:val="single" w:sz="4" w:space="0" w:color="auto"/>
              <w:left w:val="single" w:sz="4" w:space="0" w:color="auto"/>
              <w:bottom w:val="single" w:sz="4" w:space="0" w:color="auto"/>
              <w:right w:val="single" w:sz="4" w:space="0" w:color="auto"/>
            </w:tcBorders>
          </w:tcPr>
          <w:p w14:paraId="170EB238" w14:textId="77777777" w:rsidR="00A25627" w:rsidRPr="009C75A1" w:rsidRDefault="00E43CDE" w:rsidP="009C75A1">
            <w:pPr>
              <w:jc w:val="center"/>
              <w:rPr>
                <w:rFonts w:ascii="Cambria" w:hAnsi="Cambria"/>
                <w:b/>
                <w:szCs w:val="24"/>
              </w:rPr>
            </w:pPr>
            <w:r>
              <w:rPr>
                <w:rFonts w:ascii="Cambria" w:hAnsi="Cambria"/>
                <w:b/>
                <w:szCs w:val="24"/>
              </w:rPr>
              <w:t>1</w:t>
            </w:r>
          </w:p>
        </w:tc>
      </w:tr>
      <w:tr w:rsidR="00245B6D" w:rsidRPr="009C75A1" w14:paraId="5C542571" w14:textId="77777777" w:rsidTr="004E5BFA">
        <w:tc>
          <w:tcPr>
            <w:tcW w:w="567" w:type="dxa"/>
            <w:tcBorders>
              <w:top w:val="single" w:sz="4" w:space="0" w:color="auto"/>
              <w:left w:val="single" w:sz="4" w:space="0" w:color="auto"/>
              <w:bottom w:val="single" w:sz="4" w:space="0" w:color="auto"/>
              <w:right w:val="single" w:sz="4" w:space="0" w:color="auto"/>
            </w:tcBorders>
          </w:tcPr>
          <w:p w14:paraId="5672789B" w14:textId="77777777" w:rsidR="00A25627" w:rsidRPr="009C75A1" w:rsidRDefault="00855625" w:rsidP="009C75A1">
            <w:pPr>
              <w:jc w:val="center"/>
              <w:rPr>
                <w:rFonts w:ascii="Cambria" w:hAnsi="Cambria"/>
                <w:szCs w:val="24"/>
              </w:rPr>
            </w:pPr>
            <w:r>
              <w:rPr>
                <w:rFonts w:ascii="Cambria" w:hAnsi="Cambria"/>
                <w:szCs w:val="24"/>
              </w:rPr>
              <w:t>7</w:t>
            </w:r>
          </w:p>
        </w:tc>
        <w:tc>
          <w:tcPr>
            <w:tcW w:w="1843" w:type="dxa"/>
            <w:tcBorders>
              <w:top w:val="single" w:sz="4" w:space="0" w:color="auto"/>
              <w:left w:val="single" w:sz="4" w:space="0" w:color="auto"/>
              <w:bottom w:val="single" w:sz="4" w:space="0" w:color="auto"/>
              <w:right w:val="single" w:sz="4" w:space="0" w:color="auto"/>
            </w:tcBorders>
          </w:tcPr>
          <w:p w14:paraId="0089AEA0" w14:textId="77777777" w:rsidR="00A25627" w:rsidRPr="009C75A1" w:rsidRDefault="006C7D99" w:rsidP="009C75A1">
            <w:pPr>
              <w:jc w:val="both"/>
              <w:rPr>
                <w:rFonts w:ascii="Cambria" w:hAnsi="Cambria"/>
                <w:szCs w:val="24"/>
              </w:rPr>
            </w:pPr>
            <w:r>
              <w:rPr>
                <w:rFonts w:ascii="Cambria" w:hAnsi="Cambria"/>
                <w:szCs w:val="24"/>
              </w:rPr>
              <w:t>Магомедова С</w:t>
            </w:r>
          </w:p>
        </w:tc>
        <w:tc>
          <w:tcPr>
            <w:tcW w:w="567" w:type="dxa"/>
            <w:tcBorders>
              <w:top w:val="single" w:sz="4" w:space="0" w:color="auto"/>
              <w:left w:val="single" w:sz="4" w:space="0" w:color="auto"/>
              <w:bottom w:val="single" w:sz="4" w:space="0" w:color="auto"/>
              <w:right w:val="single" w:sz="4" w:space="0" w:color="auto"/>
            </w:tcBorders>
          </w:tcPr>
          <w:p w14:paraId="3CFCDB36" w14:textId="77777777" w:rsidR="00A25627" w:rsidRPr="009C75A1" w:rsidRDefault="00E43CDE" w:rsidP="009C75A1">
            <w:pPr>
              <w:jc w:val="center"/>
              <w:rPr>
                <w:rFonts w:ascii="Cambria" w:hAnsi="Cambria"/>
                <w:szCs w:val="24"/>
              </w:rPr>
            </w:pPr>
            <w:r>
              <w:rPr>
                <w:rFonts w:ascii="Cambria" w:hAnsi="Cambria"/>
                <w:szCs w:val="24"/>
              </w:rPr>
              <w:t>11</w:t>
            </w:r>
          </w:p>
        </w:tc>
        <w:tc>
          <w:tcPr>
            <w:tcW w:w="1861" w:type="dxa"/>
            <w:tcBorders>
              <w:top w:val="single" w:sz="4" w:space="0" w:color="auto"/>
              <w:left w:val="single" w:sz="4" w:space="0" w:color="auto"/>
              <w:bottom w:val="single" w:sz="4" w:space="0" w:color="auto"/>
              <w:right w:val="single" w:sz="4" w:space="0" w:color="auto"/>
            </w:tcBorders>
          </w:tcPr>
          <w:p w14:paraId="4B726B1A" w14:textId="77777777" w:rsidR="00A25627" w:rsidRPr="009C75A1" w:rsidRDefault="00A12BD3" w:rsidP="009C75A1">
            <w:pPr>
              <w:jc w:val="both"/>
              <w:rPr>
                <w:rFonts w:ascii="Cambria" w:hAnsi="Cambria"/>
                <w:szCs w:val="24"/>
              </w:rPr>
            </w:pPr>
            <w:r>
              <w:rPr>
                <w:rFonts w:ascii="Cambria" w:hAnsi="Cambria"/>
                <w:szCs w:val="24"/>
              </w:rPr>
              <w:t>Сулейманова Г.Г.</w:t>
            </w:r>
          </w:p>
        </w:tc>
        <w:tc>
          <w:tcPr>
            <w:tcW w:w="5652" w:type="dxa"/>
            <w:tcBorders>
              <w:top w:val="single" w:sz="4" w:space="0" w:color="auto"/>
              <w:left w:val="single" w:sz="4" w:space="0" w:color="auto"/>
              <w:bottom w:val="single" w:sz="4" w:space="0" w:color="auto"/>
              <w:right w:val="single" w:sz="4" w:space="0" w:color="auto"/>
            </w:tcBorders>
          </w:tcPr>
          <w:p w14:paraId="7F83AA7E" w14:textId="77777777" w:rsidR="00A25627" w:rsidRPr="009C75A1" w:rsidRDefault="00A12BD3" w:rsidP="00A12BD3">
            <w:pPr>
              <w:jc w:val="both"/>
              <w:rPr>
                <w:rFonts w:ascii="Cambria" w:hAnsi="Cambria"/>
                <w:szCs w:val="24"/>
              </w:rPr>
            </w:pPr>
            <w:r>
              <w:rPr>
                <w:rFonts w:ascii="Cambria" w:hAnsi="Cambria"/>
                <w:szCs w:val="24"/>
              </w:rPr>
              <w:t>Олимпиада по родному языку</w:t>
            </w:r>
          </w:p>
        </w:tc>
        <w:tc>
          <w:tcPr>
            <w:tcW w:w="992" w:type="dxa"/>
            <w:tcBorders>
              <w:top w:val="single" w:sz="4" w:space="0" w:color="auto"/>
              <w:left w:val="single" w:sz="4" w:space="0" w:color="auto"/>
              <w:bottom w:val="single" w:sz="4" w:space="0" w:color="auto"/>
              <w:right w:val="single" w:sz="4" w:space="0" w:color="auto"/>
            </w:tcBorders>
          </w:tcPr>
          <w:p w14:paraId="7930B31C" w14:textId="77777777" w:rsidR="00A25627" w:rsidRPr="009C75A1" w:rsidRDefault="006C7D99" w:rsidP="009C75A1">
            <w:pPr>
              <w:jc w:val="center"/>
              <w:rPr>
                <w:b/>
                <w:szCs w:val="24"/>
              </w:rPr>
            </w:pPr>
            <w:r>
              <w:rPr>
                <w:b/>
                <w:szCs w:val="24"/>
              </w:rPr>
              <w:t>1</w:t>
            </w:r>
          </w:p>
        </w:tc>
      </w:tr>
      <w:tr w:rsidR="00245B6D" w:rsidRPr="009C75A1" w14:paraId="775894E3" w14:textId="77777777" w:rsidTr="004E5BFA">
        <w:tc>
          <w:tcPr>
            <w:tcW w:w="567" w:type="dxa"/>
            <w:tcBorders>
              <w:top w:val="single" w:sz="4" w:space="0" w:color="auto"/>
              <w:left w:val="single" w:sz="4" w:space="0" w:color="auto"/>
              <w:bottom w:val="single" w:sz="4" w:space="0" w:color="auto"/>
              <w:right w:val="single" w:sz="4" w:space="0" w:color="auto"/>
            </w:tcBorders>
          </w:tcPr>
          <w:p w14:paraId="232D4C06" w14:textId="77777777" w:rsidR="00A25627" w:rsidRPr="009C75A1" w:rsidRDefault="00855625" w:rsidP="009C75A1">
            <w:pPr>
              <w:jc w:val="center"/>
              <w:rPr>
                <w:rFonts w:ascii="Cambria" w:hAnsi="Cambria"/>
                <w:szCs w:val="24"/>
              </w:rPr>
            </w:pPr>
            <w:r>
              <w:rPr>
                <w:rFonts w:ascii="Cambria" w:hAnsi="Cambria"/>
                <w:szCs w:val="24"/>
              </w:rPr>
              <w:t>8</w:t>
            </w:r>
          </w:p>
        </w:tc>
        <w:tc>
          <w:tcPr>
            <w:tcW w:w="1843" w:type="dxa"/>
            <w:tcBorders>
              <w:top w:val="single" w:sz="4" w:space="0" w:color="auto"/>
              <w:left w:val="single" w:sz="4" w:space="0" w:color="auto"/>
              <w:bottom w:val="single" w:sz="4" w:space="0" w:color="auto"/>
              <w:right w:val="single" w:sz="4" w:space="0" w:color="auto"/>
            </w:tcBorders>
          </w:tcPr>
          <w:p w14:paraId="1BCA5235" w14:textId="77777777" w:rsidR="00A25627" w:rsidRPr="009C75A1" w:rsidRDefault="00BA1970" w:rsidP="009C75A1">
            <w:pPr>
              <w:rPr>
                <w:rFonts w:ascii="Cambria" w:hAnsi="Cambria"/>
                <w:szCs w:val="24"/>
              </w:rPr>
            </w:pPr>
            <w:r>
              <w:rPr>
                <w:rFonts w:ascii="Cambria" w:hAnsi="Cambria"/>
                <w:szCs w:val="24"/>
              </w:rPr>
              <w:t>Ахмедова А</w:t>
            </w:r>
          </w:p>
        </w:tc>
        <w:tc>
          <w:tcPr>
            <w:tcW w:w="567" w:type="dxa"/>
            <w:tcBorders>
              <w:top w:val="single" w:sz="4" w:space="0" w:color="auto"/>
              <w:left w:val="single" w:sz="4" w:space="0" w:color="auto"/>
              <w:bottom w:val="single" w:sz="4" w:space="0" w:color="auto"/>
              <w:right w:val="single" w:sz="4" w:space="0" w:color="auto"/>
            </w:tcBorders>
          </w:tcPr>
          <w:p w14:paraId="3BC06E6E" w14:textId="77777777" w:rsidR="00A25627" w:rsidRPr="009C75A1" w:rsidRDefault="006C7D99" w:rsidP="009C75A1">
            <w:pPr>
              <w:jc w:val="center"/>
              <w:rPr>
                <w:rFonts w:ascii="Cambria" w:hAnsi="Cambria"/>
                <w:szCs w:val="24"/>
              </w:rPr>
            </w:pPr>
            <w:r>
              <w:rPr>
                <w:rFonts w:ascii="Cambria" w:hAnsi="Cambria"/>
                <w:szCs w:val="24"/>
              </w:rPr>
              <w:t xml:space="preserve">9 </w:t>
            </w:r>
            <w:r w:rsidR="00A25627" w:rsidRPr="009C75A1">
              <w:rPr>
                <w:rFonts w:ascii="Cambria" w:hAnsi="Cambria"/>
                <w:szCs w:val="24"/>
              </w:rPr>
              <w:t>а</w:t>
            </w:r>
          </w:p>
        </w:tc>
        <w:tc>
          <w:tcPr>
            <w:tcW w:w="1861" w:type="dxa"/>
            <w:tcBorders>
              <w:top w:val="single" w:sz="4" w:space="0" w:color="auto"/>
              <w:left w:val="single" w:sz="4" w:space="0" w:color="auto"/>
              <w:bottom w:val="single" w:sz="4" w:space="0" w:color="auto"/>
              <w:right w:val="single" w:sz="4" w:space="0" w:color="auto"/>
            </w:tcBorders>
          </w:tcPr>
          <w:p w14:paraId="60594E1F" w14:textId="77777777" w:rsidR="00A25627" w:rsidRPr="009C75A1" w:rsidRDefault="00A12BD3" w:rsidP="009C75A1">
            <w:pPr>
              <w:jc w:val="both"/>
              <w:rPr>
                <w:rFonts w:ascii="Cambria" w:hAnsi="Cambria"/>
                <w:szCs w:val="24"/>
              </w:rPr>
            </w:pPr>
            <w:r>
              <w:rPr>
                <w:rFonts w:ascii="Cambria" w:hAnsi="Cambria"/>
                <w:szCs w:val="24"/>
              </w:rPr>
              <w:t>Уруджева С.О.</w:t>
            </w:r>
          </w:p>
        </w:tc>
        <w:tc>
          <w:tcPr>
            <w:tcW w:w="5652" w:type="dxa"/>
            <w:tcBorders>
              <w:top w:val="single" w:sz="4" w:space="0" w:color="auto"/>
              <w:left w:val="single" w:sz="4" w:space="0" w:color="auto"/>
              <w:bottom w:val="single" w:sz="4" w:space="0" w:color="auto"/>
              <w:right w:val="single" w:sz="4" w:space="0" w:color="auto"/>
            </w:tcBorders>
          </w:tcPr>
          <w:p w14:paraId="5D16E522" w14:textId="77777777" w:rsidR="00A25627" w:rsidRPr="009C75A1" w:rsidRDefault="001405F4" w:rsidP="009C75A1">
            <w:pPr>
              <w:rPr>
                <w:rFonts w:ascii="Cambria" w:hAnsi="Cambria"/>
                <w:szCs w:val="24"/>
              </w:rPr>
            </w:pPr>
            <w:r>
              <w:rPr>
                <w:rFonts w:ascii="Cambria" w:hAnsi="Cambria"/>
                <w:szCs w:val="24"/>
              </w:rPr>
              <w:t xml:space="preserve">Олимпиада по </w:t>
            </w:r>
            <w:r w:rsidR="00A12BD3">
              <w:rPr>
                <w:rFonts w:ascii="Cambria" w:hAnsi="Cambria"/>
                <w:szCs w:val="24"/>
              </w:rPr>
              <w:t>родному языку</w:t>
            </w:r>
          </w:p>
        </w:tc>
        <w:tc>
          <w:tcPr>
            <w:tcW w:w="992" w:type="dxa"/>
            <w:tcBorders>
              <w:top w:val="single" w:sz="4" w:space="0" w:color="auto"/>
              <w:left w:val="single" w:sz="4" w:space="0" w:color="auto"/>
              <w:bottom w:val="single" w:sz="4" w:space="0" w:color="auto"/>
              <w:right w:val="single" w:sz="4" w:space="0" w:color="auto"/>
            </w:tcBorders>
          </w:tcPr>
          <w:p w14:paraId="52613C71" w14:textId="77777777" w:rsidR="00A25627" w:rsidRPr="009C75A1" w:rsidRDefault="00A25627" w:rsidP="009C75A1">
            <w:pPr>
              <w:jc w:val="center"/>
              <w:rPr>
                <w:b/>
                <w:szCs w:val="24"/>
              </w:rPr>
            </w:pPr>
            <w:r w:rsidRPr="009C75A1">
              <w:rPr>
                <w:b/>
                <w:szCs w:val="24"/>
              </w:rPr>
              <w:t>1</w:t>
            </w:r>
          </w:p>
        </w:tc>
      </w:tr>
      <w:tr w:rsidR="00245B6D" w:rsidRPr="009C75A1" w14:paraId="0791A613" w14:textId="77777777" w:rsidTr="004E5BFA">
        <w:tc>
          <w:tcPr>
            <w:tcW w:w="567" w:type="dxa"/>
            <w:tcBorders>
              <w:top w:val="single" w:sz="4" w:space="0" w:color="auto"/>
              <w:left w:val="single" w:sz="4" w:space="0" w:color="auto"/>
              <w:bottom w:val="single" w:sz="4" w:space="0" w:color="auto"/>
              <w:right w:val="single" w:sz="4" w:space="0" w:color="auto"/>
            </w:tcBorders>
          </w:tcPr>
          <w:p w14:paraId="1C54C081" w14:textId="77777777" w:rsidR="003D665B" w:rsidRPr="009C75A1" w:rsidRDefault="00855625" w:rsidP="009C75A1">
            <w:pPr>
              <w:jc w:val="center"/>
              <w:rPr>
                <w:rFonts w:ascii="Cambria" w:hAnsi="Cambria"/>
                <w:szCs w:val="24"/>
              </w:rPr>
            </w:pPr>
            <w:r>
              <w:rPr>
                <w:rFonts w:ascii="Cambria" w:hAnsi="Cambria"/>
                <w:szCs w:val="24"/>
              </w:rPr>
              <w:t>9</w:t>
            </w:r>
          </w:p>
        </w:tc>
        <w:tc>
          <w:tcPr>
            <w:tcW w:w="1843" w:type="dxa"/>
            <w:tcBorders>
              <w:top w:val="single" w:sz="4" w:space="0" w:color="auto"/>
              <w:left w:val="single" w:sz="4" w:space="0" w:color="auto"/>
              <w:bottom w:val="single" w:sz="4" w:space="0" w:color="auto"/>
              <w:right w:val="single" w:sz="4" w:space="0" w:color="auto"/>
            </w:tcBorders>
          </w:tcPr>
          <w:p w14:paraId="7A69C809" w14:textId="77777777" w:rsidR="003D665B" w:rsidRDefault="003D665B" w:rsidP="009C75A1">
            <w:pPr>
              <w:rPr>
                <w:rFonts w:ascii="Cambria" w:hAnsi="Cambria"/>
                <w:szCs w:val="24"/>
              </w:rPr>
            </w:pPr>
            <w:r>
              <w:rPr>
                <w:rFonts w:ascii="Cambria" w:hAnsi="Cambria"/>
                <w:szCs w:val="24"/>
              </w:rPr>
              <w:t>Абаскулиева С.А.</w:t>
            </w:r>
          </w:p>
        </w:tc>
        <w:tc>
          <w:tcPr>
            <w:tcW w:w="567" w:type="dxa"/>
            <w:tcBorders>
              <w:top w:val="single" w:sz="4" w:space="0" w:color="auto"/>
              <w:left w:val="single" w:sz="4" w:space="0" w:color="auto"/>
              <w:bottom w:val="single" w:sz="4" w:space="0" w:color="auto"/>
              <w:right w:val="single" w:sz="4" w:space="0" w:color="auto"/>
            </w:tcBorders>
          </w:tcPr>
          <w:p w14:paraId="472C03CB" w14:textId="77777777" w:rsidR="003D665B" w:rsidRDefault="003D665B" w:rsidP="009C75A1">
            <w:pPr>
              <w:jc w:val="center"/>
              <w:rPr>
                <w:rFonts w:ascii="Cambria" w:hAnsi="Cambria"/>
                <w:szCs w:val="24"/>
              </w:rPr>
            </w:pPr>
            <w:r>
              <w:rPr>
                <w:rFonts w:ascii="Cambria" w:hAnsi="Cambria"/>
                <w:szCs w:val="24"/>
              </w:rPr>
              <w:t>8б</w:t>
            </w:r>
          </w:p>
        </w:tc>
        <w:tc>
          <w:tcPr>
            <w:tcW w:w="1861" w:type="dxa"/>
            <w:tcBorders>
              <w:top w:val="single" w:sz="4" w:space="0" w:color="auto"/>
              <w:left w:val="single" w:sz="4" w:space="0" w:color="auto"/>
              <w:bottom w:val="single" w:sz="4" w:space="0" w:color="auto"/>
              <w:right w:val="single" w:sz="4" w:space="0" w:color="auto"/>
            </w:tcBorders>
          </w:tcPr>
          <w:p w14:paraId="7E9A6CC4" w14:textId="77777777" w:rsidR="003D665B" w:rsidRDefault="003D665B" w:rsidP="009C75A1">
            <w:pPr>
              <w:jc w:val="both"/>
              <w:rPr>
                <w:rFonts w:ascii="Cambria" w:hAnsi="Cambria"/>
                <w:szCs w:val="24"/>
              </w:rPr>
            </w:pPr>
            <w:r>
              <w:rPr>
                <w:rFonts w:ascii="Cambria" w:hAnsi="Cambria"/>
                <w:szCs w:val="24"/>
              </w:rPr>
              <w:t>Абаскулиева Г.С.</w:t>
            </w:r>
          </w:p>
        </w:tc>
        <w:tc>
          <w:tcPr>
            <w:tcW w:w="5652" w:type="dxa"/>
            <w:tcBorders>
              <w:top w:val="single" w:sz="4" w:space="0" w:color="auto"/>
              <w:left w:val="single" w:sz="4" w:space="0" w:color="auto"/>
              <w:bottom w:val="single" w:sz="4" w:space="0" w:color="auto"/>
              <w:right w:val="single" w:sz="4" w:space="0" w:color="auto"/>
            </w:tcBorders>
          </w:tcPr>
          <w:p w14:paraId="054B9C3C" w14:textId="77777777" w:rsidR="003D665B" w:rsidRDefault="003D665B" w:rsidP="009C75A1">
            <w:pPr>
              <w:rPr>
                <w:rFonts w:ascii="Cambria" w:hAnsi="Cambria"/>
                <w:szCs w:val="24"/>
              </w:rPr>
            </w:pPr>
            <w:r>
              <w:rPr>
                <w:rFonts w:ascii="Cambria" w:hAnsi="Cambria"/>
                <w:szCs w:val="24"/>
              </w:rPr>
              <w:t>Олимпиада по математике</w:t>
            </w:r>
          </w:p>
        </w:tc>
        <w:tc>
          <w:tcPr>
            <w:tcW w:w="992" w:type="dxa"/>
            <w:tcBorders>
              <w:top w:val="single" w:sz="4" w:space="0" w:color="auto"/>
              <w:left w:val="single" w:sz="4" w:space="0" w:color="auto"/>
              <w:bottom w:val="single" w:sz="4" w:space="0" w:color="auto"/>
              <w:right w:val="single" w:sz="4" w:space="0" w:color="auto"/>
            </w:tcBorders>
          </w:tcPr>
          <w:p w14:paraId="40B5552E" w14:textId="77777777" w:rsidR="003D665B" w:rsidRPr="009C75A1" w:rsidRDefault="00DC660D" w:rsidP="00DC660D">
            <w:pPr>
              <w:rPr>
                <w:b/>
                <w:szCs w:val="24"/>
              </w:rPr>
            </w:pPr>
            <w:r>
              <w:rPr>
                <w:b/>
                <w:szCs w:val="24"/>
              </w:rPr>
              <w:t>2</w:t>
            </w:r>
          </w:p>
        </w:tc>
      </w:tr>
      <w:tr w:rsidR="00245B6D" w:rsidRPr="009C75A1" w14:paraId="237F5F11" w14:textId="77777777" w:rsidTr="004E5BFA">
        <w:tc>
          <w:tcPr>
            <w:tcW w:w="567" w:type="dxa"/>
            <w:tcBorders>
              <w:top w:val="single" w:sz="4" w:space="0" w:color="auto"/>
              <w:left w:val="single" w:sz="4" w:space="0" w:color="auto"/>
              <w:bottom w:val="single" w:sz="4" w:space="0" w:color="auto"/>
              <w:right w:val="single" w:sz="4" w:space="0" w:color="auto"/>
            </w:tcBorders>
          </w:tcPr>
          <w:p w14:paraId="799CCAA4" w14:textId="77777777" w:rsidR="00BA1970" w:rsidRDefault="00BA1970" w:rsidP="009C75A1">
            <w:pPr>
              <w:jc w:val="center"/>
              <w:rPr>
                <w:rFonts w:ascii="Cambria" w:hAnsi="Cambria"/>
                <w:szCs w:val="24"/>
              </w:rPr>
            </w:pPr>
            <w:r>
              <w:rPr>
                <w:rFonts w:ascii="Cambria" w:hAnsi="Cambria"/>
                <w:szCs w:val="24"/>
              </w:rPr>
              <w:t>10</w:t>
            </w:r>
          </w:p>
        </w:tc>
        <w:tc>
          <w:tcPr>
            <w:tcW w:w="1843" w:type="dxa"/>
            <w:tcBorders>
              <w:top w:val="single" w:sz="4" w:space="0" w:color="auto"/>
              <w:left w:val="single" w:sz="4" w:space="0" w:color="auto"/>
              <w:bottom w:val="single" w:sz="4" w:space="0" w:color="auto"/>
              <w:right w:val="single" w:sz="4" w:space="0" w:color="auto"/>
            </w:tcBorders>
          </w:tcPr>
          <w:p w14:paraId="0F16E812" w14:textId="77777777" w:rsidR="00BA1970" w:rsidRDefault="00BA1970" w:rsidP="009C75A1">
            <w:pPr>
              <w:rPr>
                <w:rFonts w:ascii="Cambria" w:hAnsi="Cambria"/>
                <w:szCs w:val="24"/>
              </w:rPr>
            </w:pPr>
            <w:r>
              <w:rPr>
                <w:rFonts w:ascii="Cambria" w:hAnsi="Cambria"/>
                <w:szCs w:val="24"/>
              </w:rPr>
              <w:t>Салманов Н.Н.</w:t>
            </w:r>
          </w:p>
        </w:tc>
        <w:tc>
          <w:tcPr>
            <w:tcW w:w="567" w:type="dxa"/>
            <w:tcBorders>
              <w:top w:val="single" w:sz="4" w:space="0" w:color="auto"/>
              <w:left w:val="single" w:sz="4" w:space="0" w:color="auto"/>
              <w:bottom w:val="single" w:sz="4" w:space="0" w:color="auto"/>
              <w:right w:val="single" w:sz="4" w:space="0" w:color="auto"/>
            </w:tcBorders>
          </w:tcPr>
          <w:p w14:paraId="7CD1C2FE" w14:textId="77777777" w:rsidR="00BA1970" w:rsidRDefault="00BA1970" w:rsidP="009C75A1">
            <w:pPr>
              <w:jc w:val="center"/>
              <w:rPr>
                <w:rFonts w:ascii="Cambria" w:hAnsi="Cambria"/>
                <w:szCs w:val="24"/>
              </w:rPr>
            </w:pPr>
            <w:r>
              <w:rPr>
                <w:rFonts w:ascii="Cambria" w:hAnsi="Cambria"/>
                <w:szCs w:val="24"/>
              </w:rPr>
              <w:t>11</w:t>
            </w:r>
          </w:p>
        </w:tc>
        <w:tc>
          <w:tcPr>
            <w:tcW w:w="1861" w:type="dxa"/>
            <w:tcBorders>
              <w:top w:val="single" w:sz="4" w:space="0" w:color="auto"/>
              <w:left w:val="single" w:sz="4" w:space="0" w:color="auto"/>
              <w:bottom w:val="single" w:sz="4" w:space="0" w:color="auto"/>
              <w:right w:val="single" w:sz="4" w:space="0" w:color="auto"/>
            </w:tcBorders>
          </w:tcPr>
          <w:p w14:paraId="16327CEB" w14:textId="77777777" w:rsidR="00BA1970" w:rsidRDefault="004A61D4" w:rsidP="009C75A1">
            <w:pPr>
              <w:jc w:val="both"/>
              <w:rPr>
                <w:rFonts w:ascii="Cambria" w:hAnsi="Cambria"/>
                <w:szCs w:val="24"/>
              </w:rPr>
            </w:pPr>
            <w:r>
              <w:rPr>
                <w:rFonts w:ascii="Cambria" w:hAnsi="Cambria"/>
                <w:szCs w:val="24"/>
              </w:rPr>
              <w:t>Мирзаметов П.К.</w:t>
            </w:r>
          </w:p>
        </w:tc>
        <w:tc>
          <w:tcPr>
            <w:tcW w:w="5652" w:type="dxa"/>
            <w:tcBorders>
              <w:top w:val="single" w:sz="4" w:space="0" w:color="auto"/>
              <w:left w:val="single" w:sz="4" w:space="0" w:color="auto"/>
              <w:bottom w:val="single" w:sz="4" w:space="0" w:color="auto"/>
              <w:right w:val="single" w:sz="4" w:space="0" w:color="auto"/>
            </w:tcBorders>
          </w:tcPr>
          <w:p w14:paraId="29EEF38D" w14:textId="77777777" w:rsidR="00BA1970" w:rsidRDefault="004A61D4" w:rsidP="009C75A1">
            <w:pPr>
              <w:rPr>
                <w:rFonts w:ascii="Cambria" w:hAnsi="Cambria"/>
                <w:szCs w:val="24"/>
              </w:rPr>
            </w:pPr>
            <w:r>
              <w:rPr>
                <w:rFonts w:ascii="Cambria" w:hAnsi="Cambria"/>
                <w:szCs w:val="24"/>
              </w:rPr>
              <w:t>Олимпиада по астрономии</w:t>
            </w:r>
          </w:p>
        </w:tc>
        <w:tc>
          <w:tcPr>
            <w:tcW w:w="992" w:type="dxa"/>
            <w:tcBorders>
              <w:top w:val="single" w:sz="4" w:space="0" w:color="auto"/>
              <w:left w:val="single" w:sz="4" w:space="0" w:color="auto"/>
              <w:bottom w:val="single" w:sz="4" w:space="0" w:color="auto"/>
              <w:right w:val="single" w:sz="4" w:space="0" w:color="auto"/>
            </w:tcBorders>
          </w:tcPr>
          <w:p w14:paraId="4F023A32" w14:textId="77777777" w:rsidR="00BA1970" w:rsidRDefault="004A61D4" w:rsidP="00DC660D">
            <w:pPr>
              <w:rPr>
                <w:b/>
                <w:szCs w:val="24"/>
              </w:rPr>
            </w:pPr>
            <w:r>
              <w:rPr>
                <w:b/>
                <w:szCs w:val="24"/>
              </w:rPr>
              <w:t>1</w:t>
            </w:r>
          </w:p>
        </w:tc>
      </w:tr>
      <w:tr w:rsidR="00245B6D" w:rsidRPr="009C75A1" w14:paraId="7647EFDC" w14:textId="77777777" w:rsidTr="004E5BFA">
        <w:tc>
          <w:tcPr>
            <w:tcW w:w="567" w:type="dxa"/>
            <w:tcBorders>
              <w:top w:val="single" w:sz="4" w:space="0" w:color="auto"/>
              <w:left w:val="single" w:sz="4" w:space="0" w:color="auto"/>
              <w:bottom w:val="single" w:sz="4" w:space="0" w:color="auto"/>
              <w:right w:val="single" w:sz="4" w:space="0" w:color="auto"/>
            </w:tcBorders>
          </w:tcPr>
          <w:p w14:paraId="686ECCEA" w14:textId="77777777" w:rsidR="00BA1970" w:rsidRDefault="004A61D4" w:rsidP="009C75A1">
            <w:pPr>
              <w:jc w:val="center"/>
              <w:rPr>
                <w:rFonts w:ascii="Cambria" w:hAnsi="Cambria"/>
                <w:szCs w:val="24"/>
              </w:rPr>
            </w:pPr>
            <w:r>
              <w:rPr>
                <w:rFonts w:ascii="Cambria" w:hAnsi="Cambria"/>
                <w:szCs w:val="24"/>
              </w:rPr>
              <w:t>11</w:t>
            </w:r>
          </w:p>
        </w:tc>
        <w:tc>
          <w:tcPr>
            <w:tcW w:w="1843" w:type="dxa"/>
            <w:tcBorders>
              <w:top w:val="single" w:sz="4" w:space="0" w:color="auto"/>
              <w:left w:val="single" w:sz="4" w:space="0" w:color="auto"/>
              <w:bottom w:val="single" w:sz="4" w:space="0" w:color="auto"/>
              <w:right w:val="single" w:sz="4" w:space="0" w:color="auto"/>
            </w:tcBorders>
          </w:tcPr>
          <w:p w14:paraId="7DB8209E" w14:textId="77777777" w:rsidR="00BA1970" w:rsidRDefault="004A61D4" w:rsidP="009C75A1">
            <w:pPr>
              <w:rPr>
                <w:rFonts w:ascii="Cambria" w:hAnsi="Cambria"/>
                <w:szCs w:val="24"/>
              </w:rPr>
            </w:pPr>
            <w:r>
              <w:rPr>
                <w:rFonts w:ascii="Cambria" w:hAnsi="Cambria"/>
                <w:szCs w:val="24"/>
              </w:rPr>
              <w:t>Кадирова С.Р.</w:t>
            </w:r>
          </w:p>
        </w:tc>
        <w:tc>
          <w:tcPr>
            <w:tcW w:w="567" w:type="dxa"/>
            <w:tcBorders>
              <w:top w:val="single" w:sz="4" w:space="0" w:color="auto"/>
              <w:left w:val="single" w:sz="4" w:space="0" w:color="auto"/>
              <w:bottom w:val="single" w:sz="4" w:space="0" w:color="auto"/>
              <w:right w:val="single" w:sz="4" w:space="0" w:color="auto"/>
            </w:tcBorders>
          </w:tcPr>
          <w:p w14:paraId="1BC85805" w14:textId="77777777" w:rsidR="00BA1970" w:rsidRDefault="004A61D4" w:rsidP="009C75A1">
            <w:pPr>
              <w:jc w:val="center"/>
              <w:rPr>
                <w:rFonts w:ascii="Cambria" w:hAnsi="Cambria"/>
                <w:szCs w:val="24"/>
              </w:rPr>
            </w:pPr>
            <w:r>
              <w:rPr>
                <w:rFonts w:ascii="Cambria" w:hAnsi="Cambria"/>
                <w:szCs w:val="24"/>
              </w:rPr>
              <w:t>11</w:t>
            </w:r>
          </w:p>
        </w:tc>
        <w:tc>
          <w:tcPr>
            <w:tcW w:w="1861" w:type="dxa"/>
            <w:tcBorders>
              <w:top w:val="single" w:sz="4" w:space="0" w:color="auto"/>
              <w:left w:val="single" w:sz="4" w:space="0" w:color="auto"/>
              <w:bottom w:val="single" w:sz="4" w:space="0" w:color="auto"/>
              <w:right w:val="single" w:sz="4" w:space="0" w:color="auto"/>
            </w:tcBorders>
          </w:tcPr>
          <w:p w14:paraId="6FE56CCA" w14:textId="77777777" w:rsidR="00BA1970" w:rsidRDefault="004A61D4" w:rsidP="009C75A1">
            <w:pPr>
              <w:jc w:val="both"/>
              <w:rPr>
                <w:rFonts w:ascii="Cambria" w:hAnsi="Cambria"/>
                <w:szCs w:val="24"/>
              </w:rPr>
            </w:pPr>
            <w:r>
              <w:rPr>
                <w:rFonts w:ascii="Cambria" w:hAnsi="Cambria"/>
                <w:szCs w:val="24"/>
              </w:rPr>
              <w:t>Мирзаметов П.К.</w:t>
            </w:r>
          </w:p>
        </w:tc>
        <w:tc>
          <w:tcPr>
            <w:tcW w:w="5652" w:type="dxa"/>
            <w:tcBorders>
              <w:top w:val="single" w:sz="4" w:space="0" w:color="auto"/>
              <w:left w:val="single" w:sz="4" w:space="0" w:color="auto"/>
              <w:bottom w:val="single" w:sz="4" w:space="0" w:color="auto"/>
              <w:right w:val="single" w:sz="4" w:space="0" w:color="auto"/>
            </w:tcBorders>
          </w:tcPr>
          <w:p w14:paraId="4F8B6B55" w14:textId="77777777" w:rsidR="00BA1970" w:rsidRDefault="004A61D4" w:rsidP="009C75A1">
            <w:pPr>
              <w:rPr>
                <w:rFonts w:ascii="Cambria" w:hAnsi="Cambria"/>
                <w:szCs w:val="24"/>
              </w:rPr>
            </w:pPr>
            <w:r>
              <w:rPr>
                <w:rFonts w:ascii="Cambria" w:hAnsi="Cambria"/>
                <w:szCs w:val="24"/>
              </w:rPr>
              <w:t>Олимпиада по астрономии</w:t>
            </w:r>
          </w:p>
        </w:tc>
        <w:tc>
          <w:tcPr>
            <w:tcW w:w="992" w:type="dxa"/>
            <w:tcBorders>
              <w:top w:val="single" w:sz="4" w:space="0" w:color="auto"/>
              <w:left w:val="single" w:sz="4" w:space="0" w:color="auto"/>
              <w:bottom w:val="single" w:sz="4" w:space="0" w:color="auto"/>
              <w:right w:val="single" w:sz="4" w:space="0" w:color="auto"/>
            </w:tcBorders>
          </w:tcPr>
          <w:p w14:paraId="32A16FBA" w14:textId="77777777" w:rsidR="00BA1970" w:rsidRDefault="004A61D4" w:rsidP="00DC660D">
            <w:pPr>
              <w:rPr>
                <w:b/>
                <w:szCs w:val="24"/>
              </w:rPr>
            </w:pPr>
            <w:r>
              <w:rPr>
                <w:b/>
                <w:szCs w:val="24"/>
              </w:rPr>
              <w:t>1</w:t>
            </w:r>
          </w:p>
        </w:tc>
      </w:tr>
      <w:tr w:rsidR="00245B6D" w:rsidRPr="009C75A1" w14:paraId="613F8039" w14:textId="77777777" w:rsidTr="004E5BFA">
        <w:tc>
          <w:tcPr>
            <w:tcW w:w="567" w:type="dxa"/>
            <w:tcBorders>
              <w:top w:val="single" w:sz="4" w:space="0" w:color="auto"/>
              <w:left w:val="single" w:sz="4" w:space="0" w:color="auto"/>
              <w:bottom w:val="single" w:sz="4" w:space="0" w:color="auto"/>
              <w:right w:val="single" w:sz="4" w:space="0" w:color="auto"/>
            </w:tcBorders>
          </w:tcPr>
          <w:p w14:paraId="40C9BB17" w14:textId="77777777" w:rsidR="00BA1970" w:rsidRDefault="001865DB" w:rsidP="009C75A1">
            <w:pPr>
              <w:jc w:val="center"/>
              <w:rPr>
                <w:rFonts w:ascii="Cambria" w:hAnsi="Cambria"/>
                <w:szCs w:val="24"/>
              </w:rPr>
            </w:pPr>
            <w:r>
              <w:rPr>
                <w:rFonts w:ascii="Cambria" w:hAnsi="Cambria"/>
                <w:szCs w:val="24"/>
              </w:rPr>
              <w:t>12</w:t>
            </w:r>
          </w:p>
        </w:tc>
        <w:tc>
          <w:tcPr>
            <w:tcW w:w="1843" w:type="dxa"/>
            <w:tcBorders>
              <w:top w:val="single" w:sz="4" w:space="0" w:color="auto"/>
              <w:left w:val="single" w:sz="4" w:space="0" w:color="auto"/>
              <w:bottom w:val="single" w:sz="4" w:space="0" w:color="auto"/>
              <w:right w:val="single" w:sz="4" w:space="0" w:color="auto"/>
            </w:tcBorders>
          </w:tcPr>
          <w:p w14:paraId="161B380D" w14:textId="77777777" w:rsidR="00BA1970" w:rsidRDefault="001865DB" w:rsidP="009C75A1">
            <w:pPr>
              <w:rPr>
                <w:rFonts w:ascii="Cambria" w:hAnsi="Cambria"/>
                <w:szCs w:val="24"/>
              </w:rPr>
            </w:pPr>
            <w:r>
              <w:rPr>
                <w:rFonts w:ascii="Cambria" w:hAnsi="Cambria"/>
                <w:szCs w:val="24"/>
              </w:rPr>
              <w:t>Легенький И.С.</w:t>
            </w:r>
          </w:p>
        </w:tc>
        <w:tc>
          <w:tcPr>
            <w:tcW w:w="567" w:type="dxa"/>
            <w:tcBorders>
              <w:top w:val="single" w:sz="4" w:space="0" w:color="auto"/>
              <w:left w:val="single" w:sz="4" w:space="0" w:color="auto"/>
              <w:bottom w:val="single" w:sz="4" w:space="0" w:color="auto"/>
              <w:right w:val="single" w:sz="4" w:space="0" w:color="auto"/>
            </w:tcBorders>
          </w:tcPr>
          <w:p w14:paraId="2D420445" w14:textId="77777777" w:rsidR="00BA1970" w:rsidRDefault="001865DB" w:rsidP="009C75A1">
            <w:pPr>
              <w:jc w:val="center"/>
              <w:rPr>
                <w:rFonts w:ascii="Cambria" w:hAnsi="Cambria"/>
                <w:szCs w:val="24"/>
              </w:rPr>
            </w:pPr>
            <w:r>
              <w:rPr>
                <w:rFonts w:ascii="Cambria" w:hAnsi="Cambria"/>
                <w:szCs w:val="24"/>
              </w:rPr>
              <w:t>10</w:t>
            </w:r>
          </w:p>
        </w:tc>
        <w:tc>
          <w:tcPr>
            <w:tcW w:w="1861" w:type="dxa"/>
            <w:tcBorders>
              <w:top w:val="single" w:sz="4" w:space="0" w:color="auto"/>
              <w:left w:val="single" w:sz="4" w:space="0" w:color="auto"/>
              <w:bottom w:val="single" w:sz="4" w:space="0" w:color="auto"/>
              <w:right w:val="single" w:sz="4" w:space="0" w:color="auto"/>
            </w:tcBorders>
          </w:tcPr>
          <w:p w14:paraId="58AA91B9" w14:textId="77777777" w:rsidR="00BA1970" w:rsidRDefault="001865DB" w:rsidP="009C75A1">
            <w:pPr>
              <w:jc w:val="both"/>
              <w:rPr>
                <w:rFonts w:ascii="Cambria" w:hAnsi="Cambria"/>
                <w:szCs w:val="24"/>
              </w:rPr>
            </w:pPr>
            <w:r>
              <w:rPr>
                <w:rFonts w:ascii="Cambria" w:hAnsi="Cambria"/>
                <w:szCs w:val="24"/>
              </w:rPr>
              <w:t>Шамурханов А.Ю.</w:t>
            </w:r>
          </w:p>
        </w:tc>
        <w:tc>
          <w:tcPr>
            <w:tcW w:w="5652" w:type="dxa"/>
            <w:tcBorders>
              <w:top w:val="single" w:sz="4" w:space="0" w:color="auto"/>
              <w:left w:val="single" w:sz="4" w:space="0" w:color="auto"/>
              <w:bottom w:val="single" w:sz="4" w:space="0" w:color="auto"/>
              <w:right w:val="single" w:sz="4" w:space="0" w:color="auto"/>
            </w:tcBorders>
          </w:tcPr>
          <w:p w14:paraId="22A54B10" w14:textId="77777777" w:rsidR="00BA1970" w:rsidRDefault="001865DB" w:rsidP="009C75A1">
            <w:pPr>
              <w:rPr>
                <w:rFonts w:ascii="Cambria" w:hAnsi="Cambria"/>
                <w:szCs w:val="24"/>
              </w:rPr>
            </w:pPr>
            <w:r>
              <w:rPr>
                <w:rFonts w:ascii="Cambria" w:hAnsi="Cambria"/>
                <w:szCs w:val="24"/>
              </w:rPr>
              <w:t>Олимпиада по истории</w:t>
            </w:r>
          </w:p>
        </w:tc>
        <w:tc>
          <w:tcPr>
            <w:tcW w:w="992" w:type="dxa"/>
            <w:tcBorders>
              <w:top w:val="single" w:sz="4" w:space="0" w:color="auto"/>
              <w:left w:val="single" w:sz="4" w:space="0" w:color="auto"/>
              <w:bottom w:val="single" w:sz="4" w:space="0" w:color="auto"/>
              <w:right w:val="single" w:sz="4" w:space="0" w:color="auto"/>
            </w:tcBorders>
          </w:tcPr>
          <w:p w14:paraId="3A3D6B05" w14:textId="77777777" w:rsidR="00BA1970" w:rsidRDefault="001865DB" w:rsidP="00DC660D">
            <w:pPr>
              <w:rPr>
                <w:b/>
                <w:szCs w:val="24"/>
              </w:rPr>
            </w:pPr>
            <w:r>
              <w:rPr>
                <w:b/>
                <w:szCs w:val="24"/>
              </w:rPr>
              <w:t>1</w:t>
            </w:r>
          </w:p>
        </w:tc>
      </w:tr>
      <w:tr w:rsidR="0023135F" w:rsidRPr="009C75A1" w14:paraId="4390246C" w14:textId="77777777" w:rsidTr="004E5BFA">
        <w:tc>
          <w:tcPr>
            <w:tcW w:w="567" w:type="dxa"/>
            <w:tcBorders>
              <w:top w:val="single" w:sz="4" w:space="0" w:color="auto"/>
              <w:left w:val="single" w:sz="4" w:space="0" w:color="auto"/>
              <w:bottom w:val="single" w:sz="4" w:space="0" w:color="auto"/>
              <w:right w:val="single" w:sz="4" w:space="0" w:color="auto"/>
            </w:tcBorders>
          </w:tcPr>
          <w:p w14:paraId="5C26E9A4" w14:textId="77777777" w:rsidR="001865DB" w:rsidRDefault="009D3DAD" w:rsidP="009C75A1">
            <w:pPr>
              <w:jc w:val="center"/>
              <w:rPr>
                <w:rFonts w:ascii="Cambria" w:hAnsi="Cambria"/>
                <w:szCs w:val="24"/>
              </w:rPr>
            </w:pPr>
            <w:r>
              <w:rPr>
                <w:rFonts w:ascii="Cambria" w:hAnsi="Cambria"/>
                <w:szCs w:val="24"/>
              </w:rPr>
              <w:t>13</w:t>
            </w:r>
          </w:p>
        </w:tc>
        <w:tc>
          <w:tcPr>
            <w:tcW w:w="1843" w:type="dxa"/>
            <w:tcBorders>
              <w:top w:val="single" w:sz="4" w:space="0" w:color="auto"/>
              <w:left w:val="single" w:sz="4" w:space="0" w:color="auto"/>
              <w:bottom w:val="single" w:sz="4" w:space="0" w:color="auto"/>
              <w:right w:val="single" w:sz="4" w:space="0" w:color="auto"/>
            </w:tcBorders>
          </w:tcPr>
          <w:p w14:paraId="5BDE17BC" w14:textId="77777777" w:rsidR="001865DB" w:rsidRDefault="009D3DAD" w:rsidP="009C75A1">
            <w:pPr>
              <w:rPr>
                <w:rFonts w:ascii="Cambria" w:hAnsi="Cambria"/>
                <w:szCs w:val="24"/>
              </w:rPr>
            </w:pPr>
            <w:r>
              <w:rPr>
                <w:rFonts w:ascii="Cambria" w:hAnsi="Cambria"/>
                <w:szCs w:val="24"/>
              </w:rPr>
              <w:t>Легенький И.С.</w:t>
            </w:r>
          </w:p>
        </w:tc>
        <w:tc>
          <w:tcPr>
            <w:tcW w:w="567" w:type="dxa"/>
            <w:tcBorders>
              <w:top w:val="single" w:sz="4" w:space="0" w:color="auto"/>
              <w:left w:val="single" w:sz="4" w:space="0" w:color="auto"/>
              <w:bottom w:val="single" w:sz="4" w:space="0" w:color="auto"/>
              <w:right w:val="single" w:sz="4" w:space="0" w:color="auto"/>
            </w:tcBorders>
          </w:tcPr>
          <w:p w14:paraId="72417B5C" w14:textId="77777777" w:rsidR="001865DB" w:rsidRDefault="009D3DAD" w:rsidP="009C75A1">
            <w:pPr>
              <w:jc w:val="center"/>
              <w:rPr>
                <w:rFonts w:ascii="Cambria" w:hAnsi="Cambria"/>
                <w:szCs w:val="24"/>
              </w:rPr>
            </w:pPr>
            <w:r>
              <w:rPr>
                <w:rFonts w:ascii="Cambria" w:hAnsi="Cambria"/>
                <w:szCs w:val="24"/>
              </w:rPr>
              <w:t>10</w:t>
            </w:r>
          </w:p>
        </w:tc>
        <w:tc>
          <w:tcPr>
            <w:tcW w:w="1861" w:type="dxa"/>
            <w:tcBorders>
              <w:top w:val="single" w:sz="4" w:space="0" w:color="auto"/>
              <w:left w:val="single" w:sz="4" w:space="0" w:color="auto"/>
              <w:bottom w:val="single" w:sz="4" w:space="0" w:color="auto"/>
              <w:right w:val="single" w:sz="4" w:space="0" w:color="auto"/>
            </w:tcBorders>
          </w:tcPr>
          <w:p w14:paraId="5526601F" w14:textId="77777777" w:rsidR="001865DB" w:rsidRDefault="009D3DAD" w:rsidP="009C75A1">
            <w:pPr>
              <w:jc w:val="both"/>
              <w:rPr>
                <w:rFonts w:ascii="Cambria" w:hAnsi="Cambria"/>
                <w:szCs w:val="24"/>
              </w:rPr>
            </w:pPr>
            <w:r>
              <w:rPr>
                <w:rFonts w:ascii="Cambria" w:hAnsi="Cambria"/>
                <w:szCs w:val="24"/>
              </w:rPr>
              <w:t>Гамзаева Э.Г.</w:t>
            </w:r>
          </w:p>
        </w:tc>
        <w:tc>
          <w:tcPr>
            <w:tcW w:w="5652" w:type="dxa"/>
            <w:tcBorders>
              <w:top w:val="single" w:sz="4" w:space="0" w:color="auto"/>
              <w:left w:val="single" w:sz="4" w:space="0" w:color="auto"/>
              <w:bottom w:val="single" w:sz="4" w:space="0" w:color="auto"/>
              <w:right w:val="single" w:sz="4" w:space="0" w:color="auto"/>
            </w:tcBorders>
          </w:tcPr>
          <w:p w14:paraId="3C426E16" w14:textId="77777777" w:rsidR="001865DB" w:rsidRDefault="008C4770" w:rsidP="009C75A1">
            <w:pPr>
              <w:rPr>
                <w:rFonts w:ascii="Cambria" w:hAnsi="Cambria"/>
                <w:szCs w:val="24"/>
              </w:rPr>
            </w:pPr>
            <w:r>
              <w:rPr>
                <w:rFonts w:ascii="Cambria" w:hAnsi="Cambria"/>
                <w:szCs w:val="24"/>
              </w:rPr>
              <w:t>Всероссийский агро</w:t>
            </w:r>
            <w:r w:rsidR="001B7ABF">
              <w:rPr>
                <w:rFonts w:ascii="Cambria" w:hAnsi="Cambria"/>
                <w:szCs w:val="24"/>
              </w:rPr>
              <w:t>с</w:t>
            </w:r>
            <w:r>
              <w:rPr>
                <w:rFonts w:ascii="Cambria" w:hAnsi="Cambria"/>
                <w:szCs w:val="24"/>
              </w:rPr>
              <w:t>лет</w:t>
            </w:r>
            <w:r w:rsidR="001B7ABF">
              <w:rPr>
                <w:rFonts w:ascii="Cambria" w:hAnsi="Cambria"/>
                <w:szCs w:val="24"/>
              </w:rPr>
              <w:t xml:space="preserve"> «</w:t>
            </w:r>
            <w:r>
              <w:rPr>
                <w:rFonts w:ascii="Cambria" w:hAnsi="Cambria"/>
                <w:szCs w:val="24"/>
              </w:rPr>
              <w:t>Агростарт</w:t>
            </w:r>
            <w:r w:rsidR="001B7ABF">
              <w:rPr>
                <w:rFonts w:ascii="Cambria" w:hAnsi="Cambria"/>
                <w:szCs w:val="24"/>
              </w:rPr>
              <w:t xml:space="preserve">». </w:t>
            </w:r>
            <w:r w:rsidR="006B5AF5">
              <w:rPr>
                <w:rFonts w:ascii="Cambria" w:hAnsi="Cambria"/>
                <w:szCs w:val="24"/>
              </w:rPr>
              <w:t>Номина</w:t>
            </w:r>
            <w:r w:rsidR="001B7ABF">
              <w:rPr>
                <w:rFonts w:ascii="Cambria" w:hAnsi="Cambria"/>
                <w:szCs w:val="24"/>
              </w:rPr>
              <w:t>ция «</w:t>
            </w:r>
            <w:r w:rsidR="006B5AF5">
              <w:rPr>
                <w:rFonts w:ascii="Cambria" w:hAnsi="Cambria"/>
                <w:szCs w:val="24"/>
              </w:rPr>
              <w:t>Агроинженерия»</w:t>
            </w:r>
          </w:p>
        </w:tc>
        <w:tc>
          <w:tcPr>
            <w:tcW w:w="992" w:type="dxa"/>
            <w:tcBorders>
              <w:top w:val="single" w:sz="4" w:space="0" w:color="auto"/>
              <w:left w:val="single" w:sz="4" w:space="0" w:color="auto"/>
              <w:bottom w:val="single" w:sz="4" w:space="0" w:color="auto"/>
              <w:right w:val="single" w:sz="4" w:space="0" w:color="auto"/>
            </w:tcBorders>
          </w:tcPr>
          <w:p w14:paraId="5B862040" w14:textId="77777777" w:rsidR="001865DB" w:rsidRDefault="006B5AF5" w:rsidP="00DC660D">
            <w:pPr>
              <w:rPr>
                <w:b/>
                <w:szCs w:val="24"/>
              </w:rPr>
            </w:pPr>
            <w:r>
              <w:rPr>
                <w:b/>
                <w:szCs w:val="24"/>
              </w:rPr>
              <w:t>1</w:t>
            </w:r>
          </w:p>
        </w:tc>
      </w:tr>
      <w:tr w:rsidR="00245B6D" w:rsidRPr="009C75A1" w14:paraId="3A53F374" w14:textId="77777777" w:rsidTr="004E5BFA">
        <w:tc>
          <w:tcPr>
            <w:tcW w:w="567" w:type="dxa"/>
            <w:tcBorders>
              <w:top w:val="single" w:sz="4" w:space="0" w:color="auto"/>
              <w:left w:val="single" w:sz="4" w:space="0" w:color="auto"/>
              <w:bottom w:val="single" w:sz="4" w:space="0" w:color="auto"/>
              <w:right w:val="single" w:sz="4" w:space="0" w:color="auto"/>
            </w:tcBorders>
          </w:tcPr>
          <w:p w14:paraId="0BD20FAA" w14:textId="77777777" w:rsidR="00245B6D" w:rsidRDefault="0023135F" w:rsidP="009C75A1">
            <w:pPr>
              <w:jc w:val="center"/>
              <w:rPr>
                <w:rFonts w:ascii="Cambria" w:hAnsi="Cambria"/>
                <w:szCs w:val="24"/>
              </w:rPr>
            </w:pPr>
            <w:r>
              <w:rPr>
                <w:rFonts w:ascii="Cambria" w:hAnsi="Cambria"/>
                <w:szCs w:val="24"/>
              </w:rPr>
              <w:t>14</w:t>
            </w:r>
          </w:p>
        </w:tc>
        <w:tc>
          <w:tcPr>
            <w:tcW w:w="1843" w:type="dxa"/>
            <w:tcBorders>
              <w:top w:val="single" w:sz="4" w:space="0" w:color="auto"/>
              <w:left w:val="single" w:sz="4" w:space="0" w:color="auto"/>
              <w:bottom w:val="single" w:sz="4" w:space="0" w:color="auto"/>
              <w:right w:val="single" w:sz="4" w:space="0" w:color="auto"/>
            </w:tcBorders>
          </w:tcPr>
          <w:p w14:paraId="14AFAABA" w14:textId="77777777" w:rsidR="00245B6D" w:rsidRDefault="0023135F" w:rsidP="009C75A1">
            <w:pPr>
              <w:rPr>
                <w:rFonts w:ascii="Cambria" w:hAnsi="Cambria"/>
                <w:szCs w:val="24"/>
              </w:rPr>
            </w:pPr>
            <w:r>
              <w:rPr>
                <w:rFonts w:ascii="Cambria" w:hAnsi="Cambria"/>
                <w:szCs w:val="24"/>
              </w:rPr>
              <w:t>Кадирова С.Р.</w:t>
            </w:r>
          </w:p>
        </w:tc>
        <w:tc>
          <w:tcPr>
            <w:tcW w:w="567" w:type="dxa"/>
            <w:tcBorders>
              <w:top w:val="single" w:sz="4" w:space="0" w:color="auto"/>
              <w:left w:val="single" w:sz="4" w:space="0" w:color="auto"/>
              <w:bottom w:val="single" w:sz="4" w:space="0" w:color="auto"/>
              <w:right w:val="single" w:sz="4" w:space="0" w:color="auto"/>
            </w:tcBorders>
          </w:tcPr>
          <w:p w14:paraId="32355D5D" w14:textId="77777777" w:rsidR="00245B6D" w:rsidRDefault="0023135F" w:rsidP="009C75A1">
            <w:pPr>
              <w:jc w:val="center"/>
              <w:rPr>
                <w:rFonts w:ascii="Cambria" w:hAnsi="Cambria"/>
                <w:szCs w:val="24"/>
              </w:rPr>
            </w:pPr>
            <w:r>
              <w:rPr>
                <w:rFonts w:ascii="Cambria" w:hAnsi="Cambria"/>
                <w:szCs w:val="24"/>
              </w:rPr>
              <w:t>11</w:t>
            </w:r>
          </w:p>
        </w:tc>
        <w:tc>
          <w:tcPr>
            <w:tcW w:w="1861" w:type="dxa"/>
            <w:tcBorders>
              <w:top w:val="single" w:sz="4" w:space="0" w:color="auto"/>
              <w:left w:val="single" w:sz="4" w:space="0" w:color="auto"/>
              <w:bottom w:val="single" w:sz="4" w:space="0" w:color="auto"/>
              <w:right w:val="single" w:sz="4" w:space="0" w:color="auto"/>
            </w:tcBorders>
          </w:tcPr>
          <w:p w14:paraId="444B90AD" w14:textId="77777777" w:rsidR="00245B6D" w:rsidRDefault="0023135F" w:rsidP="009C75A1">
            <w:pPr>
              <w:jc w:val="both"/>
              <w:rPr>
                <w:rFonts w:ascii="Cambria" w:hAnsi="Cambria"/>
                <w:szCs w:val="24"/>
              </w:rPr>
            </w:pPr>
            <w:r>
              <w:rPr>
                <w:rFonts w:ascii="Cambria" w:hAnsi="Cambria"/>
                <w:szCs w:val="24"/>
              </w:rPr>
              <w:t>Сулейманова Г.Г.</w:t>
            </w:r>
          </w:p>
        </w:tc>
        <w:tc>
          <w:tcPr>
            <w:tcW w:w="5652" w:type="dxa"/>
            <w:tcBorders>
              <w:top w:val="single" w:sz="4" w:space="0" w:color="auto"/>
              <w:left w:val="single" w:sz="4" w:space="0" w:color="auto"/>
              <w:bottom w:val="single" w:sz="4" w:space="0" w:color="auto"/>
              <w:right w:val="single" w:sz="4" w:space="0" w:color="auto"/>
            </w:tcBorders>
          </w:tcPr>
          <w:p w14:paraId="21FA1929" w14:textId="77777777" w:rsidR="00245B6D" w:rsidRDefault="0023135F" w:rsidP="009C75A1">
            <w:pPr>
              <w:rPr>
                <w:rFonts w:ascii="Cambria" w:hAnsi="Cambria"/>
                <w:szCs w:val="24"/>
              </w:rPr>
            </w:pPr>
            <w:r>
              <w:rPr>
                <w:rFonts w:ascii="Cambria" w:hAnsi="Cambria"/>
                <w:szCs w:val="24"/>
              </w:rPr>
              <w:t>Конкурс «Лучшее чтение стихотворения на родном языке».</w:t>
            </w:r>
          </w:p>
        </w:tc>
        <w:tc>
          <w:tcPr>
            <w:tcW w:w="992" w:type="dxa"/>
            <w:tcBorders>
              <w:top w:val="single" w:sz="4" w:space="0" w:color="auto"/>
              <w:left w:val="single" w:sz="4" w:space="0" w:color="auto"/>
              <w:bottom w:val="single" w:sz="4" w:space="0" w:color="auto"/>
              <w:right w:val="single" w:sz="4" w:space="0" w:color="auto"/>
            </w:tcBorders>
          </w:tcPr>
          <w:p w14:paraId="12A40B58" w14:textId="77777777" w:rsidR="00245B6D" w:rsidRDefault="0023135F" w:rsidP="00DC660D">
            <w:pPr>
              <w:rPr>
                <w:b/>
                <w:szCs w:val="24"/>
              </w:rPr>
            </w:pPr>
            <w:r>
              <w:rPr>
                <w:b/>
                <w:szCs w:val="24"/>
              </w:rPr>
              <w:t>1</w:t>
            </w:r>
          </w:p>
        </w:tc>
      </w:tr>
      <w:tr w:rsidR="00E42314" w:rsidRPr="009C75A1" w14:paraId="6C261815" w14:textId="77777777" w:rsidTr="004E5BFA">
        <w:tc>
          <w:tcPr>
            <w:tcW w:w="567" w:type="dxa"/>
            <w:tcBorders>
              <w:top w:val="single" w:sz="4" w:space="0" w:color="auto"/>
              <w:left w:val="single" w:sz="4" w:space="0" w:color="auto"/>
              <w:bottom w:val="single" w:sz="4" w:space="0" w:color="auto"/>
              <w:right w:val="single" w:sz="4" w:space="0" w:color="auto"/>
            </w:tcBorders>
          </w:tcPr>
          <w:p w14:paraId="41AF83BB" w14:textId="77777777" w:rsidR="00E42314" w:rsidRDefault="000548AD" w:rsidP="009C75A1">
            <w:pPr>
              <w:jc w:val="center"/>
              <w:rPr>
                <w:rFonts w:ascii="Cambria" w:hAnsi="Cambria"/>
                <w:szCs w:val="24"/>
              </w:rPr>
            </w:pPr>
            <w:r>
              <w:rPr>
                <w:rFonts w:ascii="Cambria" w:hAnsi="Cambria"/>
                <w:szCs w:val="24"/>
              </w:rPr>
              <w:t>15</w:t>
            </w:r>
          </w:p>
        </w:tc>
        <w:tc>
          <w:tcPr>
            <w:tcW w:w="1843" w:type="dxa"/>
            <w:tcBorders>
              <w:top w:val="single" w:sz="4" w:space="0" w:color="auto"/>
              <w:left w:val="single" w:sz="4" w:space="0" w:color="auto"/>
              <w:bottom w:val="single" w:sz="4" w:space="0" w:color="auto"/>
              <w:right w:val="single" w:sz="4" w:space="0" w:color="auto"/>
            </w:tcBorders>
          </w:tcPr>
          <w:p w14:paraId="055D6791" w14:textId="77777777" w:rsidR="00E42314" w:rsidRDefault="000548AD" w:rsidP="009C75A1">
            <w:pPr>
              <w:rPr>
                <w:rFonts w:ascii="Cambria" w:hAnsi="Cambria"/>
                <w:szCs w:val="24"/>
              </w:rPr>
            </w:pPr>
            <w:r>
              <w:rPr>
                <w:rFonts w:ascii="Cambria" w:hAnsi="Cambria"/>
                <w:szCs w:val="24"/>
              </w:rPr>
              <w:t>Мирзоева Ж.И.</w:t>
            </w:r>
          </w:p>
        </w:tc>
        <w:tc>
          <w:tcPr>
            <w:tcW w:w="567" w:type="dxa"/>
            <w:tcBorders>
              <w:top w:val="single" w:sz="4" w:space="0" w:color="auto"/>
              <w:left w:val="single" w:sz="4" w:space="0" w:color="auto"/>
              <w:bottom w:val="single" w:sz="4" w:space="0" w:color="auto"/>
              <w:right w:val="single" w:sz="4" w:space="0" w:color="auto"/>
            </w:tcBorders>
          </w:tcPr>
          <w:p w14:paraId="6B5AD5DA" w14:textId="77777777" w:rsidR="00E42314" w:rsidRDefault="000548AD" w:rsidP="009C75A1">
            <w:pPr>
              <w:jc w:val="center"/>
              <w:rPr>
                <w:rFonts w:ascii="Cambria" w:hAnsi="Cambria"/>
                <w:szCs w:val="24"/>
              </w:rPr>
            </w:pPr>
            <w:r>
              <w:rPr>
                <w:rFonts w:ascii="Cambria" w:hAnsi="Cambria"/>
                <w:szCs w:val="24"/>
              </w:rPr>
              <w:t>11</w:t>
            </w:r>
          </w:p>
        </w:tc>
        <w:tc>
          <w:tcPr>
            <w:tcW w:w="1861" w:type="dxa"/>
            <w:tcBorders>
              <w:top w:val="single" w:sz="4" w:space="0" w:color="auto"/>
              <w:left w:val="single" w:sz="4" w:space="0" w:color="auto"/>
              <w:bottom w:val="single" w:sz="4" w:space="0" w:color="auto"/>
              <w:right w:val="single" w:sz="4" w:space="0" w:color="auto"/>
            </w:tcBorders>
          </w:tcPr>
          <w:p w14:paraId="16CB0488" w14:textId="77777777" w:rsidR="00E42314" w:rsidRDefault="00E42314" w:rsidP="009C75A1">
            <w:pPr>
              <w:jc w:val="both"/>
              <w:rPr>
                <w:rFonts w:ascii="Cambria" w:hAnsi="Cambria"/>
                <w:szCs w:val="24"/>
              </w:rPr>
            </w:pPr>
            <w:r>
              <w:rPr>
                <w:rFonts w:ascii="Cambria" w:hAnsi="Cambria"/>
                <w:szCs w:val="24"/>
              </w:rPr>
              <w:t>Мирзаметов П.К.</w:t>
            </w:r>
          </w:p>
        </w:tc>
        <w:tc>
          <w:tcPr>
            <w:tcW w:w="5652" w:type="dxa"/>
            <w:tcBorders>
              <w:top w:val="single" w:sz="4" w:space="0" w:color="auto"/>
              <w:left w:val="single" w:sz="4" w:space="0" w:color="auto"/>
              <w:bottom w:val="single" w:sz="4" w:space="0" w:color="auto"/>
              <w:right w:val="single" w:sz="4" w:space="0" w:color="auto"/>
            </w:tcBorders>
          </w:tcPr>
          <w:p w14:paraId="0579A476" w14:textId="77777777" w:rsidR="00E42314" w:rsidRDefault="00E42314" w:rsidP="009C75A1">
            <w:pPr>
              <w:rPr>
                <w:rFonts w:ascii="Cambria" w:hAnsi="Cambria"/>
                <w:szCs w:val="24"/>
              </w:rPr>
            </w:pPr>
            <w:r>
              <w:rPr>
                <w:rFonts w:ascii="Cambria" w:hAnsi="Cambria"/>
                <w:szCs w:val="24"/>
              </w:rPr>
              <w:t>Олимпиада по астрономии</w:t>
            </w:r>
          </w:p>
        </w:tc>
        <w:tc>
          <w:tcPr>
            <w:tcW w:w="992" w:type="dxa"/>
            <w:tcBorders>
              <w:top w:val="single" w:sz="4" w:space="0" w:color="auto"/>
              <w:left w:val="single" w:sz="4" w:space="0" w:color="auto"/>
              <w:bottom w:val="single" w:sz="4" w:space="0" w:color="auto"/>
              <w:right w:val="single" w:sz="4" w:space="0" w:color="auto"/>
            </w:tcBorders>
          </w:tcPr>
          <w:p w14:paraId="26A6E82F" w14:textId="77777777" w:rsidR="00E42314" w:rsidRDefault="00E42314" w:rsidP="00DC660D">
            <w:pPr>
              <w:rPr>
                <w:b/>
                <w:szCs w:val="24"/>
              </w:rPr>
            </w:pPr>
            <w:r>
              <w:rPr>
                <w:b/>
                <w:szCs w:val="24"/>
              </w:rPr>
              <w:t>1</w:t>
            </w:r>
          </w:p>
        </w:tc>
      </w:tr>
      <w:tr w:rsidR="00E42314" w:rsidRPr="009C75A1" w14:paraId="6CE849FA" w14:textId="77777777" w:rsidTr="004E5BFA">
        <w:tc>
          <w:tcPr>
            <w:tcW w:w="567" w:type="dxa"/>
            <w:tcBorders>
              <w:top w:val="single" w:sz="4" w:space="0" w:color="auto"/>
              <w:left w:val="single" w:sz="4" w:space="0" w:color="auto"/>
              <w:bottom w:val="single" w:sz="4" w:space="0" w:color="auto"/>
              <w:right w:val="single" w:sz="4" w:space="0" w:color="auto"/>
            </w:tcBorders>
          </w:tcPr>
          <w:p w14:paraId="0C76C2A3" w14:textId="77777777" w:rsidR="00E42314" w:rsidRDefault="000548AD" w:rsidP="009C75A1">
            <w:pPr>
              <w:jc w:val="center"/>
              <w:rPr>
                <w:rFonts w:ascii="Cambria" w:hAnsi="Cambria"/>
                <w:szCs w:val="24"/>
              </w:rPr>
            </w:pPr>
            <w:r>
              <w:rPr>
                <w:rFonts w:ascii="Cambria" w:hAnsi="Cambria"/>
                <w:szCs w:val="24"/>
              </w:rPr>
              <w:t>16</w:t>
            </w:r>
          </w:p>
        </w:tc>
        <w:tc>
          <w:tcPr>
            <w:tcW w:w="1843" w:type="dxa"/>
            <w:tcBorders>
              <w:top w:val="single" w:sz="4" w:space="0" w:color="auto"/>
              <w:left w:val="single" w:sz="4" w:space="0" w:color="auto"/>
              <w:bottom w:val="single" w:sz="4" w:space="0" w:color="auto"/>
              <w:right w:val="single" w:sz="4" w:space="0" w:color="auto"/>
            </w:tcBorders>
          </w:tcPr>
          <w:p w14:paraId="431594FF" w14:textId="77777777" w:rsidR="00E42314" w:rsidRDefault="000548AD" w:rsidP="009C75A1">
            <w:pPr>
              <w:rPr>
                <w:rFonts w:ascii="Cambria" w:hAnsi="Cambria"/>
                <w:szCs w:val="24"/>
              </w:rPr>
            </w:pPr>
            <w:r>
              <w:rPr>
                <w:rFonts w:ascii="Cambria" w:hAnsi="Cambria"/>
                <w:szCs w:val="24"/>
              </w:rPr>
              <w:t>Ахмедов Р.Р.</w:t>
            </w:r>
          </w:p>
        </w:tc>
        <w:tc>
          <w:tcPr>
            <w:tcW w:w="567" w:type="dxa"/>
            <w:tcBorders>
              <w:top w:val="single" w:sz="4" w:space="0" w:color="auto"/>
              <w:left w:val="single" w:sz="4" w:space="0" w:color="auto"/>
              <w:bottom w:val="single" w:sz="4" w:space="0" w:color="auto"/>
              <w:right w:val="single" w:sz="4" w:space="0" w:color="auto"/>
            </w:tcBorders>
          </w:tcPr>
          <w:p w14:paraId="2E01D3CE" w14:textId="77777777" w:rsidR="00E42314" w:rsidRDefault="000548AD" w:rsidP="009C75A1">
            <w:pPr>
              <w:jc w:val="center"/>
              <w:rPr>
                <w:rFonts w:ascii="Cambria" w:hAnsi="Cambria"/>
                <w:szCs w:val="24"/>
              </w:rPr>
            </w:pPr>
            <w:r>
              <w:rPr>
                <w:rFonts w:ascii="Cambria" w:hAnsi="Cambria"/>
                <w:szCs w:val="24"/>
              </w:rPr>
              <w:t>11</w:t>
            </w:r>
          </w:p>
        </w:tc>
        <w:tc>
          <w:tcPr>
            <w:tcW w:w="1861" w:type="dxa"/>
            <w:tcBorders>
              <w:top w:val="single" w:sz="4" w:space="0" w:color="auto"/>
              <w:left w:val="single" w:sz="4" w:space="0" w:color="auto"/>
              <w:bottom w:val="single" w:sz="4" w:space="0" w:color="auto"/>
              <w:right w:val="single" w:sz="4" w:space="0" w:color="auto"/>
            </w:tcBorders>
          </w:tcPr>
          <w:p w14:paraId="17273F29" w14:textId="77777777" w:rsidR="00E42314" w:rsidRDefault="00E42314" w:rsidP="009C75A1">
            <w:pPr>
              <w:jc w:val="both"/>
              <w:rPr>
                <w:rFonts w:ascii="Cambria" w:hAnsi="Cambria"/>
                <w:szCs w:val="24"/>
              </w:rPr>
            </w:pPr>
            <w:r>
              <w:rPr>
                <w:rFonts w:ascii="Cambria" w:hAnsi="Cambria"/>
                <w:szCs w:val="24"/>
              </w:rPr>
              <w:t>Мирзаметов П.К.</w:t>
            </w:r>
          </w:p>
        </w:tc>
        <w:tc>
          <w:tcPr>
            <w:tcW w:w="5652" w:type="dxa"/>
            <w:tcBorders>
              <w:top w:val="single" w:sz="4" w:space="0" w:color="auto"/>
              <w:left w:val="single" w:sz="4" w:space="0" w:color="auto"/>
              <w:bottom w:val="single" w:sz="4" w:space="0" w:color="auto"/>
              <w:right w:val="single" w:sz="4" w:space="0" w:color="auto"/>
            </w:tcBorders>
          </w:tcPr>
          <w:p w14:paraId="57AEB9A5" w14:textId="77777777" w:rsidR="00E42314" w:rsidRDefault="00E42314" w:rsidP="009C75A1">
            <w:pPr>
              <w:rPr>
                <w:rFonts w:ascii="Cambria" w:hAnsi="Cambria"/>
                <w:szCs w:val="24"/>
              </w:rPr>
            </w:pPr>
            <w:r>
              <w:rPr>
                <w:rFonts w:ascii="Cambria" w:hAnsi="Cambria"/>
                <w:szCs w:val="24"/>
              </w:rPr>
              <w:t>Олимпиада по астрономии</w:t>
            </w:r>
          </w:p>
        </w:tc>
        <w:tc>
          <w:tcPr>
            <w:tcW w:w="992" w:type="dxa"/>
            <w:tcBorders>
              <w:top w:val="single" w:sz="4" w:space="0" w:color="auto"/>
              <w:left w:val="single" w:sz="4" w:space="0" w:color="auto"/>
              <w:bottom w:val="single" w:sz="4" w:space="0" w:color="auto"/>
              <w:right w:val="single" w:sz="4" w:space="0" w:color="auto"/>
            </w:tcBorders>
          </w:tcPr>
          <w:p w14:paraId="6514E028" w14:textId="77777777" w:rsidR="00E42314" w:rsidRDefault="00E42314" w:rsidP="00DC660D">
            <w:pPr>
              <w:rPr>
                <w:b/>
                <w:szCs w:val="24"/>
              </w:rPr>
            </w:pPr>
            <w:r>
              <w:rPr>
                <w:b/>
                <w:szCs w:val="24"/>
              </w:rPr>
              <w:t>1</w:t>
            </w:r>
          </w:p>
        </w:tc>
      </w:tr>
    </w:tbl>
    <w:p w14:paraId="266AE7CB" w14:textId="77777777" w:rsidR="00C2620E" w:rsidRDefault="00C2620E" w:rsidP="00241AA4">
      <w:pPr>
        <w:rPr>
          <w:rFonts w:ascii="Cambria" w:hAnsi="Cambria"/>
          <w:b/>
          <w:sz w:val="26"/>
          <w:szCs w:val="26"/>
        </w:rPr>
      </w:pPr>
    </w:p>
    <w:p w14:paraId="6E4B26D8" w14:textId="77777777" w:rsidR="00AA0EA9" w:rsidRPr="00C728A5" w:rsidRDefault="00AA0EA9" w:rsidP="00855625">
      <w:pPr>
        <w:jc w:val="center"/>
        <w:rPr>
          <w:rFonts w:ascii="Cambria" w:hAnsi="Cambria"/>
          <w:b/>
          <w:sz w:val="26"/>
          <w:szCs w:val="26"/>
        </w:rPr>
      </w:pPr>
      <w:r w:rsidRPr="00C728A5">
        <w:rPr>
          <w:rFonts w:ascii="Cambria" w:hAnsi="Cambria"/>
          <w:b/>
          <w:sz w:val="26"/>
          <w:szCs w:val="26"/>
        </w:rPr>
        <w:t>Сравнительный анализ качества знаний обучающихся</w:t>
      </w:r>
    </w:p>
    <w:p w14:paraId="541E0CFA" w14:textId="77777777" w:rsidR="00AA0EA9" w:rsidRPr="00C728A5" w:rsidRDefault="00AA0EA9" w:rsidP="00AA0EA9">
      <w:pPr>
        <w:jc w:val="center"/>
        <w:rPr>
          <w:rFonts w:ascii="Cambria" w:hAnsi="Cambria"/>
          <w:b/>
          <w:sz w:val="26"/>
          <w:szCs w:val="26"/>
        </w:rPr>
      </w:pPr>
      <w:r w:rsidRPr="00C728A5">
        <w:rPr>
          <w:rFonts w:ascii="Cambria" w:hAnsi="Cambria"/>
          <w:b/>
          <w:sz w:val="26"/>
          <w:szCs w:val="26"/>
        </w:rPr>
        <w:t>по уровням образования за три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8"/>
        <w:gridCol w:w="2044"/>
        <w:gridCol w:w="2044"/>
        <w:gridCol w:w="2045"/>
        <w:gridCol w:w="2055"/>
      </w:tblGrid>
      <w:tr w:rsidR="00AA0EA9" w:rsidRPr="00C728A5" w14:paraId="7C55F530" w14:textId="77777777" w:rsidTr="00621329">
        <w:tc>
          <w:tcPr>
            <w:tcW w:w="2068" w:type="dxa"/>
            <w:vMerge w:val="restart"/>
            <w:tcBorders>
              <w:top w:val="single" w:sz="4" w:space="0" w:color="auto"/>
              <w:left w:val="single" w:sz="4" w:space="0" w:color="auto"/>
              <w:bottom w:val="single" w:sz="4" w:space="0" w:color="auto"/>
              <w:right w:val="single" w:sz="4" w:space="0" w:color="auto"/>
            </w:tcBorders>
          </w:tcPr>
          <w:p w14:paraId="1FE4AADD" w14:textId="77777777" w:rsidR="00AA0EA9" w:rsidRPr="00C728A5" w:rsidRDefault="00AA0EA9" w:rsidP="00554932">
            <w:pPr>
              <w:jc w:val="center"/>
              <w:rPr>
                <w:rFonts w:ascii="Cambria" w:hAnsi="Cambria"/>
                <w:b/>
                <w:sz w:val="26"/>
                <w:szCs w:val="26"/>
              </w:rPr>
            </w:pPr>
            <w:r w:rsidRPr="00C728A5">
              <w:rPr>
                <w:rFonts w:ascii="Cambria" w:hAnsi="Cambria"/>
                <w:b/>
                <w:sz w:val="26"/>
                <w:szCs w:val="26"/>
              </w:rPr>
              <w:t>Периоды обучения</w:t>
            </w:r>
          </w:p>
        </w:tc>
        <w:tc>
          <w:tcPr>
            <w:tcW w:w="8188" w:type="dxa"/>
            <w:gridSpan w:val="4"/>
            <w:tcBorders>
              <w:top w:val="single" w:sz="4" w:space="0" w:color="auto"/>
              <w:left w:val="single" w:sz="4" w:space="0" w:color="auto"/>
              <w:bottom w:val="single" w:sz="4" w:space="0" w:color="auto"/>
              <w:right w:val="single" w:sz="4" w:space="0" w:color="auto"/>
            </w:tcBorders>
          </w:tcPr>
          <w:p w14:paraId="227BA42C" w14:textId="77777777" w:rsidR="00AA0EA9" w:rsidRPr="00C728A5" w:rsidRDefault="00AA0EA9" w:rsidP="00554932">
            <w:pPr>
              <w:jc w:val="center"/>
              <w:rPr>
                <w:rFonts w:ascii="Cambria" w:hAnsi="Cambria"/>
                <w:b/>
                <w:sz w:val="26"/>
                <w:szCs w:val="26"/>
              </w:rPr>
            </w:pPr>
            <w:r w:rsidRPr="00C728A5">
              <w:rPr>
                <w:rFonts w:ascii="Cambria" w:hAnsi="Cambria"/>
                <w:b/>
                <w:sz w:val="26"/>
                <w:szCs w:val="26"/>
              </w:rPr>
              <w:t>Качество знаний, %</w:t>
            </w:r>
          </w:p>
        </w:tc>
      </w:tr>
      <w:tr w:rsidR="00AA0EA9" w:rsidRPr="00C728A5" w14:paraId="23956790" w14:textId="77777777" w:rsidTr="00621329">
        <w:tc>
          <w:tcPr>
            <w:tcW w:w="2068" w:type="dxa"/>
            <w:vMerge/>
            <w:tcBorders>
              <w:top w:val="single" w:sz="4" w:space="0" w:color="auto"/>
              <w:left w:val="single" w:sz="4" w:space="0" w:color="auto"/>
              <w:bottom w:val="single" w:sz="4" w:space="0" w:color="auto"/>
              <w:right w:val="single" w:sz="4" w:space="0" w:color="auto"/>
            </w:tcBorders>
          </w:tcPr>
          <w:p w14:paraId="08AC1E0A" w14:textId="77777777" w:rsidR="00AA0EA9" w:rsidRPr="00C728A5" w:rsidRDefault="00AA0EA9" w:rsidP="00554932">
            <w:pPr>
              <w:jc w:val="center"/>
              <w:rPr>
                <w:rFonts w:ascii="Cambria" w:hAnsi="Cambria"/>
                <w:b/>
                <w:sz w:val="26"/>
                <w:szCs w:val="26"/>
              </w:rPr>
            </w:pPr>
          </w:p>
        </w:tc>
        <w:tc>
          <w:tcPr>
            <w:tcW w:w="2044" w:type="dxa"/>
            <w:tcBorders>
              <w:top w:val="single" w:sz="4" w:space="0" w:color="auto"/>
              <w:left w:val="single" w:sz="4" w:space="0" w:color="auto"/>
              <w:bottom w:val="single" w:sz="4" w:space="0" w:color="auto"/>
              <w:right w:val="single" w:sz="4" w:space="0" w:color="auto"/>
            </w:tcBorders>
          </w:tcPr>
          <w:p w14:paraId="4E0912D0" w14:textId="77777777" w:rsidR="00AA0EA9" w:rsidRPr="00C728A5" w:rsidRDefault="00AA0EA9" w:rsidP="00554932">
            <w:pPr>
              <w:jc w:val="center"/>
              <w:rPr>
                <w:rFonts w:ascii="Cambria" w:hAnsi="Cambria"/>
                <w:b/>
                <w:sz w:val="26"/>
                <w:szCs w:val="26"/>
              </w:rPr>
            </w:pPr>
            <w:r w:rsidRPr="00C728A5">
              <w:rPr>
                <w:rFonts w:ascii="Cambria" w:hAnsi="Cambria"/>
                <w:b/>
                <w:sz w:val="26"/>
                <w:szCs w:val="26"/>
              </w:rPr>
              <w:t>2 - 4</w:t>
            </w:r>
          </w:p>
        </w:tc>
        <w:tc>
          <w:tcPr>
            <w:tcW w:w="2044" w:type="dxa"/>
            <w:tcBorders>
              <w:top w:val="single" w:sz="4" w:space="0" w:color="auto"/>
              <w:left w:val="single" w:sz="4" w:space="0" w:color="auto"/>
              <w:bottom w:val="single" w:sz="4" w:space="0" w:color="auto"/>
              <w:right w:val="single" w:sz="4" w:space="0" w:color="auto"/>
            </w:tcBorders>
          </w:tcPr>
          <w:p w14:paraId="4D23A3B5" w14:textId="77777777" w:rsidR="00AA0EA9" w:rsidRPr="00C728A5" w:rsidRDefault="00AA0EA9" w:rsidP="00554932">
            <w:pPr>
              <w:jc w:val="center"/>
              <w:rPr>
                <w:rFonts w:ascii="Cambria" w:hAnsi="Cambria"/>
                <w:b/>
                <w:sz w:val="26"/>
                <w:szCs w:val="26"/>
              </w:rPr>
            </w:pPr>
            <w:r w:rsidRPr="00C728A5">
              <w:rPr>
                <w:rFonts w:ascii="Cambria" w:hAnsi="Cambria"/>
                <w:b/>
                <w:sz w:val="26"/>
                <w:szCs w:val="26"/>
              </w:rPr>
              <w:t>5 - 9</w:t>
            </w:r>
          </w:p>
        </w:tc>
        <w:tc>
          <w:tcPr>
            <w:tcW w:w="2045" w:type="dxa"/>
            <w:tcBorders>
              <w:top w:val="single" w:sz="4" w:space="0" w:color="auto"/>
              <w:left w:val="single" w:sz="4" w:space="0" w:color="auto"/>
              <w:bottom w:val="single" w:sz="4" w:space="0" w:color="auto"/>
              <w:right w:val="single" w:sz="4" w:space="0" w:color="auto"/>
            </w:tcBorders>
          </w:tcPr>
          <w:p w14:paraId="6B4C310A" w14:textId="77777777" w:rsidR="00AA0EA9" w:rsidRPr="00C728A5" w:rsidRDefault="00AA0EA9" w:rsidP="00554932">
            <w:pPr>
              <w:jc w:val="center"/>
              <w:rPr>
                <w:rFonts w:ascii="Cambria" w:hAnsi="Cambria"/>
                <w:b/>
                <w:sz w:val="26"/>
                <w:szCs w:val="26"/>
              </w:rPr>
            </w:pPr>
            <w:r w:rsidRPr="00C728A5">
              <w:rPr>
                <w:rFonts w:ascii="Cambria" w:hAnsi="Cambria"/>
                <w:b/>
                <w:sz w:val="26"/>
                <w:szCs w:val="26"/>
              </w:rPr>
              <w:t>10 - 11</w:t>
            </w:r>
          </w:p>
        </w:tc>
        <w:tc>
          <w:tcPr>
            <w:tcW w:w="2055" w:type="dxa"/>
            <w:tcBorders>
              <w:top w:val="single" w:sz="4" w:space="0" w:color="auto"/>
              <w:left w:val="single" w:sz="4" w:space="0" w:color="auto"/>
              <w:bottom w:val="single" w:sz="4" w:space="0" w:color="auto"/>
              <w:right w:val="single" w:sz="4" w:space="0" w:color="auto"/>
            </w:tcBorders>
          </w:tcPr>
          <w:p w14:paraId="6502481D" w14:textId="77777777" w:rsidR="00AA0EA9" w:rsidRPr="00C728A5" w:rsidRDefault="00AA0EA9" w:rsidP="00554932">
            <w:pPr>
              <w:jc w:val="center"/>
              <w:rPr>
                <w:rFonts w:ascii="Cambria" w:hAnsi="Cambria"/>
                <w:b/>
                <w:sz w:val="26"/>
                <w:szCs w:val="26"/>
              </w:rPr>
            </w:pPr>
            <w:r w:rsidRPr="00C728A5">
              <w:rPr>
                <w:rFonts w:ascii="Cambria" w:hAnsi="Cambria"/>
                <w:b/>
                <w:sz w:val="26"/>
                <w:szCs w:val="26"/>
              </w:rPr>
              <w:t>Ср. по школе</w:t>
            </w:r>
          </w:p>
        </w:tc>
      </w:tr>
      <w:tr w:rsidR="00AA0EA9" w:rsidRPr="00C728A5" w14:paraId="10FDD6AE" w14:textId="77777777" w:rsidTr="00621329">
        <w:tc>
          <w:tcPr>
            <w:tcW w:w="2068" w:type="dxa"/>
            <w:tcBorders>
              <w:top w:val="single" w:sz="4" w:space="0" w:color="auto"/>
              <w:left w:val="single" w:sz="4" w:space="0" w:color="auto"/>
              <w:bottom w:val="single" w:sz="4" w:space="0" w:color="auto"/>
              <w:right w:val="single" w:sz="4" w:space="0" w:color="auto"/>
            </w:tcBorders>
          </w:tcPr>
          <w:p w14:paraId="35B2CFC9" w14:textId="77777777" w:rsidR="00AA0EA9" w:rsidRPr="00C728A5" w:rsidRDefault="006C7D99" w:rsidP="00554932">
            <w:pPr>
              <w:jc w:val="center"/>
              <w:rPr>
                <w:rFonts w:ascii="Cambria" w:hAnsi="Cambria"/>
                <w:sz w:val="26"/>
                <w:szCs w:val="26"/>
              </w:rPr>
            </w:pPr>
            <w:r>
              <w:rPr>
                <w:rFonts w:ascii="Cambria" w:hAnsi="Cambria"/>
                <w:sz w:val="26"/>
                <w:szCs w:val="26"/>
              </w:rPr>
              <w:t>2020/2021</w:t>
            </w:r>
          </w:p>
        </w:tc>
        <w:tc>
          <w:tcPr>
            <w:tcW w:w="2044" w:type="dxa"/>
            <w:tcBorders>
              <w:top w:val="single" w:sz="4" w:space="0" w:color="auto"/>
              <w:left w:val="single" w:sz="4" w:space="0" w:color="auto"/>
              <w:bottom w:val="single" w:sz="4" w:space="0" w:color="auto"/>
              <w:right w:val="single" w:sz="4" w:space="0" w:color="auto"/>
            </w:tcBorders>
          </w:tcPr>
          <w:p w14:paraId="27DA2F02" w14:textId="77777777" w:rsidR="00AA0EA9" w:rsidRPr="00C728A5" w:rsidRDefault="000F0F68" w:rsidP="00554932">
            <w:pPr>
              <w:jc w:val="center"/>
              <w:rPr>
                <w:rFonts w:ascii="Cambria" w:hAnsi="Cambria"/>
                <w:sz w:val="26"/>
                <w:szCs w:val="26"/>
              </w:rPr>
            </w:pPr>
            <w:r>
              <w:rPr>
                <w:rFonts w:ascii="Cambria" w:hAnsi="Cambria"/>
                <w:sz w:val="26"/>
                <w:szCs w:val="26"/>
              </w:rPr>
              <w:t>68,2</w:t>
            </w:r>
          </w:p>
        </w:tc>
        <w:tc>
          <w:tcPr>
            <w:tcW w:w="2044" w:type="dxa"/>
            <w:tcBorders>
              <w:top w:val="single" w:sz="4" w:space="0" w:color="auto"/>
              <w:left w:val="single" w:sz="4" w:space="0" w:color="auto"/>
              <w:bottom w:val="single" w:sz="4" w:space="0" w:color="auto"/>
              <w:right w:val="single" w:sz="4" w:space="0" w:color="auto"/>
            </w:tcBorders>
          </w:tcPr>
          <w:p w14:paraId="784A2329" w14:textId="77777777" w:rsidR="00AA0EA9" w:rsidRPr="00C728A5" w:rsidRDefault="00D0285D" w:rsidP="00554932">
            <w:pPr>
              <w:jc w:val="center"/>
              <w:rPr>
                <w:rFonts w:ascii="Cambria" w:hAnsi="Cambria"/>
                <w:sz w:val="26"/>
                <w:szCs w:val="26"/>
              </w:rPr>
            </w:pPr>
            <w:r>
              <w:rPr>
                <w:rFonts w:ascii="Cambria" w:hAnsi="Cambria"/>
                <w:sz w:val="26"/>
                <w:szCs w:val="26"/>
              </w:rPr>
              <w:t>45,8</w:t>
            </w:r>
          </w:p>
        </w:tc>
        <w:tc>
          <w:tcPr>
            <w:tcW w:w="2045" w:type="dxa"/>
            <w:tcBorders>
              <w:top w:val="single" w:sz="4" w:space="0" w:color="auto"/>
              <w:left w:val="single" w:sz="4" w:space="0" w:color="auto"/>
              <w:bottom w:val="single" w:sz="4" w:space="0" w:color="auto"/>
              <w:right w:val="single" w:sz="4" w:space="0" w:color="auto"/>
            </w:tcBorders>
          </w:tcPr>
          <w:p w14:paraId="4F33C804" w14:textId="77777777" w:rsidR="00AA0EA9" w:rsidRPr="00C728A5" w:rsidRDefault="00D0285D" w:rsidP="00554932">
            <w:pPr>
              <w:jc w:val="center"/>
              <w:rPr>
                <w:rFonts w:ascii="Cambria" w:hAnsi="Cambria"/>
                <w:sz w:val="26"/>
                <w:szCs w:val="26"/>
              </w:rPr>
            </w:pPr>
            <w:r>
              <w:rPr>
                <w:rFonts w:ascii="Cambria" w:hAnsi="Cambria"/>
                <w:sz w:val="26"/>
                <w:szCs w:val="26"/>
              </w:rPr>
              <w:t>38,2</w:t>
            </w:r>
          </w:p>
        </w:tc>
        <w:tc>
          <w:tcPr>
            <w:tcW w:w="2055" w:type="dxa"/>
            <w:tcBorders>
              <w:top w:val="single" w:sz="4" w:space="0" w:color="auto"/>
              <w:left w:val="single" w:sz="4" w:space="0" w:color="auto"/>
              <w:bottom w:val="single" w:sz="4" w:space="0" w:color="auto"/>
              <w:right w:val="single" w:sz="4" w:space="0" w:color="auto"/>
            </w:tcBorders>
          </w:tcPr>
          <w:p w14:paraId="108D1F7E" w14:textId="77777777" w:rsidR="00AA0EA9" w:rsidRPr="00C728A5" w:rsidRDefault="00A43886" w:rsidP="00554932">
            <w:pPr>
              <w:jc w:val="center"/>
              <w:rPr>
                <w:rFonts w:ascii="Cambria" w:hAnsi="Cambria"/>
                <w:sz w:val="26"/>
                <w:szCs w:val="26"/>
              </w:rPr>
            </w:pPr>
            <w:r>
              <w:rPr>
                <w:rFonts w:ascii="Cambria" w:hAnsi="Cambria"/>
                <w:sz w:val="26"/>
                <w:szCs w:val="26"/>
              </w:rPr>
              <w:t>53,7</w:t>
            </w:r>
          </w:p>
        </w:tc>
      </w:tr>
      <w:tr w:rsidR="00621329" w:rsidRPr="00C728A5" w14:paraId="54E322FE" w14:textId="77777777" w:rsidTr="00621329">
        <w:tc>
          <w:tcPr>
            <w:tcW w:w="2068" w:type="dxa"/>
            <w:tcBorders>
              <w:top w:val="single" w:sz="4" w:space="0" w:color="auto"/>
              <w:left w:val="single" w:sz="4" w:space="0" w:color="auto"/>
              <w:bottom w:val="single" w:sz="4" w:space="0" w:color="auto"/>
              <w:right w:val="single" w:sz="4" w:space="0" w:color="auto"/>
            </w:tcBorders>
          </w:tcPr>
          <w:p w14:paraId="752183A2" w14:textId="77777777" w:rsidR="00621329" w:rsidRDefault="00621329" w:rsidP="00554932">
            <w:pPr>
              <w:jc w:val="center"/>
              <w:rPr>
                <w:rFonts w:ascii="Cambria" w:hAnsi="Cambria"/>
                <w:sz w:val="26"/>
                <w:szCs w:val="26"/>
              </w:rPr>
            </w:pPr>
            <w:r>
              <w:rPr>
                <w:rFonts w:ascii="Cambria" w:hAnsi="Cambria"/>
                <w:sz w:val="26"/>
                <w:szCs w:val="26"/>
              </w:rPr>
              <w:t>2021/2022</w:t>
            </w:r>
          </w:p>
        </w:tc>
        <w:tc>
          <w:tcPr>
            <w:tcW w:w="2044" w:type="dxa"/>
            <w:tcBorders>
              <w:top w:val="single" w:sz="4" w:space="0" w:color="auto"/>
              <w:left w:val="single" w:sz="4" w:space="0" w:color="auto"/>
              <w:bottom w:val="single" w:sz="4" w:space="0" w:color="auto"/>
              <w:right w:val="single" w:sz="4" w:space="0" w:color="auto"/>
            </w:tcBorders>
          </w:tcPr>
          <w:p w14:paraId="21C3E76C" w14:textId="77777777" w:rsidR="00621329" w:rsidRDefault="00621329" w:rsidP="00554932">
            <w:pPr>
              <w:jc w:val="center"/>
              <w:rPr>
                <w:rFonts w:ascii="Cambria" w:hAnsi="Cambria"/>
                <w:sz w:val="26"/>
                <w:szCs w:val="26"/>
              </w:rPr>
            </w:pPr>
            <w:r>
              <w:rPr>
                <w:rFonts w:ascii="Cambria" w:hAnsi="Cambria"/>
                <w:sz w:val="26"/>
                <w:szCs w:val="26"/>
              </w:rPr>
              <w:t>59</w:t>
            </w:r>
          </w:p>
        </w:tc>
        <w:tc>
          <w:tcPr>
            <w:tcW w:w="2044" w:type="dxa"/>
            <w:tcBorders>
              <w:top w:val="single" w:sz="4" w:space="0" w:color="auto"/>
              <w:left w:val="single" w:sz="4" w:space="0" w:color="auto"/>
              <w:bottom w:val="single" w:sz="4" w:space="0" w:color="auto"/>
              <w:right w:val="single" w:sz="4" w:space="0" w:color="auto"/>
            </w:tcBorders>
          </w:tcPr>
          <w:p w14:paraId="7391E097" w14:textId="77777777" w:rsidR="00621329" w:rsidRDefault="00621329" w:rsidP="00554932">
            <w:pPr>
              <w:jc w:val="center"/>
              <w:rPr>
                <w:rFonts w:ascii="Cambria" w:hAnsi="Cambria"/>
                <w:sz w:val="26"/>
                <w:szCs w:val="26"/>
              </w:rPr>
            </w:pPr>
            <w:r>
              <w:rPr>
                <w:rFonts w:ascii="Cambria" w:hAnsi="Cambria"/>
                <w:sz w:val="26"/>
                <w:szCs w:val="26"/>
              </w:rPr>
              <w:t>48</w:t>
            </w:r>
          </w:p>
        </w:tc>
        <w:tc>
          <w:tcPr>
            <w:tcW w:w="2045" w:type="dxa"/>
            <w:tcBorders>
              <w:top w:val="single" w:sz="4" w:space="0" w:color="auto"/>
              <w:left w:val="single" w:sz="4" w:space="0" w:color="auto"/>
              <w:bottom w:val="single" w:sz="4" w:space="0" w:color="auto"/>
              <w:right w:val="single" w:sz="4" w:space="0" w:color="auto"/>
            </w:tcBorders>
          </w:tcPr>
          <w:p w14:paraId="3E61F033" w14:textId="77777777" w:rsidR="00621329" w:rsidRDefault="00621329" w:rsidP="00554932">
            <w:pPr>
              <w:jc w:val="center"/>
              <w:rPr>
                <w:rFonts w:ascii="Cambria" w:hAnsi="Cambria"/>
                <w:sz w:val="26"/>
                <w:szCs w:val="26"/>
              </w:rPr>
            </w:pPr>
            <w:r>
              <w:rPr>
                <w:rFonts w:ascii="Cambria" w:hAnsi="Cambria"/>
                <w:sz w:val="26"/>
                <w:szCs w:val="26"/>
              </w:rPr>
              <w:t>37</w:t>
            </w:r>
          </w:p>
        </w:tc>
        <w:tc>
          <w:tcPr>
            <w:tcW w:w="2055" w:type="dxa"/>
            <w:tcBorders>
              <w:top w:val="single" w:sz="4" w:space="0" w:color="auto"/>
              <w:left w:val="single" w:sz="4" w:space="0" w:color="auto"/>
              <w:bottom w:val="single" w:sz="4" w:space="0" w:color="auto"/>
              <w:right w:val="single" w:sz="4" w:space="0" w:color="auto"/>
            </w:tcBorders>
          </w:tcPr>
          <w:p w14:paraId="4E48AB5E" w14:textId="77777777" w:rsidR="00621329" w:rsidRDefault="00A85E06" w:rsidP="00554932">
            <w:pPr>
              <w:jc w:val="center"/>
              <w:rPr>
                <w:rFonts w:ascii="Cambria" w:hAnsi="Cambria"/>
                <w:sz w:val="26"/>
                <w:szCs w:val="26"/>
              </w:rPr>
            </w:pPr>
            <w:r>
              <w:rPr>
                <w:rFonts w:ascii="Cambria" w:hAnsi="Cambria"/>
                <w:sz w:val="26"/>
                <w:szCs w:val="26"/>
              </w:rPr>
              <w:t>51</w:t>
            </w:r>
          </w:p>
        </w:tc>
      </w:tr>
      <w:tr w:rsidR="001F1A19" w:rsidRPr="00C728A5" w14:paraId="36427832" w14:textId="77777777" w:rsidTr="00621329">
        <w:tc>
          <w:tcPr>
            <w:tcW w:w="2068" w:type="dxa"/>
            <w:tcBorders>
              <w:top w:val="single" w:sz="4" w:space="0" w:color="auto"/>
              <w:left w:val="single" w:sz="4" w:space="0" w:color="auto"/>
              <w:bottom w:val="single" w:sz="4" w:space="0" w:color="auto"/>
              <w:right w:val="single" w:sz="4" w:space="0" w:color="auto"/>
            </w:tcBorders>
          </w:tcPr>
          <w:p w14:paraId="28C24F0E" w14:textId="77777777" w:rsidR="001F1A19" w:rsidRDefault="001F1A19" w:rsidP="00554932">
            <w:pPr>
              <w:jc w:val="center"/>
              <w:rPr>
                <w:rFonts w:ascii="Cambria" w:hAnsi="Cambria"/>
                <w:sz w:val="26"/>
                <w:szCs w:val="26"/>
              </w:rPr>
            </w:pPr>
            <w:r>
              <w:rPr>
                <w:rFonts w:ascii="Cambria" w:hAnsi="Cambria"/>
                <w:sz w:val="26"/>
                <w:szCs w:val="26"/>
              </w:rPr>
              <w:t>2022/2023</w:t>
            </w:r>
          </w:p>
        </w:tc>
        <w:tc>
          <w:tcPr>
            <w:tcW w:w="2044" w:type="dxa"/>
            <w:tcBorders>
              <w:top w:val="single" w:sz="4" w:space="0" w:color="auto"/>
              <w:left w:val="single" w:sz="4" w:space="0" w:color="auto"/>
              <w:bottom w:val="single" w:sz="4" w:space="0" w:color="auto"/>
              <w:right w:val="single" w:sz="4" w:space="0" w:color="auto"/>
            </w:tcBorders>
          </w:tcPr>
          <w:p w14:paraId="415F8B53" w14:textId="77777777" w:rsidR="001F1A19" w:rsidRDefault="001F1A19" w:rsidP="00554932">
            <w:pPr>
              <w:jc w:val="center"/>
              <w:rPr>
                <w:rFonts w:ascii="Cambria" w:hAnsi="Cambria"/>
                <w:sz w:val="26"/>
                <w:szCs w:val="26"/>
              </w:rPr>
            </w:pPr>
            <w:r>
              <w:rPr>
                <w:rFonts w:ascii="Cambria" w:hAnsi="Cambria"/>
                <w:sz w:val="26"/>
                <w:szCs w:val="26"/>
              </w:rPr>
              <w:t>57</w:t>
            </w:r>
          </w:p>
        </w:tc>
        <w:tc>
          <w:tcPr>
            <w:tcW w:w="2044" w:type="dxa"/>
            <w:tcBorders>
              <w:top w:val="single" w:sz="4" w:space="0" w:color="auto"/>
              <w:left w:val="single" w:sz="4" w:space="0" w:color="auto"/>
              <w:bottom w:val="single" w:sz="4" w:space="0" w:color="auto"/>
              <w:right w:val="single" w:sz="4" w:space="0" w:color="auto"/>
            </w:tcBorders>
          </w:tcPr>
          <w:p w14:paraId="0970D4AF" w14:textId="77777777" w:rsidR="001F1A19" w:rsidRDefault="001F1A19" w:rsidP="00554932">
            <w:pPr>
              <w:jc w:val="center"/>
              <w:rPr>
                <w:rFonts w:ascii="Cambria" w:hAnsi="Cambria"/>
                <w:sz w:val="26"/>
                <w:szCs w:val="26"/>
              </w:rPr>
            </w:pPr>
            <w:r>
              <w:rPr>
                <w:rFonts w:ascii="Cambria" w:hAnsi="Cambria"/>
                <w:sz w:val="26"/>
                <w:szCs w:val="26"/>
              </w:rPr>
              <w:t>48</w:t>
            </w:r>
          </w:p>
        </w:tc>
        <w:tc>
          <w:tcPr>
            <w:tcW w:w="2045" w:type="dxa"/>
            <w:tcBorders>
              <w:top w:val="single" w:sz="4" w:space="0" w:color="auto"/>
              <w:left w:val="single" w:sz="4" w:space="0" w:color="auto"/>
              <w:bottom w:val="single" w:sz="4" w:space="0" w:color="auto"/>
              <w:right w:val="single" w:sz="4" w:space="0" w:color="auto"/>
            </w:tcBorders>
          </w:tcPr>
          <w:p w14:paraId="489BF5C5" w14:textId="77777777" w:rsidR="001F1A19" w:rsidRDefault="00241AA4" w:rsidP="00554932">
            <w:pPr>
              <w:jc w:val="center"/>
              <w:rPr>
                <w:rFonts w:ascii="Cambria" w:hAnsi="Cambria"/>
                <w:sz w:val="26"/>
                <w:szCs w:val="26"/>
              </w:rPr>
            </w:pPr>
            <w:r>
              <w:rPr>
                <w:rFonts w:ascii="Cambria" w:hAnsi="Cambria"/>
                <w:sz w:val="26"/>
                <w:szCs w:val="26"/>
              </w:rPr>
              <w:t>44</w:t>
            </w:r>
          </w:p>
        </w:tc>
        <w:tc>
          <w:tcPr>
            <w:tcW w:w="2055" w:type="dxa"/>
            <w:tcBorders>
              <w:top w:val="single" w:sz="4" w:space="0" w:color="auto"/>
              <w:left w:val="single" w:sz="4" w:space="0" w:color="auto"/>
              <w:bottom w:val="single" w:sz="4" w:space="0" w:color="auto"/>
              <w:right w:val="single" w:sz="4" w:space="0" w:color="auto"/>
            </w:tcBorders>
          </w:tcPr>
          <w:p w14:paraId="22306940" w14:textId="77777777" w:rsidR="001F1A19" w:rsidRDefault="00241AA4" w:rsidP="00554932">
            <w:pPr>
              <w:jc w:val="center"/>
              <w:rPr>
                <w:rFonts w:ascii="Cambria" w:hAnsi="Cambria"/>
                <w:sz w:val="26"/>
                <w:szCs w:val="26"/>
              </w:rPr>
            </w:pPr>
            <w:r>
              <w:rPr>
                <w:rFonts w:ascii="Cambria" w:hAnsi="Cambria"/>
                <w:sz w:val="26"/>
                <w:szCs w:val="26"/>
              </w:rPr>
              <w:t>50</w:t>
            </w:r>
          </w:p>
        </w:tc>
      </w:tr>
    </w:tbl>
    <w:p w14:paraId="2F09D5A1" w14:textId="77777777" w:rsidR="00AA0EA9" w:rsidRDefault="00AA0EA9" w:rsidP="00C2620E">
      <w:pPr>
        <w:rPr>
          <w:rFonts w:ascii="Cambria" w:hAnsi="Cambria"/>
          <w:b/>
          <w:i/>
          <w:szCs w:val="24"/>
          <w:lang w:eastAsia="en-US"/>
        </w:rPr>
      </w:pPr>
    </w:p>
    <w:p w14:paraId="2755558F" w14:textId="77777777" w:rsidR="00590FCE" w:rsidRDefault="00590FCE" w:rsidP="00D607F6">
      <w:pPr>
        <w:jc w:val="center"/>
        <w:rPr>
          <w:rFonts w:ascii="Cambria" w:hAnsi="Cambria"/>
          <w:b/>
          <w:i/>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2571"/>
        <w:gridCol w:w="2562"/>
        <w:gridCol w:w="2572"/>
      </w:tblGrid>
      <w:tr w:rsidR="00A25627" w:rsidRPr="00C728A5" w14:paraId="196A2D7C" w14:textId="77777777" w:rsidTr="00F950A1">
        <w:tc>
          <w:tcPr>
            <w:tcW w:w="2551" w:type="dxa"/>
            <w:tcBorders>
              <w:top w:val="single" w:sz="4" w:space="0" w:color="auto"/>
              <w:left w:val="single" w:sz="4" w:space="0" w:color="auto"/>
              <w:bottom w:val="single" w:sz="4" w:space="0" w:color="auto"/>
              <w:right w:val="single" w:sz="4" w:space="0" w:color="auto"/>
            </w:tcBorders>
          </w:tcPr>
          <w:p w14:paraId="0FC02126" w14:textId="77777777" w:rsidR="00F950A1" w:rsidRDefault="00F950A1" w:rsidP="00C728A5">
            <w:pPr>
              <w:tabs>
                <w:tab w:val="left" w:pos="8070"/>
              </w:tabs>
              <w:jc w:val="center"/>
              <w:rPr>
                <w:rFonts w:ascii="Cambria" w:hAnsi="Cambria"/>
                <w:b/>
                <w:sz w:val="26"/>
                <w:szCs w:val="26"/>
              </w:rPr>
            </w:pPr>
          </w:p>
          <w:p w14:paraId="58C46C3F"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Учебный год</w:t>
            </w:r>
          </w:p>
        </w:tc>
        <w:tc>
          <w:tcPr>
            <w:tcW w:w="2571" w:type="dxa"/>
            <w:tcBorders>
              <w:top w:val="single" w:sz="4" w:space="0" w:color="auto"/>
              <w:left w:val="single" w:sz="4" w:space="0" w:color="auto"/>
              <w:bottom w:val="single" w:sz="4" w:space="0" w:color="auto"/>
              <w:right w:val="single" w:sz="4" w:space="0" w:color="auto"/>
            </w:tcBorders>
          </w:tcPr>
          <w:p w14:paraId="027984A2" w14:textId="77777777" w:rsidR="00F950A1" w:rsidRDefault="00F950A1" w:rsidP="00C728A5">
            <w:pPr>
              <w:tabs>
                <w:tab w:val="left" w:pos="8070"/>
              </w:tabs>
              <w:jc w:val="center"/>
              <w:rPr>
                <w:rFonts w:ascii="Cambria" w:hAnsi="Cambria"/>
                <w:b/>
                <w:sz w:val="26"/>
                <w:szCs w:val="26"/>
              </w:rPr>
            </w:pPr>
          </w:p>
          <w:p w14:paraId="0AE1E2DE"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Количество выпускников 11 класса</w:t>
            </w:r>
          </w:p>
        </w:tc>
        <w:tc>
          <w:tcPr>
            <w:tcW w:w="2562" w:type="dxa"/>
            <w:tcBorders>
              <w:top w:val="single" w:sz="4" w:space="0" w:color="auto"/>
              <w:left w:val="single" w:sz="4" w:space="0" w:color="auto"/>
              <w:bottom w:val="single" w:sz="4" w:space="0" w:color="auto"/>
              <w:right w:val="single" w:sz="4" w:space="0" w:color="auto"/>
            </w:tcBorders>
          </w:tcPr>
          <w:p w14:paraId="16C911FB" w14:textId="77777777" w:rsidR="00F950A1" w:rsidRDefault="00F950A1" w:rsidP="00C728A5">
            <w:pPr>
              <w:tabs>
                <w:tab w:val="left" w:pos="8070"/>
              </w:tabs>
              <w:jc w:val="center"/>
              <w:rPr>
                <w:rFonts w:ascii="Cambria" w:hAnsi="Cambria"/>
                <w:b/>
                <w:sz w:val="26"/>
                <w:szCs w:val="26"/>
              </w:rPr>
            </w:pPr>
          </w:p>
          <w:p w14:paraId="3AC37E8D"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Количество медалистов</w:t>
            </w:r>
          </w:p>
        </w:tc>
        <w:tc>
          <w:tcPr>
            <w:tcW w:w="2572" w:type="dxa"/>
            <w:tcBorders>
              <w:top w:val="single" w:sz="4" w:space="0" w:color="auto"/>
              <w:left w:val="single" w:sz="4" w:space="0" w:color="auto"/>
              <w:bottom w:val="single" w:sz="4" w:space="0" w:color="auto"/>
              <w:right w:val="single" w:sz="4" w:space="0" w:color="auto"/>
            </w:tcBorders>
          </w:tcPr>
          <w:p w14:paraId="78DAB089" w14:textId="77777777" w:rsidR="00F950A1" w:rsidRDefault="00F950A1" w:rsidP="00C728A5">
            <w:pPr>
              <w:tabs>
                <w:tab w:val="left" w:pos="8070"/>
              </w:tabs>
              <w:jc w:val="center"/>
              <w:rPr>
                <w:rFonts w:ascii="Cambria" w:hAnsi="Cambria"/>
                <w:b/>
                <w:sz w:val="26"/>
                <w:szCs w:val="26"/>
              </w:rPr>
            </w:pPr>
          </w:p>
          <w:p w14:paraId="78B38109"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Процент медалистов от количества выпускников</w:t>
            </w:r>
          </w:p>
        </w:tc>
      </w:tr>
      <w:tr w:rsidR="00F950A1" w:rsidRPr="00C728A5" w14:paraId="42FDDA6F" w14:textId="77777777" w:rsidTr="00F950A1">
        <w:tc>
          <w:tcPr>
            <w:tcW w:w="2551" w:type="dxa"/>
            <w:tcBorders>
              <w:top w:val="single" w:sz="4" w:space="0" w:color="auto"/>
              <w:left w:val="single" w:sz="4" w:space="0" w:color="auto"/>
              <w:bottom w:val="single" w:sz="4" w:space="0" w:color="auto"/>
              <w:right w:val="single" w:sz="4" w:space="0" w:color="auto"/>
            </w:tcBorders>
          </w:tcPr>
          <w:p w14:paraId="195FA13A" w14:textId="77777777" w:rsidR="00F950A1" w:rsidRDefault="00F950A1" w:rsidP="00C728A5">
            <w:pPr>
              <w:tabs>
                <w:tab w:val="left" w:pos="8070"/>
              </w:tabs>
              <w:jc w:val="center"/>
              <w:rPr>
                <w:rFonts w:ascii="Cambria" w:hAnsi="Cambria"/>
                <w:b/>
                <w:sz w:val="26"/>
                <w:szCs w:val="26"/>
              </w:rPr>
            </w:pPr>
          </w:p>
          <w:p w14:paraId="04B8E3DF" w14:textId="77777777" w:rsidR="00F950A1" w:rsidRPr="00C728A5" w:rsidRDefault="005D77E2" w:rsidP="00C728A5">
            <w:pPr>
              <w:tabs>
                <w:tab w:val="left" w:pos="8070"/>
              </w:tabs>
              <w:jc w:val="center"/>
              <w:rPr>
                <w:rFonts w:ascii="Cambria" w:hAnsi="Cambria"/>
                <w:b/>
                <w:sz w:val="26"/>
                <w:szCs w:val="26"/>
              </w:rPr>
            </w:pPr>
            <w:r>
              <w:rPr>
                <w:rFonts w:ascii="Cambria" w:hAnsi="Cambria"/>
                <w:sz w:val="26"/>
                <w:szCs w:val="26"/>
              </w:rPr>
              <w:t>2022/2023</w:t>
            </w:r>
          </w:p>
        </w:tc>
        <w:tc>
          <w:tcPr>
            <w:tcW w:w="2571" w:type="dxa"/>
            <w:tcBorders>
              <w:top w:val="single" w:sz="4" w:space="0" w:color="auto"/>
              <w:left w:val="single" w:sz="4" w:space="0" w:color="auto"/>
              <w:bottom w:val="single" w:sz="4" w:space="0" w:color="auto"/>
              <w:right w:val="single" w:sz="4" w:space="0" w:color="auto"/>
            </w:tcBorders>
          </w:tcPr>
          <w:p w14:paraId="440AA586" w14:textId="77777777" w:rsidR="00F950A1" w:rsidRPr="00C728A5" w:rsidRDefault="005D77E2" w:rsidP="00C728A5">
            <w:pPr>
              <w:tabs>
                <w:tab w:val="left" w:pos="8070"/>
              </w:tabs>
              <w:jc w:val="center"/>
              <w:rPr>
                <w:rFonts w:ascii="Cambria" w:hAnsi="Cambria"/>
                <w:b/>
                <w:sz w:val="26"/>
                <w:szCs w:val="26"/>
              </w:rPr>
            </w:pPr>
            <w:r>
              <w:rPr>
                <w:rFonts w:ascii="Cambria" w:hAnsi="Cambria"/>
                <w:b/>
                <w:sz w:val="26"/>
                <w:szCs w:val="26"/>
              </w:rPr>
              <w:t>24</w:t>
            </w:r>
          </w:p>
        </w:tc>
        <w:tc>
          <w:tcPr>
            <w:tcW w:w="2562" w:type="dxa"/>
            <w:tcBorders>
              <w:top w:val="single" w:sz="4" w:space="0" w:color="auto"/>
              <w:left w:val="single" w:sz="4" w:space="0" w:color="auto"/>
              <w:bottom w:val="single" w:sz="4" w:space="0" w:color="auto"/>
              <w:right w:val="single" w:sz="4" w:space="0" w:color="auto"/>
            </w:tcBorders>
          </w:tcPr>
          <w:p w14:paraId="677CD267" w14:textId="77777777" w:rsidR="00F950A1" w:rsidRPr="00C728A5" w:rsidRDefault="005D77E2" w:rsidP="00C728A5">
            <w:pPr>
              <w:tabs>
                <w:tab w:val="left" w:pos="8070"/>
              </w:tabs>
              <w:jc w:val="center"/>
              <w:rPr>
                <w:rFonts w:ascii="Cambria" w:hAnsi="Cambria"/>
                <w:b/>
                <w:sz w:val="26"/>
                <w:szCs w:val="26"/>
              </w:rPr>
            </w:pPr>
            <w:r>
              <w:rPr>
                <w:rFonts w:ascii="Cambria" w:hAnsi="Cambria"/>
                <w:b/>
                <w:sz w:val="26"/>
                <w:szCs w:val="26"/>
              </w:rPr>
              <w:t>1</w:t>
            </w:r>
          </w:p>
        </w:tc>
        <w:tc>
          <w:tcPr>
            <w:tcW w:w="2572" w:type="dxa"/>
            <w:tcBorders>
              <w:top w:val="single" w:sz="4" w:space="0" w:color="auto"/>
              <w:left w:val="single" w:sz="4" w:space="0" w:color="auto"/>
              <w:bottom w:val="single" w:sz="4" w:space="0" w:color="auto"/>
              <w:right w:val="single" w:sz="4" w:space="0" w:color="auto"/>
            </w:tcBorders>
          </w:tcPr>
          <w:p w14:paraId="3AA0B99F" w14:textId="77777777" w:rsidR="00F950A1" w:rsidRPr="00C728A5" w:rsidRDefault="005D77E2" w:rsidP="00C728A5">
            <w:pPr>
              <w:tabs>
                <w:tab w:val="left" w:pos="8070"/>
              </w:tabs>
              <w:jc w:val="center"/>
              <w:rPr>
                <w:rFonts w:ascii="Cambria" w:hAnsi="Cambria"/>
                <w:b/>
                <w:sz w:val="26"/>
                <w:szCs w:val="26"/>
              </w:rPr>
            </w:pPr>
            <w:r>
              <w:rPr>
                <w:rFonts w:ascii="Cambria" w:hAnsi="Cambria"/>
                <w:b/>
                <w:sz w:val="26"/>
                <w:szCs w:val="26"/>
              </w:rPr>
              <w:t>4 %</w:t>
            </w:r>
          </w:p>
        </w:tc>
      </w:tr>
    </w:tbl>
    <w:p w14:paraId="1FB1ADB7" w14:textId="77777777" w:rsidR="00A25627" w:rsidRDefault="00A25627" w:rsidP="00CF5400">
      <w:pPr>
        <w:rPr>
          <w:rFonts w:ascii="Cambria" w:hAnsi="Cambria"/>
          <w:b/>
          <w:i/>
          <w:szCs w:val="24"/>
          <w:lang w:eastAsia="en-US"/>
        </w:rPr>
      </w:pPr>
    </w:p>
    <w:p w14:paraId="7E6213B4" w14:textId="77777777" w:rsidR="00A25627" w:rsidRDefault="00A25627" w:rsidP="00D607F6">
      <w:pPr>
        <w:jc w:val="center"/>
        <w:rPr>
          <w:rFonts w:ascii="Cambria" w:hAnsi="Cambria"/>
          <w:b/>
          <w:i/>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7"/>
        <w:gridCol w:w="2574"/>
        <w:gridCol w:w="2577"/>
        <w:gridCol w:w="2548"/>
      </w:tblGrid>
      <w:tr w:rsidR="00A25627" w:rsidRPr="00C728A5" w14:paraId="5B8536AE" w14:textId="77777777" w:rsidTr="00F950A1">
        <w:tc>
          <w:tcPr>
            <w:tcW w:w="2557" w:type="dxa"/>
            <w:tcBorders>
              <w:top w:val="single" w:sz="4" w:space="0" w:color="auto"/>
              <w:left w:val="single" w:sz="4" w:space="0" w:color="auto"/>
              <w:bottom w:val="single" w:sz="4" w:space="0" w:color="auto"/>
              <w:right w:val="single" w:sz="4" w:space="0" w:color="auto"/>
            </w:tcBorders>
          </w:tcPr>
          <w:p w14:paraId="139AD282"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Учебный год</w:t>
            </w:r>
          </w:p>
        </w:tc>
        <w:tc>
          <w:tcPr>
            <w:tcW w:w="2574" w:type="dxa"/>
            <w:tcBorders>
              <w:top w:val="single" w:sz="4" w:space="0" w:color="auto"/>
              <w:left w:val="single" w:sz="4" w:space="0" w:color="auto"/>
              <w:bottom w:val="single" w:sz="4" w:space="0" w:color="auto"/>
              <w:right w:val="single" w:sz="4" w:space="0" w:color="auto"/>
            </w:tcBorders>
          </w:tcPr>
          <w:p w14:paraId="358A9148"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Количество выпускников 9 класса</w:t>
            </w:r>
          </w:p>
        </w:tc>
        <w:tc>
          <w:tcPr>
            <w:tcW w:w="2577" w:type="dxa"/>
            <w:tcBorders>
              <w:top w:val="single" w:sz="4" w:space="0" w:color="auto"/>
              <w:left w:val="single" w:sz="4" w:space="0" w:color="auto"/>
              <w:bottom w:val="single" w:sz="4" w:space="0" w:color="auto"/>
              <w:right w:val="single" w:sz="4" w:space="0" w:color="auto"/>
            </w:tcBorders>
          </w:tcPr>
          <w:p w14:paraId="1FF438A5"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 xml:space="preserve">Количество обучающихся </w:t>
            </w:r>
          </w:p>
          <w:p w14:paraId="772DE256"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9 классов, окончивших учебный год на «отлично»</w:t>
            </w:r>
          </w:p>
        </w:tc>
        <w:tc>
          <w:tcPr>
            <w:tcW w:w="2548" w:type="dxa"/>
            <w:tcBorders>
              <w:top w:val="single" w:sz="4" w:space="0" w:color="auto"/>
              <w:left w:val="single" w:sz="4" w:space="0" w:color="auto"/>
              <w:bottom w:val="single" w:sz="4" w:space="0" w:color="auto"/>
              <w:right w:val="single" w:sz="4" w:space="0" w:color="auto"/>
            </w:tcBorders>
          </w:tcPr>
          <w:p w14:paraId="3650F9A0"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 xml:space="preserve">Процент </w:t>
            </w:r>
          </w:p>
        </w:tc>
      </w:tr>
      <w:tr w:rsidR="00A25627" w:rsidRPr="00C728A5" w14:paraId="46C02080" w14:textId="77777777" w:rsidTr="00F950A1">
        <w:tc>
          <w:tcPr>
            <w:tcW w:w="2557" w:type="dxa"/>
            <w:tcBorders>
              <w:top w:val="single" w:sz="4" w:space="0" w:color="auto"/>
              <w:left w:val="single" w:sz="4" w:space="0" w:color="auto"/>
              <w:bottom w:val="single" w:sz="4" w:space="0" w:color="auto"/>
              <w:right w:val="single" w:sz="4" w:space="0" w:color="auto"/>
            </w:tcBorders>
          </w:tcPr>
          <w:p w14:paraId="208F9CF6" w14:textId="77777777" w:rsidR="00A25627" w:rsidRPr="00C728A5" w:rsidRDefault="00035FBD" w:rsidP="00C728A5">
            <w:pPr>
              <w:tabs>
                <w:tab w:val="left" w:pos="8070"/>
              </w:tabs>
              <w:jc w:val="center"/>
              <w:rPr>
                <w:rFonts w:ascii="Cambria" w:hAnsi="Cambria"/>
                <w:sz w:val="26"/>
                <w:szCs w:val="26"/>
              </w:rPr>
            </w:pPr>
            <w:r>
              <w:rPr>
                <w:rFonts w:ascii="Cambria" w:hAnsi="Cambria"/>
                <w:sz w:val="26"/>
                <w:szCs w:val="26"/>
              </w:rPr>
              <w:t>2022</w:t>
            </w:r>
            <w:r w:rsidR="00F950A1">
              <w:rPr>
                <w:rFonts w:ascii="Cambria" w:hAnsi="Cambria"/>
                <w:sz w:val="26"/>
                <w:szCs w:val="26"/>
              </w:rPr>
              <w:t>/20</w:t>
            </w:r>
            <w:r>
              <w:rPr>
                <w:rFonts w:ascii="Cambria" w:hAnsi="Cambria"/>
                <w:sz w:val="26"/>
                <w:szCs w:val="26"/>
              </w:rPr>
              <w:t>23</w:t>
            </w:r>
          </w:p>
        </w:tc>
        <w:tc>
          <w:tcPr>
            <w:tcW w:w="2574" w:type="dxa"/>
            <w:tcBorders>
              <w:top w:val="single" w:sz="4" w:space="0" w:color="auto"/>
              <w:left w:val="single" w:sz="4" w:space="0" w:color="auto"/>
              <w:bottom w:val="single" w:sz="4" w:space="0" w:color="auto"/>
              <w:right w:val="single" w:sz="4" w:space="0" w:color="auto"/>
            </w:tcBorders>
          </w:tcPr>
          <w:p w14:paraId="4085447C" w14:textId="77777777" w:rsidR="00A25627" w:rsidRPr="00C728A5" w:rsidRDefault="00A85E06" w:rsidP="00C728A5">
            <w:pPr>
              <w:tabs>
                <w:tab w:val="left" w:pos="8070"/>
              </w:tabs>
              <w:jc w:val="center"/>
              <w:rPr>
                <w:rFonts w:ascii="Cambria" w:hAnsi="Cambria"/>
                <w:sz w:val="26"/>
                <w:szCs w:val="26"/>
              </w:rPr>
            </w:pPr>
            <w:r>
              <w:rPr>
                <w:rFonts w:ascii="Cambria" w:hAnsi="Cambria"/>
                <w:sz w:val="26"/>
                <w:szCs w:val="26"/>
              </w:rPr>
              <w:t>2</w:t>
            </w:r>
            <w:r w:rsidR="00035FBD">
              <w:rPr>
                <w:rFonts w:ascii="Cambria" w:hAnsi="Cambria"/>
                <w:sz w:val="26"/>
                <w:szCs w:val="26"/>
              </w:rPr>
              <w:t>7</w:t>
            </w:r>
          </w:p>
        </w:tc>
        <w:tc>
          <w:tcPr>
            <w:tcW w:w="2577" w:type="dxa"/>
            <w:tcBorders>
              <w:top w:val="single" w:sz="4" w:space="0" w:color="auto"/>
              <w:left w:val="single" w:sz="4" w:space="0" w:color="auto"/>
              <w:bottom w:val="single" w:sz="4" w:space="0" w:color="auto"/>
              <w:right w:val="single" w:sz="4" w:space="0" w:color="auto"/>
            </w:tcBorders>
          </w:tcPr>
          <w:p w14:paraId="53A12EF3" w14:textId="77777777" w:rsidR="00A25627" w:rsidRPr="00C728A5" w:rsidRDefault="00A92394" w:rsidP="00C728A5">
            <w:pPr>
              <w:tabs>
                <w:tab w:val="left" w:pos="8070"/>
              </w:tabs>
              <w:jc w:val="center"/>
              <w:rPr>
                <w:rFonts w:ascii="Cambria" w:hAnsi="Cambria"/>
                <w:sz w:val="26"/>
                <w:szCs w:val="26"/>
              </w:rPr>
            </w:pPr>
            <w:r>
              <w:rPr>
                <w:rFonts w:ascii="Cambria" w:hAnsi="Cambria"/>
                <w:sz w:val="26"/>
                <w:szCs w:val="26"/>
              </w:rPr>
              <w:t>5</w:t>
            </w:r>
          </w:p>
        </w:tc>
        <w:tc>
          <w:tcPr>
            <w:tcW w:w="2548" w:type="dxa"/>
            <w:tcBorders>
              <w:top w:val="single" w:sz="4" w:space="0" w:color="auto"/>
              <w:left w:val="single" w:sz="4" w:space="0" w:color="auto"/>
              <w:bottom w:val="single" w:sz="4" w:space="0" w:color="auto"/>
              <w:right w:val="single" w:sz="4" w:space="0" w:color="auto"/>
            </w:tcBorders>
          </w:tcPr>
          <w:p w14:paraId="6992FB50" w14:textId="77777777" w:rsidR="00A25627" w:rsidRPr="00C728A5" w:rsidRDefault="00A92394" w:rsidP="00C728A5">
            <w:pPr>
              <w:tabs>
                <w:tab w:val="left" w:pos="8070"/>
              </w:tabs>
              <w:jc w:val="center"/>
              <w:rPr>
                <w:rFonts w:ascii="Cambria" w:hAnsi="Cambria"/>
                <w:sz w:val="26"/>
                <w:szCs w:val="26"/>
              </w:rPr>
            </w:pPr>
            <w:r>
              <w:rPr>
                <w:rFonts w:ascii="Cambria" w:hAnsi="Cambria"/>
                <w:sz w:val="26"/>
                <w:szCs w:val="26"/>
              </w:rPr>
              <w:t xml:space="preserve">19 </w:t>
            </w:r>
            <w:r w:rsidR="00A25627" w:rsidRPr="00C728A5">
              <w:rPr>
                <w:rFonts w:ascii="Cambria" w:hAnsi="Cambria"/>
                <w:sz w:val="26"/>
                <w:szCs w:val="26"/>
              </w:rPr>
              <w:t>%</w:t>
            </w:r>
          </w:p>
        </w:tc>
      </w:tr>
    </w:tbl>
    <w:p w14:paraId="53ABB2AE" w14:textId="77777777" w:rsidR="00A25627" w:rsidRDefault="00A25627" w:rsidP="00555396">
      <w:pPr>
        <w:rPr>
          <w:rFonts w:ascii="Cambria" w:hAnsi="Cambria"/>
          <w:b/>
          <w:i/>
          <w:szCs w:val="24"/>
          <w:lang w:eastAsia="en-US"/>
        </w:rPr>
      </w:pPr>
    </w:p>
    <w:p w14:paraId="7CF2916D" w14:textId="77777777" w:rsidR="00A25627" w:rsidRDefault="00A25627" w:rsidP="008A2F73">
      <w:pPr>
        <w:jc w:val="both"/>
        <w:rPr>
          <w:b/>
          <w:szCs w:val="24"/>
        </w:rPr>
      </w:pPr>
      <w:r>
        <w:rPr>
          <w:b/>
          <w:szCs w:val="24"/>
        </w:rPr>
        <w:t>Рейти</w:t>
      </w:r>
      <w:r w:rsidR="00AA1A93">
        <w:rPr>
          <w:b/>
          <w:szCs w:val="24"/>
        </w:rPr>
        <w:t xml:space="preserve">нг качества знаний на конец 2022/2023 </w:t>
      </w:r>
      <w:r>
        <w:rPr>
          <w:b/>
          <w:szCs w:val="24"/>
        </w:rPr>
        <w:t>учебного года</w:t>
      </w:r>
    </w:p>
    <w:p w14:paraId="00C20919" w14:textId="77777777" w:rsidR="00D038B6" w:rsidRDefault="00AA1A93" w:rsidP="00693292">
      <w:pPr>
        <w:autoSpaceDE w:val="0"/>
        <w:autoSpaceDN w:val="0"/>
        <w:adjustRightInd w:val="0"/>
        <w:jc w:val="both"/>
        <w:rPr>
          <w:rFonts w:ascii="Cambria" w:eastAsia="TimesNewRomanPSMT" w:hAnsi="Cambria" w:cs="TimesNewRomanPSMT"/>
          <w:sz w:val="26"/>
          <w:szCs w:val="26"/>
        </w:rPr>
      </w:pPr>
      <w:r>
        <w:rPr>
          <w:rFonts w:ascii="Cambria" w:eastAsia="TimesNewRomanPSMT" w:hAnsi="Cambria" w:cs="TimesNewRomanPSMT"/>
          <w:sz w:val="26"/>
          <w:szCs w:val="26"/>
        </w:rPr>
        <w:t>На конец 2022/2023</w:t>
      </w:r>
      <w:r w:rsidR="00A25627" w:rsidRPr="00693292">
        <w:rPr>
          <w:rFonts w:ascii="Cambria" w:eastAsia="TimesNewRomanPSMT" w:hAnsi="Cambria" w:cs="TimesNewRomanPSMT"/>
          <w:sz w:val="26"/>
          <w:szCs w:val="26"/>
        </w:rPr>
        <w:t xml:space="preserve"> уч</w:t>
      </w:r>
      <w:r>
        <w:rPr>
          <w:rFonts w:ascii="Cambria" w:eastAsia="TimesNewRomanPSMT" w:hAnsi="Cambria" w:cs="TimesNewRomanPSMT"/>
          <w:sz w:val="26"/>
          <w:szCs w:val="26"/>
        </w:rPr>
        <w:t>ебного года в школе обучалось 27</w:t>
      </w:r>
      <w:r w:rsidR="00D92AC3">
        <w:rPr>
          <w:rFonts w:ascii="Cambria" w:eastAsia="TimesNewRomanPSMT" w:hAnsi="Cambria" w:cs="TimesNewRomanPSMT"/>
          <w:sz w:val="26"/>
          <w:szCs w:val="26"/>
        </w:rPr>
        <w:t xml:space="preserve"> девятиклассников</w:t>
      </w:r>
      <w:r w:rsidR="00A25627" w:rsidRPr="00693292">
        <w:rPr>
          <w:rFonts w:ascii="Cambria" w:eastAsia="TimesNewRomanPSMT" w:hAnsi="Cambria" w:cs="TimesNewRomanPSMT"/>
          <w:sz w:val="26"/>
          <w:szCs w:val="26"/>
        </w:rPr>
        <w:t xml:space="preserve">. Все учащиеся были допущены к государственной итоговой аттестации по программам основного общего образования </w:t>
      </w:r>
      <w:r w:rsidR="0026695F">
        <w:rPr>
          <w:rFonts w:ascii="Cambria" w:eastAsia="TimesNewRomanPSMT" w:hAnsi="Cambria" w:cs="TimesNewRomanPSMT"/>
          <w:sz w:val="26"/>
          <w:szCs w:val="26"/>
        </w:rPr>
        <w:t>.</w:t>
      </w:r>
      <w:r w:rsidR="005B25AB">
        <w:rPr>
          <w:rFonts w:ascii="Cambria" w:eastAsia="TimesNewRomanPSMT" w:hAnsi="Cambria" w:cs="TimesNewRomanPSMT"/>
          <w:sz w:val="26"/>
          <w:szCs w:val="26"/>
        </w:rPr>
        <w:t xml:space="preserve"> 7</w:t>
      </w:r>
      <w:r w:rsidR="002565FA">
        <w:rPr>
          <w:rFonts w:ascii="Cambria" w:eastAsia="TimesNewRomanPSMT" w:hAnsi="Cambria" w:cs="TimesNewRomanPSMT"/>
          <w:sz w:val="26"/>
          <w:szCs w:val="26"/>
        </w:rPr>
        <w:t xml:space="preserve"> человек</w:t>
      </w:r>
      <w:r w:rsidR="00935A6F">
        <w:rPr>
          <w:rFonts w:ascii="Cambria" w:eastAsia="TimesNewRomanPSMT" w:hAnsi="Cambria" w:cs="TimesNewRomanPSMT"/>
          <w:sz w:val="26"/>
          <w:szCs w:val="26"/>
        </w:rPr>
        <w:t>(</w:t>
      </w:r>
      <w:r w:rsidR="00C81438">
        <w:rPr>
          <w:rFonts w:ascii="Cambria" w:eastAsia="TimesNewRomanPSMT" w:hAnsi="Cambria" w:cs="TimesNewRomanPSMT"/>
          <w:sz w:val="26"/>
          <w:szCs w:val="26"/>
        </w:rPr>
        <w:t>Бекиров И,Зербалиева</w:t>
      </w:r>
      <w:r w:rsidR="001733C0">
        <w:rPr>
          <w:rFonts w:ascii="Cambria" w:eastAsia="TimesNewRomanPSMT" w:hAnsi="Cambria" w:cs="TimesNewRomanPSMT"/>
          <w:sz w:val="26"/>
          <w:szCs w:val="26"/>
        </w:rPr>
        <w:t>И,Исаева Х,Магомедов М,</w:t>
      </w:r>
      <w:r w:rsidR="0026695F">
        <w:rPr>
          <w:rFonts w:ascii="Cambria" w:eastAsia="TimesNewRomanPSMT" w:hAnsi="Cambria" w:cs="TimesNewRomanPSMT"/>
          <w:sz w:val="26"/>
          <w:szCs w:val="26"/>
        </w:rPr>
        <w:t xml:space="preserve"> </w:t>
      </w:r>
      <w:r w:rsidR="00C81438">
        <w:rPr>
          <w:rFonts w:ascii="Cambria" w:eastAsia="TimesNewRomanPSMT" w:hAnsi="Cambria" w:cs="TimesNewRomanPSMT"/>
          <w:sz w:val="26"/>
          <w:szCs w:val="26"/>
        </w:rPr>
        <w:t xml:space="preserve">Мирзоева С,Мислимов Ш, Раджабова Ф) </w:t>
      </w:r>
      <w:r w:rsidR="0026695F">
        <w:rPr>
          <w:rFonts w:ascii="Cambria" w:eastAsia="TimesNewRomanPSMT" w:hAnsi="Cambria" w:cs="TimesNewRomanPSMT"/>
          <w:sz w:val="26"/>
          <w:szCs w:val="26"/>
        </w:rPr>
        <w:t>не получи</w:t>
      </w:r>
      <w:r w:rsidR="00E43D47">
        <w:rPr>
          <w:rFonts w:ascii="Cambria" w:eastAsia="TimesNewRomanPSMT" w:hAnsi="Cambria" w:cs="TimesNewRomanPSMT"/>
          <w:sz w:val="26"/>
          <w:szCs w:val="26"/>
        </w:rPr>
        <w:t xml:space="preserve">ли </w:t>
      </w:r>
      <w:r w:rsidR="0026695F">
        <w:rPr>
          <w:rFonts w:ascii="Cambria" w:eastAsia="TimesNewRomanPSMT" w:hAnsi="Cambria" w:cs="TimesNewRomanPSMT"/>
          <w:sz w:val="26"/>
          <w:szCs w:val="26"/>
        </w:rPr>
        <w:t xml:space="preserve"> </w:t>
      </w:r>
      <w:r w:rsidR="00A25627" w:rsidRPr="00693292">
        <w:rPr>
          <w:rFonts w:ascii="Cambria" w:eastAsia="TimesNewRomanPSMT" w:hAnsi="Cambria" w:cs="TimesNewRomanPSMT"/>
          <w:sz w:val="26"/>
          <w:szCs w:val="26"/>
        </w:rPr>
        <w:t>аттестаты</w:t>
      </w:r>
      <w:r w:rsidR="0031576A">
        <w:rPr>
          <w:rFonts w:ascii="Cambria" w:eastAsia="TimesNewRomanPSMT" w:hAnsi="Cambria" w:cs="TimesNewRomanPSMT"/>
          <w:sz w:val="26"/>
          <w:szCs w:val="26"/>
        </w:rPr>
        <w:t xml:space="preserve"> об основном общем образовании.</w:t>
      </w:r>
    </w:p>
    <w:p w14:paraId="2EE3B95B" w14:textId="77777777" w:rsidR="00D038B6" w:rsidRPr="00693292" w:rsidRDefault="00D038B6" w:rsidP="00693292">
      <w:pPr>
        <w:autoSpaceDE w:val="0"/>
        <w:autoSpaceDN w:val="0"/>
        <w:adjustRightInd w:val="0"/>
        <w:jc w:val="both"/>
        <w:rPr>
          <w:rFonts w:ascii="Cambria" w:eastAsia="TimesNewRomanPSMT" w:hAnsi="Cambria" w:cs="TimesNewRomanPSMT"/>
          <w:sz w:val="26"/>
          <w:szCs w:val="26"/>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1500"/>
        <w:gridCol w:w="1525"/>
        <w:gridCol w:w="1122"/>
        <w:gridCol w:w="908"/>
        <w:gridCol w:w="904"/>
        <w:gridCol w:w="904"/>
        <w:gridCol w:w="1330"/>
        <w:gridCol w:w="914"/>
        <w:gridCol w:w="1149"/>
      </w:tblGrid>
      <w:tr w:rsidR="00A25627" w:rsidRPr="00693292" w14:paraId="6E49F6FC" w14:textId="77777777" w:rsidTr="00DC7628">
        <w:trPr>
          <w:trHeight w:val="265"/>
        </w:trPr>
        <w:tc>
          <w:tcPr>
            <w:tcW w:w="1500" w:type="dxa"/>
            <w:tcBorders>
              <w:top w:val="single" w:sz="18" w:space="0" w:color="auto"/>
              <w:left w:val="single" w:sz="18" w:space="0" w:color="auto"/>
              <w:bottom w:val="single" w:sz="18" w:space="0" w:color="auto"/>
              <w:right w:val="single" w:sz="18" w:space="0" w:color="auto"/>
            </w:tcBorders>
          </w:tcPr>
          <w:p w14:paraId="714AB784"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Предмет</w:t>
            </w:r>
          </w:p>
        </w:tc>
        <w:tc>
          <w:tcPr>
            <w:tcW w:w="1525" w:type="dxa"/>
            <w:tcBorders>
              <w:top w:val="single" w:sz="18" w:space="0" w:color="auto"/>
              <w:left w:val="single" w:sz="18" w:space="0" w:color="auto"/>
              <w:bottom w:val="single" w:sz="18" w:space="0" w:color="auto"/>
              <w:right w:val="single" w:sz="18" w:space="0" w:color="auto"/>
            </w:tcBorders>
          </w:tcPr>
          <w:p w14:paraId="5A6F3807"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Кол-во участников ОГЭ</w:t>
            </w:r>
          </w:p>
        </w:tc>
        <w:tc>
          <w:tcPr>
            <w:tcW w:w="1122" w:type="dxa"/>
            <w:tcBorders>
              <w:top w:val="single" w:sz="18" w:space="0" w:color="auto"/>
              <w:left w:val="single" w:sz="18" w:space="0" w:color="auto"/>
              <w:bottom w:val="single" w:sz="18" w:space="0" w:color="auto"/>
              <w:right w:val="single" w:sz="18" w:space="0" w:color="auto"/>
            </w:tcBorders>
          </w:tcPr>
          <w:p w14:paraId="77C54A84"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Средний балл</w:t>
            </w:r>
          </w:p>
        </w:tc>
        <w:tc>
          <w:tcPr>
            <w:tcW w:w="908" w:type="dxa"/>
            <w:tcBorders>
              <w:top w:val="single" w:sz="18" w:space="0" w:color="auto"/>
              <w:left w:val="single" w:sz="18" w:space="0" w:color="auto"/>
              <w:bottom w:val="single" w:sz="18" w:space="0" w:color="auto"/>
              <w:right w:val="single" w:sz="18" w:space="0" w:color="auto"/>
            </w:tcBorders>
          </w:tcPr>
          <w:p w14:paraId="66C8B252"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Сдали на «5»</w:t>
            </w:r>
          </w:p>
        </w:tc>
        <w:tc>
          <w:tcPr>
            <w:tcW w:w="904" w:type="dxa"/>
            <w:tcBorders>
              <w:top w:val="single" w:sz="18" w:space="0" w:color="auto"/>
              <w:left w:val="single" w:sz="18" w:space="0" w:color="auto"/>
              <w:bottom w:val="single" w:sz="18" w:space="0" w:color="auto"/>
              <w:right w:val="single" w:sz="18" w:space="0" w:color="auto"/>
            </w:tcBorders>
          </w:tcPr>
          <w:p w14:paraId="3C6DE41B" w14:textId="77777777" w:rsidR="00A25627" w:rsidRPr="00693292" w:rsidRDefault="00A25627" w:rsidP="00693292">
            <w:pPr>
              <w:jc w:val="center"/>
              <w:rPr>
                <w:rFonts w:ascii="Calibri" w:hAnsi="Calibri"/>
                <w:sz w:val="22"/>
                <w:szCs w:val="22"/>
                <w:lang w:eastAsia="en-US"/>
              </w:rPr>
            </w:pPr>
            <w:r w:rsidRPr="00693292">
              <w:rPr>
                <w:rFonts w:ascii="Cambria" w:hAnsi="Cambria"/>
                <w:b/>
                <w:i/>
                <w:sz w:val="22"/>
                <w:szCs w:val="22"/>
                <w:lang w:eastAsia="en-US"/>
              </w:rPr>
              <w:t>Сдали на «4»</w:t>
            </w:r>
          </w:p>
        </w:tc>
        <w:tc>
          <w:tcPr>
            <w:tcW w:w="904" w:type="dxa"/>
            <w:tcBorders>
              <w:top w:val="single" w:sz="18" w:space="0" w:color="auto"/>
              <w:left w:val="single" w:sz="18" w:space="0" w:color="auto"/>
              <w:bottom w:val="single" w:sz="18" w:space="0" w:color="auto"/>
              <w:right w:val="single" w:sz="18" w:space="0" w:color="auto"/>
            </w:tcBorders>
          </w:tcPr>
          <w:p w14:paraId="5ED4C45C" w14:textId="77777777" w:rsidR="00A25627" w:rsidRPr="00693292" w:rsidRDefault="00A25627" w:rsidP="00693292">
            <w:pPr>
              <w:jc w:val="center"/>
              <w:rPr>
                <w:rFonts w:ascii="Calibri" w:hAnsi="Calibri"/>
                <w:sz w:val="22"/>
                <w:szCs w:val="22"/>
                <w:lang w:eastAsia="en-US"/>
              </w:rPr>
            </w:pPr>
            <w:r w:rsidRPr="00693292">
              <w:rPr>
                <w:rFonts w:ascii="Cambria" w:hAnsi="Cambria"/>
                <w:b/>
                <w:i/>
                <w:sz w:val="22"/>
                <w:szCs w:val="22"/>
                <w:lang w:eastAsia="en-US"/>
              </w:rPr>
              <w:t>Сдали на «3»</w:t>
            </w:r>
          </w:p>
        </w:tc>
        <w:tc>
          <w:tcPr>
            <w:tcW w:w="1330" w:type="dxa"/>
            <w:tcBorders>
              <w:top w:val="single" w:sz="18" w:space="0" w:color="auto"/>
              <w:left w:val="single" w:sz="18" w:space="0" w:color="auto"/>
              <w:bottom w:val="single" w:sz="18" w:space="0" w:color="auto"/>
              <w:right w:val="single" w:sz="18" w:space="0" w:color="auto"/>
            </w:tcBorders>
          </w:tcPr>
          <w:p w14:paraId="237DF47C"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Качество, %</w:t>
            </w:r>
          </w:p>
        </w:tc>
        <w:tc>
          <w:tcPr>
            <w:tcW w:w="914" w:type="dxa"/>
            <w:tcBorders>
              <w:top w:val="single" w:sz="18" w:space="0" w:color="auto"/>
              <w:left w:val="single" w:sz="18" w:space="0" w:color="auto"/>
              <w:bottom w:val="single" w:sz="18" w:space="0" w:color="auto"/>
              <w:right w:val="single" w:sz="18" w:space="0" w:color="auto"/>
            </w:tcBorders>
          </w:tcPr>
          <w:p w14:paraId="32190493"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Сдали на «2»</w:t>
            </w:r>
          </w:p>
        </w:tc>
        <w:tc>
          <w:tcPr>
            <w:tcW w:w="1149" w:type="dxa"/>
            <w:tcBorders>
              <w:top w:val="single" w:sz="18" w:space="0" w:color="auto"/>
              <w:left w:val="single" w:sz="18" w:space="0" w:color="auto"/>
              <w:bottom w:val="single" w:sz="18" w:space="0" w:color="auto"/>
              <w:right w:val="single" w:sz="18" w:space="0" w:color="auto"/>
            </w:tcBorders>
          </w:tcPr>
          <w:p w14:paraId="04D158D8"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Успевае-мость, %</w:t>
            </w:r>
          </w:p>
        </w:tc>
      </w:tr>
      <w:tr w:rsidR="00A25627" w:rsidRPr="00693292" w14:paraId="794986B9" w14:textId="77777777" w:rsidTr="00DC7628">
        <w:trPr>
          <w:trHeight w:val="13"/>
        </w:trPr>
        <w:tc>
          <w:tcPr>
            <w:tcW w:w="1500" w:type="dxa"/>
            <w:tcBorders>
              <w:top w:val="single" w:sz="18" w:space="0" w:color="auto"/>
              <w:left w:val="single" w:sz="18" w:space="0" w:color="auto"/>
              <w:bottom w:val="single" w:sz="4" w:space="0" w:color="auto"/>
              <w:right w:val="single" w:sz="18" w:space="0" w:color="auto"/>
            </w:tcBorders>
          </w:tcPr>
          <w:p w14:paraId="26951B4F"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Русский язык</w:t>
            </w:r>
          </w:p>
          <w:p w14:paraId="41455F9E" w14:textId="77777777" w:rsidR="00A25627" w:rsidRPr="00693292" w:rsidRDefault="00A25627" w:rsidP="00693292">
            <w:pPr>
              <w:jc w:val="both"/>
              <w:rPr>
                <w:rFonts w:ascii="Cambria" w:hAnsi="Cambria"/>
                <w:sz w:val="22"/>
                <w:szCs w:val="22"/>
                <w:lang w:eastAsia="en-US"/>
              </w:rPr>
            </w:pPr>
          </w:p>
        </w:tc>
        <w:tc>
          <w:tcPr>
            <w:tcW w:w="1525" w:type="dxa"/>
            <w:tcBorders>
              <w:top w:val="single" w:sz="18" w:space="0" w:color="auto"/>
              <w:left w:val="single" w:sz="18" w:space="0" w:color="auto"/>
              <w:bottom w:val="single" w:sz="4" w:space="0" w:color="auto"/>
              <w:right w:val="single" w:sz="18" w:space="0" w:color="auto"/>
            </w:tcBorders>
          </w:tcPr>
          <w:p w14:paraId="1D7219E6" w14:textId="77777777" w:rsidR="00A25627" w:rsidRPr="00693292" w:rsidRDefault="00E43D47" w:rsidP="00693292">
            <w:pPr>
              <w:jc w:val="center"/>
              <w:rPr>
                <w:rFonts w:ascii="Cambria" w:hAnsi="Cambria"/>
                <w:sz w:val="28"/>
                <w:szCs w:val="28"/>
                <w:lang w:eastAsia="en-US"/>
              </w:rPr>
            </w:pPr>
            <w:r>
              <w:rPr>
                <w:rFonts w:ascii="Cambria" w:hAnsi="Cambria"/>
                <w:sz w:val="28"/>
                <w:szCs w:val="28"/>
                <w:lang w:eastAsia="en-US"/>
              </w:rPr>
              <w:t>2</w:t>
            </w:r>
            <w:r w:rsidR="004A4C77">
              <w:rPr>
                <w:rFonts w:ascii="Cambria" w:hAnsi="Cambria"/>
                <w:sz w:val="28"/>
                <w:szCs w:val="28"/>
                <w:lang w:eastAsia="en-US"/>
              </w:rPr>
              <w:t>7</w:t>
            </w:r>
          </w:p>
        </w:tc>
        <w:tc>
          <w:tcPr>
            <w:tcW w:w="1122" w:type="dxa"/>
            <w:tcBorders>
              <w:top w:val="single" w:sz="18" w:space="0" w:color="auto"/>
              <w:left w:val="single" w:sz="18" w:space="0" w:color="auto"/>
              <w:bottom w:val="single" w:sz="4" w:space="0" w:color="auto"/>
              <w:right w:val="single" w:sz="18" w:space="0" w:color="auto"/>
            </w:tcBorders>
          </w:tcPr>
          <w:p w14:paraId="3D585CCE" w14:textId="77777777" w:rsidR="00A25627" w:rsidRPr="00693292" w:rsidRDefault="002D6C70" w:rsidP="0031576A">
            <w:pPr>
              <w:rPr>
                <w:rFonts w:ascii="Cambria" w:hAnsi="Cambria"/>
                <w:sz w:val="28"/>
                <w:szCs w:val="28"/>
                <w:lang w:eastAsia="en-US"/>
              </w:rPr>
            </w:pPr>
            <w:r>
              <w:rPr>
                <w:rFonts w:ascii="Cambria" w:hAnsi="Cambria"/>
                <w:sz w:val="28"/>
                <w:szCs w:val="28"/>
                <w:lang w:eastAsia="en-US"/>
              </w:rPr>
              <w:t>3,4</w:t>
            </w:r>
          </w:p>
        </w:tc>
        <w:tc>
          <w:tcPr>
            <w:tcW w:w="908" w:type="dxa"/>
            <w:tcBorders>
              <w:top w:val="single" w:sz="18" w:space="0" w:color="auto"/>
              <w:left w:val="single" w:sz="18" w:space="0" w:color="auto"/>
              <w:bottom w:val="single" w:sz="4" w:space="0" w:color="auto"/>
              <w:right w:val="single" w:sz="18" w:space="0" w:color="auto"/>
            </w:tcBorders>
          </w:tcPr>
          <w:p w14:paraId="01ED12EC" w14:textId="77777777" w:rsidR="00A25627" w:rsidRPr="00693292" w:rsidRDefault="00CF5400" w:rsidP="00693292">
            <w:pPr>
              <w:jc w:val="center"/>
              <w:rPr>
                <w:rFonts w:ascii="Cambria" w:hAnsi="Cambria"/>
                <w:sz w:val="28"/>
                <w:szCs w:val="28"/>
                <w:lang w:eastAsia="en-US"/>
              </w:rPr>
            </w:pPr>
            <w:r>
              <w:rPr>
                <w:rFonts w:ascii="Cambria" w:hAnsi="Cambria"/>
                <w:sz w:val="28"/>
                <w:szCs w:val="28"/>
                <w:lang w:eastAsia="en-US"/>
              </w:rPr>
              <w:t>3</w:t>
            </w:r>
          </w:p>
        </w:tc>
        <w:tc>
          <w:tcPr>
            <w:tcW w:w="904" w:type="dxa"/>
            <w:tcBorders>
              <w:top w:val="single" w:sz="18" w:space="0" w:color="auto"/>
              <w:left w:val="single" w:sz="18" w:space="0" w:color="auto"/>
              <w:bottom w:val="single" w:sz="4" w:space="0" w:color="auto"/>
              <w:right w:val="single" w:sz="18" w:space="0" w:color="auto"/>
            </w:tcBorders>
          </w:tcPr>
          <w:p w14:paraId="7EFB912B" w14:textId="77777777" w:rsidR="00A25627" w:rsidRPr="00693292" w:rsidRDefault="003606C9" w:rsidP="00693292">
            <w:pPr>
              <w:jc w:val="center"/>
              <w:rPr>
                <w:rFonts w:ascii="Cambria" w:hAnsi="Cambria"/>
                <w:sz w:val="28"/>
                <w:szCs w:val="28"/>
                <w:lang w:eastAsia="en-US"/>
              </w:rPr>
            </w:pPr>
            <w:r>
              <w:rPr>
                <w:rFonts w:ascii="Cambria" w:hAnsi="Cambria"/>
                <w:sz w:val="28"/>
                <w:szCs w:val="28"/>
                <w:lang w:eastAsia="en-US"/>
              </w:rPr>
              <w:t>7</w:t>
            </w:r>
          </w:p>
        </w:tc>
        <w:tc>
          <w:tcPr>
            <w:tcW w:w="904" w:type="dxa"/>
            <w:tcBorders>
              <w:top w:val="single" w:sz="18" w:space="0" w:color="auto"/>
              <w:left w:val="single" w:sz="18" w:space="0" w:color="auto"/>
              <w:bottom w:val="single" w:sz="4" w:space="0" w:color="auto"/>
              <w:right w:val="single" w:sz="18" w:space="0" w:color="auto"/>
            </w:tcBorders>
          </w:tcPr>
          <w:p w14:paraId="13FD09A0" w14:textId="77777777" w:rsidR="00A25627" w:rsidRPr="00693292" w:rsidRDefault="003606C9" w:rsidP="00693292">
            <w:pPr>
              <w:jc w:val="center"/>
              <w:rPr>
                <w:rFonts w:ascii="Cambria" w:hAnsi="Cambria"/>
                <w:sz w:val="28"/>
                <w:szCs w:val="28"/>
                <w:lang w:eastAsia="en-US"/>
              </w:rPr>
            </w:pPr>
            <w:r>
              <w:rPr>
                <w:rFonts w:ascii="Cambria" w:hAnsi="Cambria"/>
                <w:sz w:val="28"/>
                <w:szCs w:val="28"/>
                <w:lang w:eastAsia="en-US"/>
              </w:rPr>
              <w:t>14</w:t>
            </w:r>
          </w:p>
        </w:tc>
        <w:tc>
          <w:tcPr>
            <w:tcW w:w="1330" w:type="dxa"/>
            <w:tcBorders>
              <w:top w:val="single" w:sz="18" w:space="0" w:color="auto"/>
              <w:left w:val="single" w:sz="18" w:space="0" w:color="auto"/>
              <w:bottom w:val="single" w:sz="4" w:space="0" w:color="auto"/>
              <w:right w:val="single" w:sz="18" w:space="0" w:color="auto"/>
            </w:tcBorders>
          </w:tcPr>
          <w:p w14:paraId="6D66F200" w14:textId="77777777" w:rsidR="00A25627" w:rsidRPr="00693292" w:rsidRDefault="002D6C70" w:rsidP="00693292">
            <w:pPr>
              <w:jc w:val="center"/>
              <w:rPr>
                <w:rFonts w:ascii="Cambria" w:hAnsi="Cambria"/>
                <w:sz w:val="28"/>
                <w:szCs w:val="28"/>
                <w:lang w:eastAsia="en-US"/>
              </w:rPr>
            </w:pPr>
            <w:r>
              <w:rPr>
                <w:rFonts w:ascii="Cambria" w:hAnsi="Cambria"/>
                <w:sz w:val="28"/>
                <w:szCs w:val="28"/>
                <w:lang w:eastAsia="en-US"/>
              </w:rPr>
              <w:t>37</w:t>
            </w:r>
          </w:p>
        </w:tc>
        <w:tc>
          <w:tcPr>
            <w:tcW w:w="914" w:type="dxa"/>
            <w:tcBorders>
              <w:top w:val="single" w:sz="18" w:space="0" w:color="auto"/>
              <w:left w:val="single" w:sz="18" w:space="0" w:color="auto"/>
              <w:bottom w:val="single" w:sz="4" w:space="0" w:color="auto"/>
              <w:right w:val="single" w:sz="18" w:space="0" w:color="auto"/>
            </w:tcBorders>
          </w:tcPr>
          <w:p w14:paraId="215ED0A7" w14:textId="77777777" w:rsidR="00A25627" w:rsidRPr="00693292" w:rsidRDefault="003606C9" w:rsidP="00693292">
            <w:pPr>
              <w:jc w:val="center"/>
              <w:rPr>
                <w:rFonts w:ascii="Cambria" w:hAnsi="Cambria"/>
                <w:sz w:val="28"/>
                <w:szCs w:val="28"/>
                <w:lang w:eastAsia="en-US"/>
              </w:rPr>
            </w:pPr>
            <w:r>
              <w:rPr>
                <w:rFonts w:ascii="Cambria" w:hAnsi="Cambria"/>
                <w:sz w:val="28"/>
                <w:szCs w:val="28"/>
                <w:lang w:eastAsia="en-US"/>
              </w:rPr>
              <w:t>3</w:t>
            </w:r>
          </w:p>
        </w:tc>
        <w:tc>
          <w:tcPr>
            <w:tcW w:w="1149" w:type="dxa"/>
            <w:tcBorders>
              <w:top w:val="single" w:sz="18" w:space="0" w:color="auto"/>
              <w:left w:val="single" w:sz="18" w:space="0" w:color="auto"/>
              <w:bottom w:val="single" w:sz="4" w:space="0" w:color="auto"/>
              <w:right w:val="single" w:sz="18" w:space="0" w:color="auto"/>
            </w:tcBorders>
          </w:tcPr>
          <w:p w14:paraId="4D776AD0" w14:textId="77777777" w:rsidR="00A25627" w:rsidRPr="00693292" w:rsidRDefault="002D6C70" w:rsidP="003606C9">
            <w:pPr>
              <w:rPr>
                <w:rFonts w:ascii="Cambria" w:hAnsi="Cambria"/>
                <w:sz w:val="28"/>
                <w:szCs w:val="28"/>
                <w:lang w:eastAsia="en-US"/>
              </w:rPr>
            </w:pPr>
            <w:r>
              <w:rPr>
                <w:rFonts w:ascii="Cambria" w:hAnsi="Cambria"/>
                <w:sz w:val="28"/>
                <w:szCs w:val="28"/>
                <w:lang w:eastAsia="en-US"/>
              </w:rPr>
              <w:t>89</w:t>
            </w:r>
          </w:p>
        </w:tc>
      </w:tr>
      <w:tr w:rsidR="00A25627" w:rsidRPr="00693292" w14:paraId="0D43BA47" w14:textId="77777777" w:rsidTr="00DC7628">
        <w:trPr>
          <w:trHeight w:val="430"/>
        </w:trPr>
        <w:tc>
          <w:tcPr>
            <w:tcW w:w="1500" w:type="dxa"/>
            <w:tcBorders>
              <w:top w:val="single" w:sz="4" w:space="0" w:color="auto"/>
              <w:left w:val="single" w:sz="18" w:space="0" w:color="auto"/>
              <w:bottom w:val="single" w:sz="6" w:space="0" w:color="auto"/>
              <w:right w:val="single" w:sz="18" w:space="0" w:color="auto"/>
            </w:tcBorders>
          </w:tcPr>
          <w:p w14:paraId="14C26D42"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Математика</w:t>
            </w:r>
          </w:p>
          <w:p w14:paraId="01E62ECF" w14:textId="77777777" w:rsidR="00A25627" w:rsidRPr="00693292" w:rsidRDefault="00A25627" w:rsidP="00693292">
            <w:pPr>
              <w:jc w:val="both"/>
              <w:rPr>
                <w:rFonts w:ascii="Cambria" w:hAnsi="Cambria"/>
                <w:sz w:val="22"/>
                <w:szCs w:val="22"/>
                <w:lang w:eastAsia="en-US"/>
              </w:rPr>
            </w:pPr>
          </w:p>
        </w:tc>
        <w:tc>
          <w:tcPr>
            <w:tcW w:w="1525" w:type="dxa"/>
            <w:tcBorders>
              <w:top w:val="single" w:sz="4" w:space="0" w:color="auto"/>
              <w:left w:val="single" w:sz="18" w:space="0" w:color="auto"/>
              <w:bottom w:val="single" w:sz="6" w:space="0" w:color="auto"/>
              <w:right w:val="single" w:sz="18" w:space="0" w:color="auto"/>
            </w:tcBorders>
          </w:tcPr>
          <w:p w14:paraId="769E66A8" w14:textId="77777777" w:rsidR="00A25627" w:rsidRPr="00693292" w:rsidRDefault="00E43D47" w:rsidP="00693292">
            <w:pPr>
              <w:jc w:val="center"/>
              <w:rPr>
                <w:rFonts w:ascii="Cambria" w:hAnsi="Cambria"/>
                <w:sz w:val="28"/>
                <w:szCs w:val="28"/>
                <w:lang w:eastAsia="en-US"/>
              </w:rPr>
            </w:pPr>
            <w:r>
              <w:rPr>
                <w:rFonts w:ascii="Cambria" w:hAnsi="Cambria"/>
                <w:sz w:val="28"/>
                <w:szCs w:val="28"/>
                <w:lang w:eastAsia="en-US"/>
              </w:rPr>
              <w:t>2</w:t>
            </w:r>
            <w:r w:rsidR="004A4C77">
              <w:rPr>
                <w:rFonts w:ascii="Cambria" w:hAnsi="Cambria"/>
                <w:sz w:val="28"/>
                <w:szCs w:val="28"/>
                <w:lang w:eastAsia="en-US"/>
              </w:rPr>
              <w:t>7</w:t>
            </w:r>
          </w:p>
        </w:tc>
        <w:tc>
          <w:tcPr>
            <w:tcW w:w="1122" w:type="dxa"/>
            <w:tcBorders>
              <w:top w:val="single" w:sz="4" w:space="0" w:color="auto"/>
              <w:left w:val="single" w:sz="18" w:space="0" w:color="auto"/>
              <w:bottom w:val="single" w:sz="6" w:space="0" w:color="auto"/>
              <w:right w:val="single" w:sz="18" w:space="0" w:color="auto"/>
            </w:tcBorders>
          </w:tcPr>
          <w:p w14:paraId="35D5225C" w14:textId="77777777" w:rsidR="00A25627" w:rsidRPr="00693292" w:rsidRDefault="0017108B" w:rsidP="0031576A">
            <w:pPr>
              <w:rPr>
                <w:rFonts w:ascii="Cambria" w:hAnsi="Cambria"/>
                <w:sz w:val="28"/>
                <w:szCs w:val="28"/>
                <w:lang w:eastAsia="en-US"/>
              </w:rPr>
            </w:pPr>
            <w:r>
              <w:rPr>
                <w:rFonts w:ascii="Cambria" w:hAnsi="Cambria"/>
                <w:sz w:val="28"/>
                <w:szCs w:val="28"/>
                <w:lang w:eastAsia="en-US"/>
              </w:rPr>
              <w:t>3.9</w:t>
            </w:r>
          </w:p>
        </w:tc>
        <w:tc>
          <w:tcPr>
            <w:tcW w:w="908" w:type="dxa"/>
            <w:tcBorders>
              <w:top w:val="single" w:sz="4" w:space="0" w:color="auto"/>
              <w:left w:val="single" w:sz="18" w:space="0" w:color="auto"/>
              <w:bottom w:val="single" w:sz="6" w:space="0" w:color="auto"/>
              <w:right w:val="single" w:sz="18" w:space="0" w:color="auto"/>
            </w:tcBorders>
          </w:tcPr>
          <w:p w14:paraId="4C940068" w14:textId="77777777" w:rsidR="00A25627" w:rsidRPr="00693292" w:rsidRDefault="004E45CD" w:rsidP="00693292">
            <w:pPr>
              <w:jc w:val="center"/>
              <w:rPr>
                <w:rFonts w:ascii="Cambria" w:hAnsi="Cambria"/>
                <w:sz w:val="28"/>
                <w:szCs w:val="28"/>
                <w:lang w:eastAsia="en-US"/>
              </w:rPr>
            </w:pPr>
            <w:r>
              <w:rPr>
                <w:rFonts w:ascii="Cambria" w:hAnsi="Cambria"/>
                <w:sz w:val="28"/>
                <w:szCs w:val="28"/>
                <w:lang w:eastAsia="en-US"/>
              </w:rPr>
              <w:t>5</w:t>
            </w:r>
          </w:p>
        </w:tc>
        <w:tc>
          <w:tcPr>
            <w:tcW w:w="904" w:type="dxa"/>
            <w:tcBorders>
              <w:top w:val="single" w:sz="4" w:space="0" w:color="auto"/>
              <w:left w:val="single" w:sz="18" w:space="0" w:color="auto"/>
              <w:bottom w:val="single" w:sz="6" w:space="0" w:color="auto"/>
              <w:right w:val="single" w:sz="18" w:space="0" w:color="auto"/>
            </w:tcBorders>
          </w:tcPr>
          <w:p w14:paraId="64E07F94" w14:textId="77777777" w:rsidR="00A25627" w:rsidRPr="00693292" w:rsidRDefault="003606C9" w:rsidP="00693292">
            <w:pPr>
              <w:jc w:val="center"/>
              <w:rPr>
                <w:rFonts w:ascii="Cambria" w:hAnsi="Cambria"/>
                <w:sz w:val="28"/>
                <w:szCs w:val="28"/>
                <w:lang w:eastAsia="en-US"/>
              </w:rPr>
            </w:pPr>
            <w:r>
              <w:rPr>
                <w:rFonts w:ascii="Cambria" w:hAnsi="Cambria"/>
                <w:sz w:val="28"/>
                <w:szCs w:val="28"/>
                <w:lang w:eastAsia="en-US"/>
              </w:rPr>
              <w:t>1</w:t>
            </w:r>
            <w:r w:rsidR="0017108B">
              <w:rPr>
                <w:rFonts w:ascii="Cambria" w:hAnsi="Cambria"/>
                <w:sz w:val="28"/>
                <w:szCs w:val="28"/>
                <w:lang w:eastAsia="en-US"/>
              </w:rPr>
              <w:t>6</w:t>
            </w:r>
          </w:p>
        </w:tc>
        <w:tc>
          <w:tcPr>
            <w:tcW w:w="904" w:type="dxa"/>
            <w:tcBorders>
              <w:top w:val="single" w:sz="4" w:space="0" w:color="auto"/>
              <w:left w:val="single" w:sz="18" w:space="0" w:color="auto"/>
              <w:bottom w:val="single" w:sz="6" w:space="0" w:color="auto"/>
              <w:right w:val="single" w:sz="18" w:space="0" w:color="auto"/>
            </w:tcBorders>
          </w:tcPr>
          <w:p w14:paraId="138B3CE4" w14:textId="77777777" w:rsidR="00A25627" w:rsidRPr="00693292" w:rsidRDefault="0017108B" w:rsidP="00693292">
            <w:pPr>
              <w:jc w:val="center"/>
              <w:rPr>
                <w:rFonts w:ascii="Cambria" w:hAnsi="Cambria"/>
                <w:sz w:val="28"/>
                <w:szCs w:val="28"/>
                <w:lang w:eastAsia="en-US"/>
              </w:rPr>
            </w:pPr>
            <w:r>
              <w:rPr>
                <w:rFonts w:ascii="Cambria" w:hAnsi="Cambria"/>
                <w:sz w:val="28"/>
                <w:szCs w:val="28"/>
                <w:lang w:eastAsia="en-US"/>
              </w:rPr>
              <w:t>3</w:t>
            </w:r>
          </w:p>
        </w:tc>
        <w:tc>
          <w:tcPr>
            <w:tcW w:w="1330" w:type="dxa"/>
            <w:tcBorders>
              <w:top w:val="single" w:sz="4" w:space="0" w:color="auto"/>
              <w:left w:val="single" w:sz="18" w:space="0" w:color="auto"/>
              <w:bottom w:val="single" w:sz="6" w:space="0" w:color="auto"/>
              <w:right w:val="single" w:sz="18" w:space="0" w:color="auto"/>
            </w:tcBorders>
          </w:tcPr>
          <w:p w14:paraId="5FABAE6C" w14:textId="77777777" w:rsidR="00A25627" w:rsidRPr="00693292" w:rsidRDefault="0017108B" w:rsidP="00693292">
            <w:pPr>
              <w:jc w:val="center"/>
              <w:rPr>
                <w:rFonts w:ascii="Cambria" w:hAnsi="Cambria"/>
                <w:sz w:val="28"/>
                <w:szCs w:val="28"/>
                <w:lang w:eastAsia="en-US"/>
              </w:rPr>
            </w:pPr>
            <w:r>
              <w:rPr>
                <w:rFonts w:ascii="Cambria" w:hAnsi="Cambria"/>
                <w:sz w:val="28"/>
                <w:szCs w:val="28"/>
                <w:lang w:eastAsia="en-US"/>
              </w:rPr>
              <w:t>78</w:t>
            </w:r>
          </w:p>
        </w:tc>
        <w:tc>
          <w:tcPr>
            <w:tcW w:w="914" w:type="dxa"/>
            <w:tcBorders>
              <w:top w:val="single" w:sz="4" w:space="0" w:color="auto"/>
              <w:left w:val="single" w:sz="18" w:space="0" w:color="auto"/>
              <w:bottom w:val="single" w:sz="6" w:space="0" w:color="auto"/>
              <w:right w:val="single" w:sz="18" w:space="0" w:color="auto"/>
            </w:tcBorders>
          </w:tcPr>
          <w:p w14:paraId="584F5CE5" w14:textId="77777777" w:rsidR="00A25627" w:rsidRPr="00693292" w:rsidRDefault="00F86B33" w:rsidP="00693292">
            <w:pPr>
              <w:jc w:val="center"/>
              <w:rPr>
                <w:rFonts w:ascii="Cambria" w:hAnsi="Cambria"/>
                <w:sz w:val="28"/>
                <w:szCs w:val="28"/>
                <w:lang w:eastAsia="en-US"/>
              </w:rPr>
            </w:pPr>
            <w:r>
              <w:rPr>
                <w:rFonts w:ascii="Cambria" w:hAnsi="Cambria"/>
                <w:sz w:val="28"/>
                <w:szCs w:val="28"/>
                <w:lang w:eastAsia="en-US"/>
              </w:rPr>
              <w:t>3</w:t>
            </w:r>
          </w:p>
        </w:tc>
        <w:tc>
          <w:tcPr>
            <w:tcW w:w="1149" w:type="dxa"/>
            <w:tcBorders>
              <w:top w:val="single" w:sz="4" w:space="0" w:color="auto"/>
              <w:left w:val="single" w:sz="18" w:space="0" w:color="auto"/>
              <w:bottom w:val="single" w:sz="6" w:space="0" w:color="auto"/>
              <w:right w:val="single" w:sz="18" w:space="0" w:color="auto"/>
            </w:tcBorders>
          </w:tcPr>
          <w:p w14:paraId="77AB9A19" w14:textId="77777777" w:rsidR="00A25627" w:rsidRPr="00693292" w:rsidRDefault="004E45CD" w:rsidP="00693292">
            <w:pPr>
              <w:jc w:val="center"/>
              <w:rPr>
                <w:rFonts w:ascii="Cambria" w:hAnsi="Cambria"/>
                <w:sz w:val="28"/>
                <w:szCs w:val="28"/>
                <w:lang w:eastAsia="en-US"/>
              </w:rPr>
            </w:pPr>
            <w:r>
              <w:rPr>
                <w:rFonts w:ascii="Cambria" w:hAnsi="Cambria"/>
                <w:sz w:val="28"/>
                <w:szCs w:val="28"/>
                <w:lang w:eastAsia="en-US"/>
              </w:rPr>
              <w:t>100</w:t>
            </w:r>
          </w:p>
        </w:tc>
      </w:tr>
    </w:tbl>
    <w:p w14:paraId="7A4DFFBE" w14:textId="77777777" w:rsidR="00A25627" w:rsidRDefault="00A25627" w:rsidP="008A2F73">
      <w:pPr>
        <w:jc w:val="both"/>
        <w:rPr>
          <w:color w:val="17365D"/>
          <w:szCs w:val="24"/>
        </w:rPr>
      </w:pPr>
    </w:p>
    <w:p w14:paraId="1D5926F1" w14:textId="77777777" w:rsidR="00A25627" w:rsidRDefault="00A25627" w:rsidP="008A2F73">
      <w:pPr>
        <w:jc w:val="both"/>
        <w:rPr>
          <w:color w:val="17365D"/>
          <w:szCs w:val="24"/>
        </w:rPr>
      </w:pPr>
    </w:p>
    <w:p w14:paraId="0037BC67" w14:textId="77777777" w:rsidR="00A25627" w:rsidRPr="00693292" w:rsidRDefault="00A25627" w:rsidP="00693292">
      <w:pPr>
        <w:autoSpaceDE w:val="0"/>
        <w:autoSpaceDN w:val="0"/>
        <w:adjustRightInd w:val="0"/>
        <w:jc w:val="center"/>
        <w:rPr>
          <w:rFonts w:ascii="Cambria" w:eastAsia="TimesNewRomanPSMT" w:hAnsi="Cambria" w:cs="TimesNewRomanPSMT"/>
          <w:b/>
          <w:sz w:val="26"/>
          <w:szCs w:val="26"/>
        </w:rPr>
      </w:pPr>
      <w:r w:rsidRPr="00693292">
        <w:rPr>
          <w:rFonts w:ascii="Cambria" w:eastAsia="TimesNewRomanPSMT" w:hAnsi="Cambria" w:cs="TimesNewRomanPSMT"/>
          <w:b/>
          <w:sz w:val="26"/>
          <w:szCs w:val="26"/>
        </w:rPr>
        <w:t xml:space="preserve">Сравнительный анализ качества знаний ГИА в форме ОГЭ </w:t>
      </w:r>
    </w:p>
    <w:p w14:paraId="75436E84" w14:textId="77777777" w:rsidR="00A25627" w:rsidRPr="00693292" w:rsidRDefault="00A25627" w:rsidP="00693292">
      <w:pPr>
        <w:autoSpaceDE w:val="0"/>
        <w:autoSpaceDN w:val="0"/>
        <w:adjustRightInd w:val="0"/>
        <w:jc w:val="center"/>
        <w:rPr>
          <w:rFonts w:ascii="Cambria" w:eastAsia="TimesNewRomanPSMT" w:hAnsi="Cambria" w:cs="TimesNewRomanPSMT"/>
          <w:b/>
          <w:sz w:val="26"/>
          <w:szCs w:val="26"/>
        </w:rPr>
      </w:pPr>
      <w:r w:rsidRPr="00693292">
        <w:rPr>
          <w:rFonts w:ascii="Cambria" w:eastAsia="TimesNewRomanPSMT" w:hAnsi="Cambria" w:cs="TimesNewRomanPSMT"/>
          <w:b/>
          <w:sz w:val="26"/>
          <w:szCs w:val="26"/>
        </w:rPr>
        <w:t>по русскому языку и математике за три года</w:t>
      </w:r>
    </w:p>
    <w:p w14:paraId="36F3B983" w14:textId="77777777" w:rsidR="00A25627" w:rsidRPr="00693292" w:rsidRDefault="00A25627" w:rsidP="00693292">
      <w:pPr>
        <w:autoSpaceDE w:val="0"/>
        <w:autoSpaceDN w:val="0"/>
        <w:adjustRightInd w:val="0"/>
        <w:jc w:val="center"/>
        <w:rPr>
          <w:rFonts w:ascii="Cambria" w:eastAsia="TimesNewRomanPSMT" w:hAnsi="Cambria" w:cs="TimesNewRomanPSMT"/>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2563"/>
        <w:gridCol w:w="2564"/>
        <w:gridCol w:w="2564"/>
      </w:tblGrid>
      <w:tr w:rsidR="00A25627" w:rsidRPr="00693292" w14:paraId="1A568A0E" w14:textId="77777777">
        <w:tc>
          <w:tcPr>
            <w:tcW w:w="2605" w:type="dxa"/>
            <w:tcBorders>
              <w:top w:val="single" w:sz="4" w:space="0" w:color="auto"/>
              <w:left w:val="single" w:sz="4" w:space="0" w:color="auto"/>
              <w:bottom w:val="single" w:sz="4" w:space="0" w:color="auto"/>
              <w:right w:val="single" w:sz="4" w:space="0" w:color="auto"/>
            </w:tcBorders>
          </w:tcPr>
          <w:p w14:paraId="3F20ACAF" w14:textId="77777777" w:rsidR="00A25627" w:rsidRPr="00693292" w:rsidRDefault="00A25627" w:rsidP="00693292">
            <w:pPr>
              <w:autoSpaceDE w:val="0"/>
              <w:autoSpaceDN w:val="0"/>
              <w:adjustRightInd w:val="0"/>
              <w:jc w:val="center"/>
              <w:rPr>
                <w:rFonts w:ascii="Cambria" w:eastAsia="TimesNewRomanPSMT" w:hAnsi="Cambria" w:cs="TimesNewRomanPSMT"/>
                <w:b/>
                <w:sz w:val="26"/>
                <w:szCs w:val="26"/>
              </w:rPr>
            </w:pPr>
            <w:r w:rsidRPr="00693292">
              <w:rPr>
                <w:rFonts w:ascii="Cambria" w:eastAsia="TimesNewRomanPSMT" w:hAnsi="Cambria" w:cs="TimesNewRomanPSMT"/>
                <w:b/>
                <w:sz w:val="26"/>
                <w:szCs w:val="26"/>
              </w:rPr>
              <w:t>Предмет</w:t>
            </w:r>
          </w:p>
        </w:tc>
        <w:tc>
          <w:tcPr>
            <w:tcW w:w="2605" w:type="dxa"/>
            <w:tcBorders>
              <w:top w:val="single" w:sz="4" w:space="0" w:color="auto"/>
              <w:left w:val="single" w:sz="4" w:space="0" w:color="auto"/>
              <w:bottom w:val="single" w:sz="4" w:space="0" w:color="auto"/>
              <w:right w:val="single" w:sz="4" w:space="0" w:color="auto"/>
            </w:tcBorders>
          </w:tcPr>
          <w:p w14:paraId="638D8419" w14:textId="77777777" w:rsidR="00A25627" w:rsidRPr="00693292" w:rsidRDefault="00910283" w:rsidP="00693292">
            <w:pPr>
              <w:autoSpaceDE w:val="0"/>
              <w:autoSpaceDN w:val="0"/>
              <w:adjustRightInd w:val="0"/>
              <w:jc w:val="center"/>
              <w:rPr>
                <w:rFonts w:ascii="Cambria" w:eastAsia="TimesNewRomanPSMT" w:hAnsi="Cambria" w:cs="TimesNewRomanPSMT"/>
                <w:b/>
                <w:sz w:val="26"/>
                <w:szCs w:val="26"/>
              </w:rPr>
            </w:pPr>
            <w:r>
              <w:rPr>
                <w:rFonts w:ascii="Cambria" w:eastAsia="TimesNewRomanPSMT" w:hAnsi="Cambria" w:cs="TimesNewRomanPSMT"/>
                <w:b/>
                <w:sz w:val="26"/>
                <w:szCs w:val="26"/>
              </w:rPr>
              <w:t>2020</w:t>
            </w:r>
            <w:r w:rsidR="002E74D9">
              <w:rPr>
                <w:rFonts w:ascii="Cambria" w:eastAsia="TimesNewRomanPSMT" w:hAnsi="Cambria" w:cs="TimesNewRomanPSMT"/>
                <w:b/>
                <w:sz w:val="26"/>
                <w:szCs w:val="26"/>
              </w:rPr>
              <w:t>/20</w:t>
            </w:r>
            <w:r w:rsidR="00DC26DD">
              <w:rPr>
                <w:rFonts w:ascii="Cambria" w:eastAsia="TimesNewRomanPSMT" w:hAnsi="Cambria" w:cs="TimesNewRomanPSMT"/>
                <w:b/>
                <w:sz w:val="26"/>
                <w:szCs w:val="26"/>
              </w:rPr>
              <w:t>2</w:t>
            </w:r>
            <w:r>
              <w:rPr>
                <w:rFonts w:ascii="Cambria" w:eastAsia="TimesNewRomanPSMT" w:hAnsi="Cambria" w:cs="TimesNewRomanPSMT"/>
                <w:b/>
                <w:sz w:val="26"/>
                <w:szCs w:val="26"/>
              </w:rPr>
              <w:t>1</w:t>
            </w:r>
          </w:p>
        </w:tc>
        <w:tc>
          <w:tcPr>
            <w:tcW w:w="2606" w:type="dxa"/>
            <w:tcBorders>
              <w:top w:val="single" w:sz="4" w:space="0" w:color="auto"/>
              <w:left w:val="single" w:sz="4" w:space="0" w:color="auto"/>
              <w:bottom w:val="single" w:sz="4" w:space="0" w:color="auto"/>
              <w:right w:val="single" w:sz="4" w:space="0" w:color="auto"/>
            </w:tcBorders>
          </w:tcPr>
          <w:p w14:paraId="47119AB5" w14:textId="77777777" w:rsidR="00A25627" w:rsidRPr="00693292" w:rsidRDefault="00910283" w:rsidP="00693292">
            <w:pPr>
              <w:autoSpaceDE w:val="0"/>
              <w:autoSpaceDN w:val="0"/>
              <w:adjustRightInd w:val="0"/>
              <w:jc w:val="center"/>
              <w:rPr>
                <w:rFonts w:ascii="Cambria" w:eastAsia="TimesNewRomanPSMT" w:hAnsi="Cambria" w:cs="TimesNewRomanPSMT"/>
                <w:b/>
                <w:sz w:val="26"/>
                <w:szCs w:val="26"/>
              </w:rPr>
            </w:pPr>
            <w:r>
              <w:rPr>
                <w:rFonts w:ascii="Cambria" w:eastAsia="TimesNewRomanPSMT" w:hAnsi="Cambria" w:cs="TimesNewRomanPSMT"/>
                <w:b/>
                <w:sz w:val="26"/>
                <w:szCs w:val="26"/>
              </w:rPr>
              <w:t>2021</w:t>
            </w:r>
            <w:r w:rsidR="00D3030B">
              <w:rPr>
                <w:rFonts w:ascii="Cambria" w:eastAsia="TimesNewRomanPSMT" w:hAnsi="Cambria" w:cs="TimesNewRomanPSMT"/>
                <w:b/>
                <w:sz w:val="26"/>
                <w:szCs w:val="26"/>
              </w:rPr>
              <w:t>/202</w:t>
            </w:r>
            <w:r>
              <w:rPr>
                <w:rFonts w:ascii="Cambria" w:eastAsia="TimesNewRomanPSMT" w:hAnsi="Cambria" w:cs="TimesNewRomanPSMT"/>
                <w:b/>
                <w:sz w:val="26"/>
                <w:szCs w:val="26"/>
              </w:rPr>
              <w:t>2</w:t>
            </w:r>
          </w:p>
        </w:tc>
        <w:tc>
          <w:tcPr>
            <w:tcW w:w="2606" w:type="dxa"/>
            <w:tcBorders>
              <w:top w:val="single" w:sz="4" w:space="0" w:color="auto"/>
              <w:left w:val="single" w:sz="4" w:space="0" w:color="auto"/>
              <w:bottom w:val="single" w:sz="4" w:space="0" w:color="auto"/>
              <w:right w:val="single" w:sz="4" w:space="0" w:color="auto"/>
            </w:tcBorders>
          </w:tcPr>
          <w:p w14:paraId="0968F39D" w14:textId="77777777" w:rsidR="00A25627" w:rsidRPr="00693292" w:rsidRDefault="00910283" w:rsidP="002E74D9">
            <w:pPr>
              <w:autoSpaceDE w:val="0"/>
              <w:autoSpaceDN w:val="0"/>
              <w:adjustRightInd w:val="0"/>
              <w:rPr>
                <w:rFonts w:ascii="Cambria" w:eastAsia="TimesNewRomanPSMT" w:hAnsi="Cambria" w:cs="TimesNewRomanPSMT"/>
                <w:b/>
                <w:sz w:val="26"/>
                <w:szCs w:val="26"/>
              </w:rPr>
            </w:pPr>
            <w:r>
              <w:rPr>
                <w:rFonts w:ascii="Cambria" w:eastAsia="TimesNewRomanPSMT" w:hAnsi="Cambria" w:cs="TimesNewRomanPSMT"/>
                <w:b/>
                <w:sz w:val="26"/>
                <w:szCs w:val="26"/>
              </w:rPr>
              <w:t>2022</w:t>
            </w:r>
            <w:r w:rsidR="00D3030B">
              <w:rPr>
                <w:rFonts w:ascii="Cambria" w:eastAsia="TimesNewRomanPSMT" w:hAnsi="Cambria" w:cs="TimesNewRomanPSMT"/>
                <w:b/>
                <w:sz w:val="26"/>
                <w:szCs w:val="26"/>
              </w:rPr>
              <w:t>/202</w:t>
            </w:r>
            <w:r>
              <w:rPr>
                <w:rFonts w:ascii="Cambria" w:eastAsia="TimesNewRomanPSMT" w:hAnsi="Cambria" w:cs="TimesNewRomanPSMT"/>
                <w:b/>
                <w:sz w:val="26"/>
                <w:szCs w:val="26"/>
              </w:rPr>
              <w:t>3</w:t>
            </w:r>
          </w:p>
        </w:tc>
      </w:tr>
      <w:tr w:rsidR="00A25627" w:rsidRPr="00693292" w14:paraId="4E21DA9E" w14:textId="77777777">
        <w:tc>
          <w:tcPr>
            <w:tcW w:w="2605" w:type="dxa"/>
            <w:tcBorders>
              <w:top w:val="single" w:sz="4" w:space="0" w:color="auto"/>
              <w:left w:val="single" w:sz="4" w:space="0" w:color="auto"/>
              <w:bottom w:val="single" w:sz="4" w:space="0" w:color="auto"/>
              <w:right w:val="single" w:sz="4" w:space="0" w:color="auto"/>
            </w:tcBorders>
          </w:tcPr>
          <w:p w14:paraId="04FB0186" w14:textId="77777777" w:rsidR="00A25627" w:rsidRPr="00693292" w:rsidRDefault="00A25627" w:rsidP="00693292">
            <w:pPr>
              <w:autoSpaceDE w:val="0"/>
              <w:autoSpaceDN w:val="0"/>
              <w:adjustRightInd w:val="0"/>
              <w:jc w:val="both"/>
              <w:rPr>
                <w:rFonts w:ascii="Cambria" w:eastAsia="TimesNewRomanPSMT" w:hAnsi="Cambria" w:cs="TimesNewRomanPSMT"/>
                <w:sz w:val="26"/>
                <w:szCs w:val="26"/>
              </w:rPr>
            </w:pPr>
            <w:r w:rsidRPr="00693292">
              <w:rPr>
                <w:rFonts w:ascii="Cambria" w:eastAsia="TimesNewRomanPSMT" w:hAnsi="Cambria" w:cs="TimesNewRomanPSMT"/>
                <w:sz w:val="26"/>
                <w:szCs w:val="26"/>
              </w:rPr>
              <w:t>Русский язык</w:t>
            </w:r>
          </w:p>
        </w:tc>
        <w:tc>
          <w:tcPr>
            <w:tcW w:w="2605" w:type="dxa"/>
            <w:tcBorders>
              <w:top w:val="single" w:sz="4" w:space="0" w:color="auto"/>
              <w:left w:val="single" w:sz="4" w:space="0" w:color="auto"/>
              <w:bottom w:val="single" w:sz="4" w:space="0" w:color="auto"/>
              <w:right w:val="single" w:sz="4" w:space="0" w:color="auto"/>
            </w:tcBorders>
          </w:tcPr>
          <w:p w14:paraId="2C761B44" w14:textId="77777777" w:rsidR="00A25627" w:rsidRPr="00693292" w:rsidRDefault="00910283" w:rsidP="00693292">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100</w:t>
            </w:r>
            <w:r w:rsidR="00D038B6">
              <w:rPr>
                <w:rFonts w:ascii="Cambria" w:eastAsia="TimesNewRomanPSMT" w:hAnsi="Cambria" w:cs="TimesNewRomanPSMT"/>
                <w:sz w:val="26"/>
                <w:szCs w:val="26"/>
              </w:rPr>
              <w:t>%</w:t>
            </w:r>
          </w:p>
        </w:tc>
        <w:tc>
          <w:tcPr>
            <w:tcW w:w="2606" w:type="dxa"/>
            <w:tcBorders>
              <w:top w:val="single" w:sz="4" w:space="0" w:color="auto"/>
              <w:left w:val="single" w:sz="4" w:space="0" w:color="auto"/>
              <w:bottom w:val="single" w:sz="4" w:space="0" w:color="auto"/>
              <w:right w:val="single" w:sz="4" w:space="0" w:color="auto"/>
            </w:tcBorders>
          </w:tcPr>
          <w:p w14:paraId="4A00D246" w14:textId="77777777" w:rsidR="00A25627" w:rsidRPr="00693292" w:rsidRDefault="00D3030B" w:rsidP="00693292">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100</w:t>
            </w:r>
          </w:p>
        </w:tc>
        <w:tc>
          <w:tcPr>
            <w:tcW w:w="2606" w:type="dxa"/>
            <w:tcBorders>
              <w:top w:val="single" w:sz="4" w:space="0" w:color="auto"/>
              <w:left w:val="single" w:sz="4" w:space="0" w:color="auto"/>
              <w:bottom w:val="single" w:sz="4" w:space="0" w:color="auto"/>
              <w:right w:val="single" w:sz="4" w:space="0" w:color="auto"/>
            </w:tcBorders>
          </w:tcPr>
          <w:p w14:paraId="1C8FA7B7" w14:textId="77777777" w:rsidR="00A25627" w:rsidRPr="00693292" w:rsidRDefault="00910283" w:rsidP="002E74D9">
            <w:pPr>
              <w:autoSpaceDE w:val="0"/>
              <w:autoSpaceDN w:val="0"/>
              <w:adjustRightInd w:val="0"/>
              <w:rPr>
                <w:rFonts w:ascii="Cambria" w:eastAsia="TimesNewRomanPSMT" w:hAnsi="Cambria" w:cs="TimesNewRomanPSMT"/>
                <w:sz w:val="26"/>
                <w:szCs w:val="26"/>
              </w:rPr>
            </w:pPr>
            <w:r>
              <w:rPr>
                <w:rFonts w:ascii="Cambria" w:eastAsia="TimesNewRomanPSMT" w:hAnsi="Cambria" w:cs="TimesNewRomanPSMT"/>
                <w:sz w:val="26"/>
                <w:szCs w:val="26"/>
              </w:rPr>
              <w:t>89</w:t>
            </w:r>
          </w:p>
        </w:tc>
      </w:tr>
      <w:tr w:rsidR="00A25627" w:rsidRPr="00693292" w14:paraId="46B36544" w14:textId="77777777">
        <w:tc>
          <w:tcPr>
            <w:tcW w:w="2605" w:type="dxa"/>
            <w:tcBorders>
              <w:top w:val="single" w:sz="4" w:space="0" w:color="auto"/>
              <w:left w:val="single" w:sz="4" w:space="0" w:color="auto"/>
              <w:bottom w:val="single" w:sz="4" w:space="0" w:color="auto"/>
              <w:right w:val="single" w:sz="4" w:space="0" w:color="auto"/>
            </w:tcBorders>
          </w:tcPr>
          <w:p w14:paraId="03CCAFA7" w14:textId="77777777" w:rsidR="00A25627" w:rsidRPr="00693292" w:rsidRDefault="00A25627" w:rsidP="00693292">
            <w:pPr>
              <w:autoSpaceDE w:val="0"/>
              <w:autoSpaceDN w:val="0"/>
              <w:adjustRightInd w:val="0"/>
              <w:jc w:val="both"/>
              <w:rPr>
                <w:rFonts w:ascii="Cambria" w:eastAsia="TimesNewRomanPSMT" w:hAnsi="Cambria" w:cs="TimesNewRomanPSMT"/>
                <w:sz w:val="26"/>
                <w:szCs w:val="26"/>
              </w:rPr>
            </w:pPr>
            <w:r w:rsidRPr="00693292">
              <w:rPr>
                <w:rFonts w:ascii="Cambria" w:eastAsia="TimesNewRomanPSMT" w:hAnsi="Cambria" w:cs="TimesNewRomanPSMT"/>
                <w:sz w:val="26"/>
                <w:szCs w:val="26"/>
              </w:rPr>
              <w:t>Математика</w:t>
            </w:r>
          </w:p>
        </w:tc>
        <w:tc>
          <w:tcPr>
            <w:tcW w:w="2605" w:type="dxa"/>
            <w:tcBorders>
              <w:top w:val="single" w:sz="4" w:space="0" w:color="auto"/>
              <w:left w:val="single" w:sz="4" w:space="0" w:color="auto"/>
              <w:bottom w:val="single" w:sz="4" w:space="0" w:color="auto"/>
              <w:right w:val="single" w:sz="4" w:space="0" w:color="auto"/>
            </w:tcBorders>
          </w:tcPr>
          <w:p w14:paraId="5E7B3B62" w14:textId="77777777" w:rsidR="00A25627" w:rsidRPr="00693292" w:rsidRDefault="002E74D9" w:rsidP="00693292">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100%</w:t>
            </w:r>
          </w:p>
        </w:tc>
        <w:tc>
          <w:tcPr>
            <w:tcW w:w="2606" w:type="dxa"/>
            <w:tcBorders>
              <w:top w:val="single" w:sz="4" w:space="0" w:color="auto"/>
              <w:left w:val="single" w:sz="4" w:space="0" w:color="auto"/>
              <w:bottom w:val="single" w:sz="4" w:space="0" w:color="auto"/>
              <w:right w:val="single" w:sz="4" w:space="0" w:color="auto"/>
            </w:tcBorders>
          </w:tcPr>
          <w:p w14:paraId="38A214C4" w14:textId="77777777" w:rsidR="00A25627" w:rsidRPr="00693292" w:rsidRDefault="00910283" w:rsidP="00D3030B">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93</w:t>
            </w:r>
          </w:p>
        </w:tc>
        <w:tc>
          <w:tcPr>
            <w:tcW w:w="2606" w:type="dxa"/>
            <w:tcBorders>
              <w:top w:val="single" w:sz="4" w:space="0" w:color="auto"/>
              <w:left w:val="single" w:sz="4" w:space="0" w:color="auto"/>
              <w:bottom w:val="single" w:sz="4" w:space="0" w:color="auto"/>
              <w:right w:val="single" w:sz="4" w:space="0" w:color="auto"/>
            </w:tcBorders>
          </w:tcPr>
          <w:p w14:paraId="3D0367D7" w14:textId="77777777" w:rsidR="00DC26DD" w:rsidRPr="00693292" w:rsidRDefault="00910283" w:rsidP="002E74D9">
            <w:pPr>
              <w:autoSpaceDE w:val="0"/>
              <w:autoSpaceDN w:val="0"/>
              <w:adjustRightInd w:val="0"/>
              <w:rPr>
                <w:rFonts w:ascii="Cambria" w:eastAsia="TimesNewRomanPSMT" w:hAnsi="Cambria" w:cs="TimesNewRomanPSMT"/>
                <w:sz w:val="26"/>
                <w:szCs w:val="26"/>
              </w:rPr>
            </w:pPr>
            <w:r>
              <w:rPr>
                <w:rFonts w:ascii="Cambria" w:eastAsia="TimesNewRomanPSMT" w:hAnsi="Cambria" w:cs="TimesNewRomanPSMT"/>
                <w:sz w:val="26"/>
                <w:szCs w:val="26"/>
              </w:rPr>
              <w:t>100</w:t>
            </w:r>
          </w:p>
        </w:tc>
      </w:tr>
      <w:tr w:rsidR="00DC26DD" w:rsidRPr="00693292" w14:paraId="0FD02C81" w14:textId="77777777">
        <w:tc>
          <w:tcPr>
            <w:tcW w:w="2605" w:type="dxa"/>
            <w:tcBorders>
              <w:top w:val="single" w:sz="4" w:space="0" w:color="auto"/>
              <w:left w:val="single" w:sz="4" w:space="0" w:color="auto"/>
              <w:bottom w:val="single" w:sz="4" w:space="0" w:color="auto"/>
              <w:right w:val="single" w:sz="4" w:space="0" w:color="auto"/>
            </w:tcBorders>
          </w:tcPr>
          <w:p w14:paraId="6B40CA73" w14:textId="77777777" w:rsidR="00DC26DD" w:rsidRPr="00693292" w:rsidRDefault="00DC26DD" w:rsidP="00693292">
            <w:pPr>
              <w:autoSpaceDE w:val="0"/>
              <w:autoSpaceDN w:val="0"/>
              <w:adjustRightInd w:val="0"/>
              <w:jc w:val="both"/>
              <w:rPr>
                <w:rFonts w:ascii="Cambria" w:eastAsia="TimesNewRomanPSMT" w:hAnsi="Cambria" w:cs="TimesNewRomanPSMT"/>
                <w:sz w:val="26"/>
                <w:szCs w:val="26"/>
              </w:rPr>
            </w:pPr>
          </w:p>
        </w:tc>
        <w:tc>
          <w:tcPr>
            <w:tcW w:w="2605" w:type="dxa"/>
            <w:tcBorders>
              <w:top w:val="single" w:sz="4" w:space="0" w:color="auto"/>
              <w:left w:val="single" w:sz="4" w:space="0" w:color="auto"/>
              <w:bottom w:val="single" w:sz="4" w:space="0" w:color="auto"/>
              <w:right w:val="single" w:sz="4" w:space="0" w:color="auto"/>
            </w:tcBorders>
          </w:tcPr>
          <w:p w14:paraId="2FA39B6F" w14:textId="77777777" w:rsidR="00DC26DD" w:rsidRDefault="00DC26DD" w:rsidP="00693292">
            <w:pPr>
              <w:autoSpaceDE w:val="0"/>
              <w:autoSpaceDN w:val="0"/>
              <w:adjustRightInd w:val="0"/>
              <w:jc w:val="center"/>
              <w:rPr>
                <w:rFonts w:ascii="Cambria" w:eastAsia="TimesNewRomanPSMT" w:hAnsi="Cambria" w:cs="TimesNewRomanPSMT"/>
                <w:sz w:val="26"/>
                <w:szCs w:val="26"/>
              </w:rPr>
            </w:pPr>
          </w:p>
        </w:tc>
        <w:tc>
          <w:tcPr>
            <w:tcW w:w="2606" w:type="dxa"/>
            <w:tcBorders>
              <w:top w:val="single" w:sz="4" w:space="0" w:color="auto"/>
              <w:left w:val="single" w:sz="4" w:space="0" w:color="auto"/>
              <w:bottom w:val="single" w:sz="4" w:space="0" w:color="auto"/>
              <w:right w:val="single" w:sz="4" w:space="0" w:color="auto"/>
            </w:tcBorders>
          </w:tcPr>
          <w:p w14:paraId="328EBC54" w14:textId="77777777" w:rsidR="00DC26DD" w:rsidRDefault="00DC26DD" w:rsidP="00D3030B">
            <w:pPr>
              <w:autoSpaceDE w:val="0"/>
              <w:autoSpaceDN w:val="0"/>
              <w:adjustRightInd w:val="0"/>
              <w:jc w:val="center"/>
              <w:rPr>
                <w:rFonts w:ascii="Cambria" w:eastAsia="TimesNewRomanPSMT" w:hAnsi="Cambria" w:cs="TimesNewRomanPSMT"/>
                <w:sz w:val="26"/>
                <w:szCs w:val="26"/>
              </w:rPr>
            </w:pPr>
          </w:p>
        </w:tc>
        <w:tc>
          <w:tcPr>
            <w:tcW w:w="2606" w:type="dxa"/>
            <w:tcBorders>
              <w:top w:val="single" w:sz="4" w:space="0" w:color="auto"/>
              <w:left w:val="single" w:sz="4" w:space="0" w:color="auto"/>
              <w:bottom w:val="single" w:sz="4" w:space="0" w:color="auto"/>
              <w:right w:val="single" w:sz="4" w:space="0" w:color="auto"/>
            </w:tcBorders>
          </w:tcPr>
          <w:p w14:paraId="28DBB58A" w14:textId="77777777" w:rsidR="00DC26DD" w:rsidRDefault="00DC26DD" w:rsidP="002E74D9">
            <w:pPr>
              <w:autoSpaceDE w:val="0"/>
              <w:autoSpaceDN w:val="0"/>
              <w:adjustRightInd w:val="0"/>
              <w:rPr>
                <w:rFonts w:ascii="Cambria" w:eastAsia="TimesNewRomanPSMT" w:hAnsi="Cambria" w:cs="TimesNewRomanPSMT"/>
                <w:sz w:val="26"/>
                <w:szCs w:val="26"/>
              </w:rPr>
            </w:pPr>
          </w:p>
        </w:tc>
      </w:tr>
    </w:tbl>
    <w:p w14:paraId="4047FB46" w14:textId="77777777" w:rsidR="00AA0EA9" w:rsidRDefault="00AA0EA9" w:rsidP="00693292">
      <w:pPr>
        <w:jc w:val="both"/>
        <w:rPr>
          <w:rFonts w:ascii="Cambria" w:hAnsi="Cambria"/>
          <w:sz w:val="26"/>
          <w:szCs w:val="26"/>
        </w:rPr>
      </w:pPr>
    </w:p>
    <w:p w14:paraId="247F7EEE" w14:textId="77777777" w:rsidR="005D77E2" w:rsidRPr="004C3C17" w:rsidRDefault="00E57E16" w:rsidP="004C3C17">
      <w:pPr>
        <w:jc w:val="both"/>
        <w:rPr>
          <w:rFonts w:ascii="Cambria" w:hAnsi="Cambria"/>
          <w:sz w:val="26"/>
          <w:szCs w:val="26"/>
        </w:rPr>
      </w:pPr>
      <w:r>
        <w:rPr>
          <w:rFonts w:ascii="Cambria" w:hAnsi="Cambria"/>
          <w:sz w:val="26"/>
          <w:szCs w:val="26"/>
        </w:rPr>
        <w:t>В 2022/2023</w:t>
      </w:r>
      <w:r w:rsidR="00A25627" w:rsidRPr="00693292">
        <w:rPr>
          <w:rFonts w:ascii="Cambria" w:hAnsi="Cambria"/>
          <w:sz w:val="26"/>
          <w:szCs w:val="26"/>
        </w:rPr>
        <w:t xml:space="preserve"> учебном г</w:t>
      </w:r>
      <w:r w:rsidR="00A721F9">
        <w:rPr>
          <w:rFonts w:ascii="Cambria" w:hAnsi="Cambria"/>
          <w:sz w:val="26"/>
          <w:szCs w:val="26"/>
        </w:rPr>
        <w:t xml:space="preserve">оду </w:t>
      </w:r>
      <w:r w:rsidR="00133783">
        <w:rPr>
          <w:rFonts w:ascii="Cambria" w:hAnsi="Cambria"/>
          <w:sz w:val="26"/>
          <w:szCs w:val="26"/>
        </w:rPr>
        <w:t xml:space="preserve">все </w:t>
      </w:r>
      <w:r w:rsidR="00D3030B">
        <w:rPr>
          <w:rFonts w:ascii="Cambria" w:hAnsi="Cambria"/>
          <w:sz w:val="26"/>
          <w:szCs w:val="26"/>
        </w:rPr>
        <w:t xml:space="preserve"> выпускник</w:t>
      </w:r>
      <w:r w:rsidR="00133783">
        <w:rPr>
          <w:rFonts w:ascii="Cambria" w:hAnsi="Cambria"/>
          <w:sz w:val="26"/>
          <w:szCs w:val="26"/>
        </w:rPr>
        <w:t>и</w:t>
      </w:r>
      <w:r w:rsidR="00A721F9">
        <w:rPr>
          <w:rFonts w:ascii="Cambria" w:hAnsi="Cambria"/>
          <w:sz w:val="26"/>
          <w:szCs w:val="26"/>
        </w:rPr>
        <w:t xml:space="preserve"> 11 класса </w:t>
      </w:r>
      <w:r w:rsidR="00A25627" w:rsidRPr="00693292">
        <w:rPr>
          <w:rFonts w:ascii="Cambria" w:hAnsi="Cambria"/>
          <w:sz w:val="26"/>
          <w:szCs w:val="26"/>
        </w:rPr>
        <w:t xml:space="preserve"> сд</w:t>
      </w:r>
      <w:r w:rsidR="00D3030B">
        <w:rPr>
          <w:rFonts w:ascii="Cambria" w:hAnsi="Cambria"/>
          <w:sz w:val="26"/>
          <w:szCs w:val="26"/>
        </w:rPr>
        <w:t>а</w:t>
      </w:r>
      <w:r w:rsidR="001F4827">
        <w:rPr>
          <w:rFonts w:ascii="Cambria" w:hAnsi="Cambria"/>
          <w:sz w:val="26"/>
          <w:szCs w:val="26"/>
        </w:rPr>
        <w:t>ва</w:t>
      </w:r>
      <w:r w:rsidR="00D3030B">
        <w:rPr>
          <w:rFonts w:ascii="Cambria" w:hAnsi="Cambria"/>
          <w:sz w:val="26"/>
          <w:szCs w:val="26"/>
        </w:rPr>
        <w:t xml:space="preserve">ли ЕГЭ по </w:t>
      </w:r>
      <w:r w:rsidR="00133783">
        <w:rPr>
          <w:rFonts w:ascii="Cambria" w:hAnsi="Cambria"/>
          <w:sz w:val="26"/>
          <w:szCs w:val="26"/>
        </w:rPr>
        <w:t xml:space="preserve">русскому языку, </w:t>
      </w:r>
      <w:r w:rsidR="00D3030B">
        <w:rPr>
          <w:rFonts w:ascii="Cambria" w:hAnsi="Cambria"/>
          <w:sz w:val="26"/>
          <w:szCs w:val="26"/>
        </w:rPr>
        <w:t xml:space="preserve">математике </w:t>
      </w:r>
      <w:r w:rsidR="00A25627" w:rsidRPr="00693292">
        <w:rPr>
          <w:rFonts w:ascii="Cambria" w:hAnsi="Cambria"/>
          <w:sz w:val="26"/>
          <w:szCs w:val="26"/>
        </w:rPr>
        <w:t xml:space="preserve"> </w:t>
      </w:r>
      <w:r>
        <w:rPr>
          <w:rFonts w:ascii="Cambria" w:hAnsi="Cambria"/>
          <w:sz w:val="26"/>
          <w:szCs w:val="26"/>
        </w:rPr>
        <w:t xml:space="preserve">базового </w:t>
      </w:r>
      <w:r w:rsidR="00A25627" w:rsidRPr="00693292">
        <w:rPr>
          <w:rFonts w:ascii="Cambria" w:hAnsi="Cambria"/>
          <w:sz w:val="26"/>
          <w:szCs w:val="26"/>
        </w:rPr>
        <w:t>уровня, химии, биологии</w:t>
      </w:r>
      <w:r w:rsidR="00284277">
        <w:rPr>
          <w:rFonts w:ascii="Cambria" w:hAnsi="Cambria"/>
          <w:sz w:val="26"/>
          <w:szCs w:val="26"/>
        </w:rPr>
        <w:t>,</w:t>
      </w:r>
      <w:r w:rsidR="007A4300">
        <w:rPr>
          <w:rFonts w:ascii="Cambria" w:hAnsi="Cambria"/>
          <w:sz w:val="26"/>
          <w:szCs w:val="26"/>
        </w:rPr>
        <w:t xml:space="preserve"> </w:t>
      </w:r>
      <w:r>
        <w:rPr>
          <w:rFonts w:ascii="Cambria" w:hAnsi="Cambria"/>
          <w:sz w:val="26"/>
          <w:szCs w:val="26"/>
        </w:rPr>
        <w:t>истории и обществознанию.</w:t>
      </w:r>
      <w:r w:rsidR="00A25627" w:rsidRPr="00693292">
        <w:rPr>
          <w:rFonts w:ascii="Cambria" w:hAnsi="Cambria"/>
          <w:sz w:val="26"/>
          <w:szCs w:val="26"/>
        </w:rPr>
        <w:t xml:space="preserve">. Обязательные предметы (русский язык и математику базового уровня) </w:t>
      </w:r>
      <w:r w:rsidR="00A721F9">
        <w:rPr>
          <w:rFonts w:ascii="Cambria" w:hAnsi="Cambria"/>
          <w:sz w:val="26"/>
          <w:szCs w:val="26"/>
        </w:rPr>
        <w:t xml:space="preserve">не </w:t>
      </w:r>
      <w:r w:rsidR="00A25627" w:rsidRPr="00693292">
        <w:rPr>
          <w:rFonts w:ascii="Cambria" w:hAnsi="Cambria"/>
          <w:sz w:val="26"/>
          <w:szCs w:val="26"/>
        </w:rPr>
        <w:t>все выпускники</w:t>
      </w:r>
      <w:r w:rsidR="00A721F9">
        <w:rPr>
          <w:rFonts w:ascii="Cambria" w:hAnsi="Cambria"/>
          <w:sz w:val="26"/>
          <w:szCs w:val="26"/>
        </w:rPr>
        <w:t xml:space="preserve"> сдали успешно.</w:t>
      </w:r>
      <w:r w:rsidR="00051F1E">
        <w:rPr>
          <w:rFonts w:ascii="Cambria" w:hAnsi="Cambria"/>
          <w:sz w:val="26"/>
          <w:szCs w:val="26"/>
        </w:rPr>
        <w:t xml:space="preserve"> </w:t>
      </w:r>
      <w:r w:rsidR="00A25627" w:rsidRPr="00693292">
        <w:rPr>
          <w:rFonts w:ascii="Cambria" w:hAnsi="Cambria"/>
          <w:sz w:val="26"/>
          <w:szCs w:val="26"/>
        </w:rPr>
        <w:t>Не все обучающиеся 11 класса «перешагнули» необходимый для поступления в ВУЗы минимум баллов</w:t>
      </w:r>
      <w:r w:rsidR="00217F44">
        <w:rPr>
          <w:rFonts w:ascii="Cambria" w:hAnsi="Cambria"/>
          <w:sz w:val="26"/>
          <w:szCs w:val="26"/>
        </w:rPr>
        <w:t>:</w:t>
      </w:r>
      <w:r w:rsidR="00A25627" w:rsidRPr="00693292">
        <w:rPr>
          <w:rFonts w:ascii="Cambria" w:hAnsi="Cambria"/>
          <w:sz w:val="26"/>
          <w:szCs w:val="26"/>
        </w:rPr>
        <w:t xml:space="preserve"> по </w:t>
      </w:r>
      <w:r w:rsidR="001F46C6">
        <w:rPr>
          <w:rFonts w:ascii="Cambria" w:hAnsi="Cambria"/>
          <w:sz w:val="26"/>
          <w:szCs w:val="26"/>
        </w:rPr>
        <w:t>русскому языку</w:t>
      </w:r>
      <w:r w:rsidR="00FE4AD2">
        <w:rPr>
          <w:rFonts w:ascii="Cambria" w:hAnsi="Cambria"/>
          <w:sz w:val="26"/>
          <w:szCs w:val="26"/>
        </w:rPr>
        <w:t xml:space="preserve">– 9 </w:t>
      </w:r>
      <w:r w:rsidR="001F4827">
        <w:rPr>
          <w:rFonts w:ascii="Cambria" w:hAnsi="Cambria"/>
          <w:sz w:val="26"/>
          <w:szCs w:val="26"/>
        </w:rPr>
        <w:t xml:space="preserve"> чел</w:t>
      </w:r>
      <w:r w:rsidR="001F46C6">
        <w:rPr>
          <w:rFonts w:ascii="Cambria" w:hAnsi="Cambria"/>
          <w:sz w:val="26"/>
          <w:szCs w:val="26"/>
        </w:rPr>
        <w:t xml:space="preserve"> не справились</w:t>
      </w:r>
      <w:r w:rsidR="00BC0E32">
        <w:rPr>
          <w:rFonts w:ascii="Cambria" w:hAnsi="Cambria"/>
          <w:sz w:val="26"/>
          <w:szCs w:val="26"/>
        </w:rPr>
        <w:t xml:space="preserve">. </w:t>
      </w:r>
      <w:r w:rsidR="001B6060">
        <w:rPr>
          <w:rFonts w:ascii="Cambria" w:hAnsi="Cambria"/>
          <w:sz w:val="26"/>
          <w:szCs w:val="26"/>
        </w:rPr>
        <w:t>П</w:t>
      </w:r>
      <w:r w:rsidR="00A721F9">
        <w:rPr>
          <w:rFonts w:ascii="Cambria" w:hAnsi="Cambria"/>
          <w:sz w:val="26"/>
          <w:szCs w:val="26"/>
        </w:rPr>
        <w:t>о математике(баз.)</w:t>
      </w:r>
      <w:r w:rsidR="0068429D">
        <w:rPr>
          <w:rFonts w:ascii="Cambria" w:hAnsi="Cambria"/>
          <w:sz w:val="26"/>
          <w:szCs w:val="26"/>
        </w:rPr>
        <w:t>- тоже 9</w:t>
      </w:r>
      <w:r w:rsidR="001F46C6">
        <w:rPr>
          <w:rFonts w:ascii="Cambria" w:hAnsi="Cambria"/>
          <w:sz w:val="26"/>
          <w:szCs w:val="26"/>
        </w:rPr>
        <w:t xml:space="preserve"> чело</w:t>
      </w:r>
      <w:r w:rsidR="00FE4AD2">
        <w:rPr>
          <w:rFonts w:ascii="Cambria" w:hAnsi="Cambria"/>
          <w:sz w:val="26"/>
          <w:szCs w:val="26"/>
        </w:rPr>
        <w:t>век</w:t>
      </w:r>
      <w:r w:rsidR="007A4300">
        <w:rPr>
          <w:rFonts w:ascii="Cambria" w:hAnsi="Cambria"/>
          <w:sz w:val="26"/>
          <w:szCs w:val="26"/>
        </w:rPr>
        <w:t>,</w:t>
      </w:r>
      <w:r w:rsidR="00A25627" w:rsidRPr="00693292">
        <w:rPr>
          <w:rFonts w:ascii="Cambria" w:hAnsi="Cambria"/>
          <w:sz w:val="26"/>
          <w:szCs w:val="26"/>
        </w:rPr>
        <w:t xml:space="preserve"> </w:t>
      </w:r>
      <w:r w:rsidR="00BE1837">
        <w:rPr>
          <w:rFonts w:ascii="Cambria" w:hAnsi="Cambria"/>
          <w:sz w:val="26"/>
          <w:szCs w:val="26"/>
        </w:rPr>
        <w:t xml:space="preserve">по обществу- 6 чел. из 8, по биологии </w:t>
      </w:r>
      <w:r w:rsidR="009E4434">
        <w:rPr>
          <w:rFonts w:ascii="Cambria" w:hAnsi="Cambria"/>
          <w:sz w:val="26"/>
          <w:szCs w:val="26"/>
        </w:rPr>
        <w:t xml:space="preserve">– 2 чел из 5учащихся. </w:t>
      </w:r>
      <w:r w:rsidR="00217F44">
        <w:rPr>
          <w:rFonts w:ascii="Cambria" w:hAnsi="Cambria"/>
          <w:sz w:val="26"/>
          <w:szCs w:val="26"/>
        </w:rPr>
        <w:t>11</w:t>
      </w:r>
      <w:r w:rsidR="001B6060">
        <w:rPr>
          <w:rFonts w:ascii="Cambria" w:hAnsi="Cambria"/>
          <w:sz w:val="26"/>
          <w:szCs w:val="26"/>
        </w:rPr>
        <w:t xml:space="preserve"> </w:t>
      </w:r>
      <w:r w:rsidR="007A4300">
        <w:rPr>
          <w:rFonts w:ascii="Cambria" w:hAnsi="Cambria"/>
          <w:sz w:val="26"/>
          <w:szCs w:val="26"/>
        </w:rPr>
        <w:t>человек</w:t>
      </w:r>
      <w:r w:rsidR="0077570A">
        <w:rPr>
          <w:rFonts w:ascii="Cambria" w:hAnsi="Cambria"/>
          <w:sz w:val="26"/>
          <w:szCs w:val="26"/>
        </w:rPr>
        <w:t xml:space="preserve"> из 2</w:t>
      </w:r>
      <w:r w:rsidR="00217F44">
        <w:rPr>
          <w:rFonts w:ascii="Cambria" w:hAnsi="Cambria"/>
          <w:sz w:val="26"/>
          <w:szCs w:val="26"/>
        </w:rPr>
        <w:t>2</w:t>
      </w:r>
      <w:r w:rsidR="0077570A">
        <w:rPr>
          <w:rFonts w:ascii="Cambria" w:hAnsi="Cambria"/>
          <w:sz w:val="26"/>
          <w:szCs w:val="26"/>
        </w:rPr>
        <w:t xml:space="preserve"> не смог</w:t>
      </w:r>
      <w:r w:rsidR="00217F44">
        <w:rPr>
          <w:rFonts w:ascii="Cambria" w:hAnsi="Cambria"/>
          <w:sz w:val="26"/>
          <w:szCs w:val="26"/>
        </w:rPr>
        <w:t xml:space="preserve">ли </w:t>
      </w:r>
      <w:r w:rsidR="00A25627" w:rsidRPr="00693292">
        <w:rPr>
          <w:rFonts w:ascii="Cambria" w:hAnsi="Cambria"/>
          <w:sz w:val="26"/>
          <w:szCs w:val="26"/>
        </w:rPr>
        <w:t xml:space="preserve"> перешагнуть минимум, необходимый для по</w:t>
      </w:r>
      <w:r w:rsidR="004C3C17">
        <w:rPr>
          <w:rFonts w:ascii="Cambria" w:hAnsi="Cambria"/>
          <w:sz w:val="26"/>
          <w:szCs w:val="26"/>
        </w:rPr>
        <w:t>лучения аттестата.</w:t>
      </w:r>
    </w:p>
    <w:p w14:paraId="4A352369" w14:textId="77777777" w:rsidR="009E4434" w:rsidRDefault="009E4434" w:rsidP="008E77A9">
      <w:pPr>
        <w:pStyle w:val="ConsPlusNormal"/>
        <w:ind w:firstLine="0"/>
        <w:jc w:val="both"/>
        <w:rPr>
          <w:rFonts w:ascii="Times New Roman" w:hAnsi="Times New Roman" w:cs="Times New Roman"/>
          <w:b/>
          <w:color w:val="4F81BD"/>
          <w:sz w:val="24"/>
          <w:szCs w:val="24"/>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1660"/>
        <w:gridCol w:w="1567"/>
        <w:gridCol w:w="1185"/>
        <w:gridCol w:w="1413"/>
        <w:gridCol w:w="1233"/>
        <w:gridCol w:w="1599"/>
        <w:gridCol w:w="1599"/>
      </w:tblGrid>
      <w:tr w:rsidR="00A25627" w:rsidRPr="00693292" w14:paraId="61DE49D8" w14:textId="77777777">
        <w:tc>
          <w:tcPr>
            <w:tcW w:w="1660" w:type="dxa"/>
            <w:tcBorders>
              <w:top w:val="single" w:sz="18" w:space="0" w:color="auto"/>
              <w:left w:val="single" w:sz="18" w:space="0" w:color="auto"/>
              <w:bottom w:val="single" w:sz="18" w:space="0" w:color="auto"/>
              <w:right w:val="single" w:sz="18" w:space="0" w:color="auto"/>
            </w:tcBorders>
          </w:tcPr>
          <w:p w14:paraId="739C60C3"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Предмет</w:t>
            </w:r>
          </w:p>
        </w:tc>
        <w:tc>
          <w:tcPr>
            <w:tcW w:w="1567" w:type="dxa"/>
            <w:tcBorders>
              <w:top w:val="single" w:sz="18" w:space="0" w:color="auto"/>
              <w:left w:val="single" w:sz="18" w:space="0" w:color="auto"/>
              <w:bottom w:val="single" w:sz="18" w:space="0" w:color="auto"/>
              <w:right w:val="single" w:sz="18" w:space="0" w:color="auto"/>
            </w:tcBorders>
          </w:tcPr>
          <w:p w14:paraId="51390F13"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Количество участников ЕГЭ</w:t>
            </w:r>
          </w:p>
        </w:tc>
        <w:tc>
          <w:tcPr>
            <w:tcW w:w="1185" w:type="dxa"/>
            <w:tcBorders>
              <w:top w:val="single" w:sz="18" w:space="0" w:color="auto"/>
              <w:left w:val="single" w:sz="18" w:space="0" w:color="auto"/>
              <w:bottom w:val="single" w:sz="18" w:space="0" w:color="auto"/>
              <w:right w:val="single" w:sz="18" w:space="0" w:color="auto"/>
            </w:tcBorders>
          </w:tcPr>
          <w:p w14:paraId="15043E05"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Средний балл</w:t>
            </w:r>
          </w:p>
        </w:tc>
        <w:tc>
          <w:tcPr>
            <w:tcW w:w="1413" w:type="dxa"/>
            <w:tcBorders>
              <w:top w:val="single" w:sz="18" w:space="0" w:color="auto"/>
              <w:left w:val="single" w:sz="18" w:space="0" w:color="auto"/>
              <w:bottom w:val="single" w:sz="18" w:space="0" w:color="auto"/>
              <w:right w:val="single" w:sz="18" w:space="0" w:color="auto"/>
            </w:tcBorders>
          </w:tcPr>
          <w:p w14:paraId="5ECC11CB"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Проходной минимум</w:t>
            </w:r>
          </w:p>
        </w:tc>
        <w:tc>
          <w:tcPr>
            <w:tcW w:w="1233" w:type="dxa"/>
            <w:tcBorders>
              <w:top w:val="single" w:sz="18" w:space="0" w:color="auto"/>
              <w:left w:val="single" w:sz="18" w:space="0" w:color="auto"/>
              <w:bottom w:val="single" w:sz="18" w:space="0" w:color="auto"/>
              <w:right w:val="single" w:sz="18" w:space="0" w:color="auto"/>
            </w:tcBorders>
          </w:tcPr>
          <w:p w14:paraId="55D379A1"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Набрали выше среднего балла по школе</w:t>
            </w:r>
          </w:p>
        </w:tc>
        <w:tc>
          <w:tcPr>
            <w:tcW w:w="1599" w:type="dxa"/>
            <w:tcBorders>
              <w:top w:val="single" w:sz="18" w:space="0" w:color="auto"/>
              <w:left w:val="single" w:sz="18" w:space="0" w:color="auto"/>
              <w:bottom w:val="single" w:sz="18" w:space="0" w:color="auto"/>
              <w:right w:val="single" w:sz="18" w:space="0" w:color="auto"/>
            </w:tcBorders>
          </w:tcPr>
          <w:p w14:paraId="2CEDEA02"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 xml:space="preserve">Кол-во участников, не набравших </w:t>
            </w:r>
            <w:r w:rsidRPr="00693292">
              <w:rPr>
                <w:rFonts w:ascii="Cambria" w:hAnsi="Cambria"/>
                <w:b/>
                <w:i/>
                <w:sz w:val="22"/>
                <w:szCs w:val="22"/>
                <w:lang w:val="en-US" w:eastAsia="en-US"/>
              </w:rPr>
              <w:t>min</w:t>
            </w:r>
            <w:r w:rsidRPr="00693292">
              <w:rPr>
                <w:rFonts w:ascii="Cambria" w:hAnsi="Cambria"/>
                <w:b/>
                <w:i/>
                <w:sz w:val="22"/>
                <w:szCs w:val="22"/>
                <w:lang w:eastAsia="en-US"/>
              </w:rPr>
              <w:t xml:space="preserve"> балл, </w:t>
            </w:r>
          </w:p>
          <w:p w14:paraId="3E37245F"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т.е. «2»</w:t>
            </w:r>
          </w:p>
        </w:tc>
        <w:tc>
          <w:tcPr>
            <w:tcW w:w="1599" w:type="dxa"/>
            <w:tcBorders>
              <w:top w:val="single" w:sz="18" w:space="0" w:color="auto"/>
              <w:left w:val="single" w:sz="18" w:space="0" w:color="auto"/>
              <w:bottom w:val="single" w:sz="18" w:space="0" w:color="auto"/>
              <w:right w:val="single" w:sz="18" w:space="0" w:color="auto"/>
            </w:tcBorders>
          </w:tcPr>
          <w:p w14:paraId="647B1B97"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Кол-во участников, набравших более 90 баллов</w:t>
            </w:r>
          </w:p>
        </w:tc>
      </w:tr>
      <w:tr w:rsidR="00A25627" w:rsidRPr="00693292" w14:paraId="2B69E083" w14:textId="77777777">
        <w:tc>
          <w:tcPr>
            <w:tcW w:w="1660" w:type="dxa"/>
            <w:tcBorders>
              <w:top w:val="single" w:sz="18" w:space="0" w:color="auto"/>
              <w:left w:val="single" w:sz="18" w:space="0" w:color="auto"/>
              <w:bottom w:val="single" w:sz="6" w:space="0" w:color="auto"/>
              <w:right w:val="single" w:sz="18" w:space="0" w:color="auto"/>
            </w:tcBorders>
          </w:tcPr>
          <w:p w14:paraId="27C3C314"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Русский язык</w:t>
            </w:r>
          </w:p>
          <w:p w14:paraId="1C1FA76A" w14:textId="77777777" w:rsidR="00A25627" w:rsidRPr="00693292" w:rsidRDefault="00A25627" w:rsidP="00693292">
            <w:pPr>
              <w:jc w:val="both"/>
              <w:rPr>
                <w:rFonts w:ascii="Cambria" w:hAnsi="Cambria"/>
                <w:sz w:val="22"/>
                <w:szCs w:val="22"/>
                <w:lang w:eastAsia="en-US"/>
              </w:rPr>
            </w:pPr>
          </w:p>
        </w:tc>
        <w:tc>
          <w:tcPr>
            <w:tcW w:w="1567" w:type="dxa"/>
            <w:tcBorders>
              <w:top w:val="single" w:sz="18" w:space="0" w:color="auto"/>
              <w:left w:val="single" w:sz="18" w:space="0" w:color="auto"/>
              <w:bottom w:val="single" w:sz="6" w:space="0" w:color="auto"/>
              <w:right w:val="single" w:sz="18" w:space="0" w:color="auto"/>
            </w:tcBorders>
          </w:tcPr>
          <w:p w14:paraId="05665C7C" w14:textId="77777777" w:rsidR="00A25627" w:rsidRPr="00693292" w:rsidRDefault="00636BAD" w:rsidP="00693292">
            <w:pPr>
              <w:jc w:val="center"/>
              <w:rPr>
                <w:rFonts w:ascii="Cambria" w:hAnsi="Cambria"/>
                <w:sz w:val="22"/>
                <w:szCs w:val="22"/>
                <w:lang w:eastAsia="en-US"/>
              </w:rPr>
            </w:pPr>
            <w:r>
              <w:rPr>
                <w:rFonts w:ascii="Cambria" w:hAnsi="Cambria"/>
                <w:sz w:val="22"/>
                <w:szCs w:val="22"/>
                <w:lang w:eastAsia="en-US"/>
              </w:rPr>
              <w:t>22</w:t>
            </w:r>
          </w:p>
        </w:tc>
        <w:tc>
          <w:tcPr>
            <w:tcW w:w="1185" w:type="dxa"/>
            <w:tcBorders>
              <w:top w:val="single" w:sz="18" w:space="0" w:color="auto"/>
              <w:left w:val="single" w:sz="18" w:space="0" w:color="auto"/>
              <w:bottom w:val="single" w:sz="6" w:space="0" w:color="auto"/>
              <w:right w:val="single" w:sz="18" w:space="0" w:color="auto"/>
            </w:tcBorders>
          </w:tcPr>
          <w:p w14:paraId="42F6C5C2" w14:textId="77777777" w:rsidR="00A25627" w:rsidRPr="00693292" w:rsidRDefault="00B3221A" w:rsidP="00565913">
            <w:pPr>
              <w:jc w:val="center"/>
              <w:rPr>
                <w:rFonts w:ascii="Cambria" w:hAnsi="Cambria"/>
                <w:sz w:val="22"/>
                <w:szCs w:val="22"/>
                <w:lang w:eastAsia="en-US"/>
              </w:rPr>
            </w:pPr>
            <w:r>
              <w:rPr>
                <w:rFonts w:ascii="Cambria" w:hAnsi="Cambria"/>
                <w:sz w:val="22"/>
                <w:szCs w:val="22"/>
                <w:lang w:eastAsia="en-US"/>
              </w:rPr>
              <w:t>3</w:t>
            </w:r>
          </w:p>
        </w:tc>
        <w:tc>
          <w:tcPr>
            <w:tcW w:w="1413" w:type="dxa"/>
            <w:tcBorders>
              <w:top w:val="single" w:sz="18" w:space="0" w:color="auto"/>
              <w:left w:val="single" w:sz="18" w:space="0" w:color="auto"/>
              <w:bottom w:val="single" w:sz="6" w:space="0" w:color="auto"/>
              <w:right w:val="single" w:sz="18" w:space="0" w:color="auto"/>
            </w:tcBorders>
          </w:tcPr>
          <w:p w14:paraId="100D6C9C"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24</w:t>
            </w:r>
          </w:p>
        </w:tc>
        <w:tc>
          <w:tcPr>
            <w:tcW w:w="1233" w:type="dxa"/>
            <w:tcBorders>
              <w:top w:val="single" w:sz="18" w:space="0" w:color="auto"/>
              <w:left w:val="single" w:sz="18" w:space="0" w:color="auto"/>
              <w:bottom w:val="single" w:sz="6" w:space="0" w:color="auto"/>
              <w:right w:val="single" w:sz="18" w:space="0" w:color="auto"/>
            </w:tcBorders>
          </w:tcPr>
          <w:p w14:paraId="6E0C5AEF" w14:textId="77777777" w:rsidR="00A25627" w:rsidRPr="00693292" w:rsidRDefault="008235FC" w:rsidP="00693292">
            <w:pPr>
              <w:jc w:val="center"/>
              <w:rPr>
                <w:rFonts w:ascii="Cambria" w:hAnsi="Cambria"/>
                <w:b/>
                <w:sz w:val="22"/>
                <w:szCs w:val="22"/>
                <w:lang w:eastAsia="en-US"/>
              </w:rPr>
            </w:pPr>
            <w:r>
              <w:rPr>
                <w:rFonts w:ascii="Cambria" w:hAnsi="Cambria"/>
                <w:b/>
                <w:sz w:val="22"/>
                <w:szCs w:val="22"/>
                <w:lang w:eastAsia="en-US"/>
              </w:rPr>
              <w:t>6</w:t>
            </w:r>
          </w:p>
          <w:p w14:paraId="6B0980DA" w14:textId="77777777" w:rsidR="00A25627" w:rsidRPr="00693292" w:rsidRDefault="00A25627" w:rsidP="00565913">
            <w:pPr>
              <w:jc w:val="center"/>
              <w:rPr>
                <w:rFonts w:ascii="Cambria" w:hAnsi="Cambria"/>
                <w:sz w:val="22"/>
                <w:szCs w:val="22"/>
                <w:lang w:eastAsia="en-US"/>
              </w:rPr>
            </w:pPr>
          </w:p>
        </w:tc>
        <w:tc>
          <w:tcPr>
            <w:tcW w:w="1599" w:type="dxa"/>
            <w:tcBorders>
              <w:top w:val="single" w:sz="18" w:space="0" w:color="auto"/>
              <w:left w:val="single" w:sz="18" w:space="0" w:color="auto"/>
              <w:bottom w:val="single" w:sz="6" w:space="0" w:color="auto"/>
              <w:right w:val="single" w:sz="18" w:space="0" w:color="auto"/>
            </w:tcBorders>
          </w:tcPr>
          <w:p w14:paraId="66A1191D" w14:textId="77777777" w:rsidR="00A25627" w:rsidRPr="00693292" w:rsidRDefault="00636BAD" w:rsidP="00831079">
            <w:pPr>
              <w:jc w:val="center"/>
              <w:rPr>
                <w:rFonts w:ascii="Cambria" w:hAnsi="Cambria"/>
                <w:sz w:val="22"/>
                <w:szCs w:val="22"/>
                <w:lang w:eastAsia="en-US"/>
              </w:rPr>
            </w:pPr>
            <w:r>
              <w:rPr>
                <w:rFonts w:ascii="Cambria" w:hAnsi="Cambria"/>
                <w:sz w:val="22"/>
                <w:szCs w:val="22"/>
                <w:lang w:eastAsia="en-US"/>
              </w:rPr>
              <w:t>9</w:t>
            </w:r>
          </w:p>
        </w:tc>
        <w:tc>
          <w:tcPr>
            <w:tcW w:w="1599" w:type="dxa"/>
            <w:tcBorders>
              <w:top w:val="single" w:sz="18" w:space="0" w:color="auto"/>
              <w:left w:val="single" w:sz="18" w:space="0" w:color="auto"/>
              <w:bottom w:val="single" w:sz="6" w:space="0" w:color="auto"/>
              <w:right w:val="single" w:sz="18" w:space="0" w:color="auto"/>
            </w:tcBorders>
          </w:tcPr>
          <w:p w14:paraId="4D4D595B" w14:textId="77777777" w:rsidR="00A25627" w:rsidRPr="00693292" w:rsidRDefault="00636BAD" w:rsidP="00693292">
            <w:pPr>
              <w:jc w:val="center"/>
              <w:rPr>
                <w:rFonts w:ascii="Cambria" w:hAnsi="Cambria"/>
                <w:sz w:val="22"/>
                <w:szCs w:val="22"/>
                <w:lang w:eastAsia="en-US"/>
              </w:rPr>
            </w:pPr>
            <w:r>
              <w:rPr>
                <w:rFonts w:ascii="Cambria" w:hAnsi="Cambria"/>
                <w:color w:val="FF0000"/>
                <w:sz w:val="22"/>
                <w:szCs w:val="22"/>
                <w:lang w:eastAsia="en-US"/>
              </w:rPr>
              <w:t>1</w:t>
            </w:r>
          </w:p>
        </w:tc>
      </w:tr>
      <w:tr w:rsidR="00A25627" w:rsidRPr="00693292" w14:paraId="1ECEBCA7" w14:textId="77777777">
        <w:tc>
          <w:tcPr>
            <w:tcW w:w="1660" w:type="dxa"/>
            <w:tcBorders>
              <w:top w:val="single" w:sz="6" w:space="0" w:color="auto"/>
              <w:left w:val="single" w:sz="18" w:space="0" w:color="auto"/>
              <w:bottom w:val="single" w:sz="6" w:space="0" w:color="auto"/>
              <w:right w:val="single" w:sz="18" w:space="0" w:color="auto"/>
            </w:tcBorders>
          </w:tcPr>
          <w:p w14:paraId="17D6BD03"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Математика (Б)</w:t>
            </w:r>
          </w:p>
        </w:tc>
        <w:tc>
          <w:tcPr>
            <w:tcW w:w="1567" w:type="dxa"/>
            <w:tcBorders>
              <w:top w:val="single" w:sz="6" w:space="0" w:color="auto"/>
              <w:left w:val="single" w:sz="18" w:space="0" w:color="auto"/>
              <w:bottom w:val="single" w:sz="6" w:space="0" w:color="auto"/>
              <w:right w:val="single" w:sz="18" w:space="0" w:color="auto"/>
            </w:tcBorders>
          </w:tcPr>
          <w:p w14:paraId="241DD124" w14:textId="77777777" w:rsidR="00A25627" w:rsidRPr="00693292" w:rsidRDefault="00E23BF6" w:rsidP="00473566">
            <w:pPr>
              <w:jc w:val="center"/>
              <w:rPr>
                <w:rFonts w:ascii="Cambria" w:hAnsi="Cambria"/>
                <w:sz w:val="22"/>
                <w:szCs w:val="22"/>
                <w:lang w:eastAsia="en-US"/>
              </w:rPr>
            </w:pPr>
            <w:r>
              <w:rPr>
                <w:rFonts w:ascii="Cambria" w:hAnsi="Cambria"/>
                <w:sz w:val="22"/>
                <w:szCs w:val="22"/>
                <w:lang w:eastAsia="en-US"/>
              </w:rPr>
              <w:t>22</w:t>
            </w:r>
          </w:p>
        </w:tc>
        <w:tc>
          <w:tcPr>
            <w:tcW w:w="1185" w:type="dxa"/>
            <w:tcBorders>
              <w:top w:val="single" w:sz="6" w:space="0" w:color="auto"/>
              <w:left w:val="single" w:sz="18" w:space="0" w:color="auto"/>
              <w:bottom w:val="single" w:sz="6" w:space="0" w:color="auto"/>
              <w:right w:val="single" w:sz="18" w:space="0" w:color="auto"/>
            </w:tcBorders>
          </w:tcPr>
          <w:p w14:paraId="26ED1CA2" w14:textId="77777777" w:rsidR="00A25627" w:rsidRPr="00693292" w:rsidRDefault="00753013" w:rsidP="00693292">
            <w:pPr>
              <w:jc w:val="center"/>
              <w:rPr>
                <w:rFonts w:ascii="Cambria" w:hAnsi="Cambria"/>
                <w:sz w:val="22"/>
                <w:szCs w:val="22"/>
                <w:lang w:eastAsia="en-US"/>
              </w:rPr>
            </w:pPr>
            <w:r>
              <w:rPr>
                <w:rFonts w:ascii="Cambria" w:hAnsi="Cambria"/>
                <w:sz w:val="22"/>
                <w:szCs w:val="22"/>
                <w:lang w:eastAsia="en-US"/>
              </w:rPr>
              <w:t>2,9</w:t>
            </w:r>
          </w:p>
        </w:tc>
        <w:tc>
          <w:tcPr>
            <w:tcW w:w="1413" w:type="dxa"/>
            <w:tcBorders>
              <w:top w:val="single" w:sz="6" w:space="0" w:color="auto"/>
              <w:left w:val="single" w:sz="18" w:space="0" w:color="auto"/>
              <w:bottom w:val="single" w:sz="6" w:space="0" w:color="auto"/>
              <w:right w:val="single" w:sz="18" w:space="0" w:color="auto"/>
            </w:tcBorders>
          </w:tcPr>
          <w:p w14:paraId="7170426C" w14:textId="77777777" w:rsidR="00A25627" w:rsidRPr="00693292" w:rsidRDefault="00E23BF6" w:rsidP="00693292">
            <w:pPr>
              <w:jc w:val="center"/>
              <w:rPr>
                <w:rFonts w:ascii="Cambria" w:hAnsi="Cambria"/>
                <w:sz w:val="22"/>
                <w:szCs w:val="22"/>
                <w:lang w:eastAsia="en-US"/>
              </w:rPr>
            </w:pPr>
            <w:r>
              <w:rPr>
                <w:rFonts w:ascii="Cambria" w:hAnsi="Cambria"/>
                <w:sz w:val="22"/>
                <w:szCs w:val="22"/>
                <w:lang w:eastAsia="en-US"/>
              </w:rPr>
              <w:t>3</w:t>
            </w:r>
          </w:p>
        </w:tc>
        <w:tc>
          <w:tcPr>
            <w:tcW w:w="1233" w:type="dxa"/>
            <w:tcBorders>
              <w:top w:val="single" w:sz="6" w:space="0" w:color="auto"/>
              <w:left w:val="single" w:sz="18" w:space="0" w:color="auto"/>
              <w:bottom w:val="single" w:sz="6" w:space="0" w:color="auto"/>
              <w:right w:val="single" w:sz="18" w:space="0" w:color="auto"/>
            </w:tcBorders>
          </w:tcPr>
          <w:p w14:paraId="7AB125B0" w14:textId="77777777" w:rsidR="00A25627" w:rsidRPr="00693292" w:rsidRDefault="00330DD6" w:rsidP="00693292">
            <w:pPr>
              <w:jc w:val="center"/>
              <w:rPr>
                <w:rFonts w:ascii="Cambria" w:hAnsi="Cambria"/>
                <w:sz w:val="22"/>
                <w:szCs w:val="22"/>
                <w:lang w:eastAsia="en-US"/>
              </w:rPr>
            </w:pPr>
            <w:r>
              <w:rPr>
                <w:rFonts w:ascii="Cambria" w:hAnsi="Cambria"/>
                <w:b/>
                <w:sz w:val="22"/>
                <w:szCs w:val="22"/>
                <w:lang w:eastAsia="en-US"/>
              </w:rPr>
              <w:t>4</w:t>
            </w:r>
          </w:p>
          <w:p w14:paraId="78FFC5E6" w14:textId="77777777" w:rsidR="00A25627" w:rsidRPr="00693292" w:rsidRDefault="00A25627" w:rsidP="00C7516C">
            <w:pPr>
              <w:jc w:val="center"/>
              <w:rPr>
                <w:rFonts w:ascii="Cambria" w:hAnsi="Cambria"/>
                <w:sz w:val="22"/>
                <w:szCs w:val="22"/>
                <w:lang w:eastAsia="en-US"/>
              </w:rPr>
            </w:pPr>
          </w:p>
        </w:tc>
        <w:tc>
          <w:tcPr>
            <w:tcW w:w="1599" w:type="dxa"/>
            <w:tcBorders>
              <w:top w:val="single" w:sz="6" w:space="0" w:color="auto"/>
              <w:left w:val="single" w:sz="18" w:space="0" w:color="auto"/>
              <w:bottom w:val="single" w:sz="6" w:space="0" w:color="auto"/>
              <w:right w:val="single" w:sz="18" w:space="0" w:color="auto"/>
            </w:tcBorders>
          </w:tcPr>
          <w:p w14:paraId="0757F73A" w14:textId="77777777" w:rsidR="00A25627" w:rsidRPr="00693292" w:rsidRDefault="00FD6943" w:rsidP="006926FB">
            <w:pPr>
              <w:jc w:val="center"/>
              <w:rPr>
                <w:rFonts w:ascii="Cambria" w:hAnsi="Cambria"/>
                <w:sz w:val="22"/>
                <w:szCs w:val="22"/>
                <w:lang w:eastAsia="en-US"/>
              </w:rPr>
            </w:pPr>
            <w:r>
              <w:rPr>
                <w:rFonts w:ascii="Cambria" w:hAnsi="Cambria"/>
                <w:sz w:val="22"/>
                <w:szCs w:val="22"/>
                <w:lang w:eastAsia="en-US"/>
              </w:rPr>
              <w:t>9</w:t>
            </w:r>
          </w:p>
        </w:tc>
        <w:tc>
          <w:tcPr>
            <w:tcW w:w="1599" w:type="dxa"/>
            <w:tcBorders>
              <w:top w:val="single" w:sz="6" w:space="0" w:color="auto"/>
              <w:left w:val="single" w:sz="18" w:space="0" w:color="auto"/>
              <w:bottom w:val="single" w:sz="6" w:space="0" w:color="auto"/>
              <w:right w:val="single" w:sz="18" w:space="0" w:color="auto"/>
            </w:tcBorders>
          </w:tcPr>
          <w:p w14:paraId="54B42A7C" w14:textId="77777777" w:rsidR="00A25627" w:rsidRPr="00693292" w:rsidRDefault="00FD6943" w:rsidP="00693292">
            <w:pPr>
              <w:jc w:val="center"/>
              <w:rPr>
                <w:rFonts w:ascii="Cambria" w:hAnsi="Cambria"/>
                <w:sz w:val="22"/>
                <w:szCs w:val="22"/>
                <w:lang w:eastAsia="en-US"/>
              </w:rPr>
            </w:pPr>
            <w:r>
              <w:rPr>
                <w:rFonts w:ascii="Cambria" w:hAnsi="Cambria"/>
                <w:sz w:val="22"/>
                <w:szCs w:val="22"/>
                <w:lang w:eastAsia="en-US"/>
              </w:rPr>
              <w:t>2</w:t>
            </w:r>
          </w:p>
        </w:tc>
      </w:tr>
      <w:tr w:rsidR="00A25627" w:rsidRPr="00693292" w14:paraId="35086277" w14:textId="77777777">
        <w:tc>
          <w:tcPr>
            <w:tcW w:w="1660" w:type="dxa"/>
            <w:tcBorders>
              <w:top w:val="single" w:sz="6" w:space="0" w:color="auto"/>
              <w:left w:val="single" w:sz="18" w:space="0" w:color="auto"/>
              <w:bottom w:val="single" w:sz="6" w:space="0" w:color="auto"/>
              <w:right w:val="single" w:sz="18" w:space="0" w:color="auto"/>
            </w:tcBorders>
          </w:tcPr>
          <w:p w14:paraId="7C2811D4"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Общество-знание</w:t>
            </w:r>
          </w:p>
        </w:tc>
        <w:tc>
          <w:tcPr>
            <w:tcW w:w="1567" w:type="dxa"/>
            <w:tcBorders>
              <w:top w:val="single" w:sz="6" w:space="0" w:color="auto"/>
              <w:left w:val="single" w:sz="18" w:space="0" w:color="auto"/>
              <w:bottom w:val="single" w:sz="6" w:space="0" w:color="auto"/>
              <w:right w:val="single" w:sz="18" w:space="0" w:color="auto"/>
            </w:tcBorders>
          </w:tcPr>
          <w:p w14:paraId="2840F6F1" w14:textId="77777777" w:rsidR="00A25627" w:rsidRPr="00693292" w:rsidRDefault="00CE59E8" w:rsidP="00693292">
            <w:pPr>
              <w:jc w:val="center"/>
              <w:rPr>
                <w:rFonts w:ascii="Cambria" w:hAnsi="Cambria"/>
                <w:sz w:val="22"/>
                <w:szCs w:val="22"/>
                <w:lang w:eastAsia="en-US"/>
              </w:rPr>
            </w:pPr>
            <w:r>
              <w:rPr>
                <w:rFonts w:ascii="Cambria" w:hAnsi="Cambria"/>
                <w:sz w:val="22"/>
                <w:szCs w:val="22"/>
                <w:lang w:eastAsia="en-US"/>
              </w:rPr>
              <w:t>8</w:t>
            </w:r>
          </w:p>
        </w:tc>
        <w:tc>
          <w:tcPr>
            <w:tcW w:w="1185" w:type="dxa"/>
            <w:tcBorders>
              <w:top w:val="single" w:sz="6" w:space="0" w:color="auto"/>
              <w:left w:val="single" w:sz="18" w:space="0" w:color="auto"/>
              <w:bottom w:val="single" w:sz="6" w:space="0" w:color="auto"/>
              <w:right w:val="single" w:sz="18" w:space="0" w:color="auto"/>
            </w:tcBorders>
          </w:tcPr>
          <w:p w14:paraId="5F4E3804" w14:textId="77777777" w:rsidR="00A25627" w:rsidRPr="00693292" w:rsidRDefault="00001366" w:rsidP="00693292">
            <w:pPr>
              <w:jc w:val="center"/>
              <w:rPr>
                <w:rFonts w:ascii="Cambria" w:hAnsi="Cambria"/>
                <w:sz w:val="22"/>
                <w:szCs w:val="22"/>
                <w:lang w:eastAsia="en-US"/>
              </w:rPr>
            </w:pPr>
            <w:r>
              <w:rPr>
                <w:rFonts w:ascii="Cambria" w:hAnsi="Cambria"/>
                <w:sz w:val="22"/>
                <w:szCs w:val="22"/>
                <w:lang w:eastAsia="en-US"/>
              </w:rPr>
              <w:t>2,8</w:t>
            </w:r>
          </w:p>
        </w:tc>
        <w:tc>
          <w:tcPr>
            <w:tcW w:w="1413" w:type="dxa"/>
            <w:tcBorders>
              <w:top w:val="single" w:sz="6" w:space="0" w:color="auto"/>
              <w:left w:val="single" w:sz="18" w:space="0" w:color="auto"/>
              <w:bottom w:val="single" w:sz="6" w:space="0" w:color="auto"/>
              <w:right w:val="single" w:sz="18" w:space="0" w:color="auto"/>
            </w:tcBorders>
          </w:tcPr>
          <w:p w14:paraId="56C7E1B2"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42</w:t>
            </w:r>
          </w:p>
        </w:tc>
        <w:tc>
          <w:tcPr>
            <w:tcW w:w="1233" w:type="dxa"/>
            <w:tcBorders>
              <w:top w:val="single" w:sz="6" w:space="0" w:color="auto"/>
              <w:left w:val="single" w:sz="18" w:space="0" w:color="auto"/>
              <w:bottom w:val="single" w:sz="6" w:space="0" w:color="auto"/>
              <w:right w:val="single" w:sz="18" w:space="0" w:color="auto"/>
            </w:tcBorders>
          </w:tcPr>
          <w:p w14:paraId="4D2A4740" w14:textId="77777777" w:rsidR="00A25627" w:rsidRPr="00693292" w:rsidRDefault="00C053E1" w:rsidP="00693292">
            <w:pPr>
              <w:jc w:val="center"/>
              <w:rPr>
                <w:rFonts w:ascii="Cambria" w:hAnsi="Cambria"/>
                <w:b/>
                <w:sz w:val="22"/>
                <w:szCs w:val="22"/>
                <w:lang w:eastAsia="en-US"/>
              </w:rPr>
            </w:pPr>
            <w:r>
              <w:rPr>
                <w:rFonts w:ascii="Cambria" w:hAnsi="Cambria"/>
                <w:b/>
                <w:sz w:val="22"/>
                <w:szCs w:val="22"/>
                <w:lang w:eastAsia="en-US"/>
              </w:rPr>
              <w:t>2</w:t>
            </w:r>
          </w:p>
          <w:p w14:paraId="69FC3711" w14:textId="77777777" w:rsidR="00A25627" w:rsidRPr="00693292" w:rsidRDefault="00A25627" w:rsidP="00693292">
            <w:pPr>
              <w:jc w:val="center"/>
              <w:rPr>
                <w:rFonts w:ascii="Cambria" w:hAnsi="Cambria"/>
                <w:sz w:val="22"/>
                <w:szCs w:val="22"/>
                <w:lang w:eastAsia="en-US"/>
              </w:rPr>
            </w:pPr>
          </w:p>
        </w:tc>
        <w:tc>
          <w:tcPr>
            <w:tcW w:w="1599" w:type="dxa"/>
            <w:tcBorders>
              <w:top w:val="single" w:sz="6" w:space="0" w:color="auto"/>
              <w:left w:val="single" w:sz="18" w:space="0" w:color="auto"/>
              <w:bottom w:val="single" w:sz="6" w:space="0" w:color="auto"/>
              <w:right w:val="single" w:sz="18" w:space="0" w:color="auto"/>
            </w:tcBorders>
          </w:tcPr>
          <w:p w14:paraId="0BD978B2" w14:textId="77777777" w:rsidR="00A25627" w:rsidRPr="00693292" w:rsidRDefault="00C053E1" w:rsidP="00D22086">
            <w:pPr>
              <w:jc w:val="center"/>
              <w:rPr>
                <w:rFonts w:ascii="Cambria" w:hAnsi="Cambria"/>
                <w:sz w:val="22"/>
                <w:szCs w:val="22"/>
                <w:lang w:eastAsia="en-US"/>
              </w:rPr>
            </w:pPr>
            <w:r>
              <w:rPr>
                <w:rFonts w:ascii="Cambria" w:hAnsi="Cambria"/>
                <w:b/>
                <w:color w:val="FF0000"/>
                <w:sz w:val="28"/>
                <w:szCs w:val="28"/>
                <w:lang w:eastAsia="en-US"/>
              </w:rPr>
              <w:t>5</w:t>
            </w:r>
          </w:p>
        </w:tc>
        <w:tc>
          <w:tcPr>
            <w:tcW w:w="1599" w:type="dxa"/>
            <w:tcBorders>
              <w:top w:val="single" w:sz="6" w:space="0" w:color="auto"/>
              <w:left w:val="single" w:sz="18" w:space="0" w:color="auto"/>
              <w:bottom w:val="single" w:sz="6" w:space="0" w:color="auto"/>
              <w:right w:val="single" w:sz="18" w:space="0" w:color="auto"/>
            </w:tcBorders>
          </w:tcPr>
          <w:p w14:paraId="30F7FF42" w14:textId="77777777" w:rsidR="00A25627" w:rsidRPr="00693292" w:rsidRDefault="00CE59E8" w:rsidP="00693292">
            <w:pPr>
              <w:jc w:val="center"/>
              <w:rPr>
                <w:rFonts w:ascii="Cambria" w:hAnsi="Cambria"/>
                <w:sz w:val="22"/>
                <w:szCs w:val="22"/>
                <w:lang w:eastAsia="en-US"/>
              </w:rPr>
            </w:pPr>
            <w:r>
              <w:rPr>
                <w:rFonts w:ascii="Cambria" w:hAnsi="Cambria"/>
                <w:sz w:val="22"/>
                <w:szCs w:val="22"/>
                <w:lang w:eastAsia="en-US"/>
              </w:rPr>
              <w:t>0</w:t>
            </w:r>
          </w:p>
        </w:tc>
      </w:tr>
      <w:tr w:rsidR="00A25627" w:rsidRPr="00693292" w14:paraId="02B4419B" w14:textId="77777777">
        <w:tc>
          <w:tcPr>
            <w:tcW w:w="1660" w:type="dxa"/>
            <w:tcBorders>
              <w:top w:val="single" w:sz="6" w:space="0" w:color="auto"/>
              <w:left w:val="single" w:sz="18" w:space="0" w:color="auto"/>
              <w:bottom w:val="single" w:sz="6" w:space="0" w:color="auto"/>
              <w:right w:val="single" w:sz="18" w:space="0" w:color="auto"/>
            </w:tcBorders>
          </w:tcPr>
          <w:p w14:paraId="1DB640C1"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Химия</w:t>
            </w:r>
          </w:p>
          <w:p w14:paraId="73DEF790" w14:textId="77777777" w:rsidR="00A25627" w:rsidRPr="00693292" w:rsidRDefault="00A25627" w:rsidP="00693292">
            <w:pPr>
              <w:jc w:val="both"/>
              <w:rPr>
                <w:rFonts w:ascii="Cambria" w:hAnsi="Cambria"/>
                <w:sz w:val="22"/>
                <w:szCs w:val="22"/>
                <w:lang w:eastAsia="en-US"/>
              </w:rPr>
            </w:pPr>
          </w:p>
        </w:tc>
        <w:tc>
          <w:tcPr>
            <w:tcW w:w="1567" w:type="dxa"/>
            <w:tcBorders>
              <w:top w:val="single" w:sz="6" w:space="0" w:color="auto"/>
              <w:left w:val="single" w:sz="18" w:space="0" w:color="auto"/>
              <w:bottom w:val="single" w:sz="6" w:space="0" w:color="auto"/>
              <w:right w:val="single" w:sz="18" w:space="0" w:color="auto"/>
            </w:tcBorders>
          </w:tcPr>
          <w:p w14:paraId="4BCC4C25" w14:textId="77777777" w:rsidR="00A25627" w:rsidRPr="00693292" w:rsidRDefault="00001366" w:rsidP="00693292">
            <w:pPr>
              <w:jc w:val="center"/>
              <w:rPr>
                <w:rFonts w:ascii="Cambria" w:hAnsi="Cambria"/>
                <w:sz w:val="22"/>
                <w:szCs w:val="22"/>
                <w:lang w:eastAsia="en-US"/>
              </w:rPr>
            </w:pPr>
            <w:r>
              <w:rPr>
                <w:rFonts w:ascii="Cambria" w:hAnsi="Cambria"/>
                <w:sz w:val="22"/>
                <w:szCs w:val="22"/>
                <w:lang w:eastAsia="en-US"/>
              </w:rPr>
              <w:t>4</w:t>
            </w:r>
          </w:p>
        </w:tc>
        <w:tc>
          <w:tcPr>
            <w:tcW w:w="1185" w:type="dxa"/>
            <w:tcBorders>
              <w:top w:val="single" w:sz="6" w:space="0" w:color="auto"/>
              <w:left w:val="single" w:sz="18" w:space="0" w:color="auto"/>
              <w:bottom w:val="single" w:sz="6" w:space="0" w:color="auto"/>
              <w:right w:val="single" w:sz="18" w:space="0" w:color="auto"/>
            </w:tcBorders>
          </w:tcPr>
          <w:p w14:paraId="7791F297" w14:textId="77777777" w:rsidR="00A25627" w:rsidRPr="00693292" w:rsidRDefault="00687F68" w:rsidP="00693292">
            <w:pPr>
              <w:jc w:val="center"/>
              <w:rPr>
                <w:rFonts w:ascii="Cambria" w:hAnsi="Cambria"/>
                <w:sz w:val="22"/>
                <w:szCs w:val="22"/>
                <w:lang w:eastAsia="en-US"/>
              </w:rPr>
            </w:pPr>
            <w:r>
              <w:rPr>
                <w:rFonts w:ascii="Cambria" w:hAnsi="Cambria"/>
                <w:sz w:val="22"/>
                <w:szCs w:val="22"/>
                <w:lang w:eastAsia="en-US"/>
              </w:rPr>
              <w:t>3.2</w:t>
            </w:r>
          </w:p>
        </w:tc>
        <w:tc>
          <w:tcPr>
            <w:tcW w:w="1413" w:type="dxa"/>
            <w:tcBorders>
              <w:top w:val="single" w:sz="6" w:space="0" w:color="auto"/>
              <w:left w:val="single" w:sz="18" w:space="0" w:color="auto"/>
              <w:bottom w:val="single" w:sz="6" w:space="0" w:color="auto"/>
              <w:right w:val="single" w:sz="18" w:space="0" w:color="auto"/>
            </w:tcBorders>
          </w:tcPr>
          <w:p w14:paraId="3514922D"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36</w:t>
            </w:r>
          </w:p>
        </w:tc>
        <w:tc>
          <w:tcPr>
            <w:tcW w:w="1233" w:type="dxa"/>
            <w:tcBorders>
              <w:top w:val="single" w:sz="6" w:space="0" w:color="auto"/>
              <w:left w:val="single" w:sz="18" w:space="0" w:color="auto"/>
              <w:bottom w:val="single" w:sz="6" w:space="0" w:color="auto"/>
              <w:right w:val="single" w:sz="18" w:space="0" w:color="auto"/>
            </w:tcBorders>
          </w:tcPr>
          <w:p w14:paraId="7138A3FB" w14:textId="77777777" w:rsidR="00A25627" w:rsidRPr="00693292" w:rsidRDefault="00C053E1" w:rsidP="00693292">
            <w:pPr>
              <w:jc w:val="center"/>
              <w:rPr>
                <w:rFonts w:ascii="Cambria" w:hAnsi="Cambria"/>
                <w:b/>
                <w:sz w:val="22"/>
                <w:szCs w:val="22"/>
                <w:lang w:eastAsia="en-US"/>
              </w:rPr>
            </w:pPr>
            <w:r>
              <w:rPr>
                <w:rFonts w:ascii="Cambria" w:hAnsi="Cambria"/>
                <w:b/>
                <w:sz w:val="22"/>
                <w:szCs w:val="22"/>
                <w:lang w:eastAsia="en-US"/>
              </w:rPr>
              <w:t>2</w:t>
            </w:r>
          </w:p>
          <w:p w14:paraId="24F7DA02" w14:textId="77777777" w:rsidR="00A25627" w:rsidRPr="00693292" w:rsidRDefault="00A25627" w:rsidP="00D22086">
            <w:pPr>
              <w:jc w:val="center"/>
              <w:rPr>
                <w:rFonts w:ascii="Cambria" w:hAnsi="Cambria"/>
                <w:sz w:val="22"/>
                <w:szCs w:val="22"/>
                <w:lang w:eastAsia="en-US"/>
              </w:rPr>
            </w:pPr>
          </w:p>
        </w:tc>
        <w:tc>
          <w:tcPr>
            <w:tcW w:w="1599" w:type="dxa"/>
            <w:tcBorders>
              <w:top w:val="single" w:sz="6" w:space="0" w:color="auto"/>
              <w:left w:val="single" w:sz="18" w:space="0" w:color="auto"/>
              <w:bottom w:val="single" w:sz="6" w:space="0" w:color="auto"/>
              <w:right w:val="single" w:sz="18" w:space="0" w:color="auto"/>
            </w:tcBorders>
          </w:tcPr>
          <w:p w14:paraId="53734216" w14:textId="77777777" w:rsidR="00A25627" w:rsidRPr="00693292" w:rsidRDefault="00C053E1" w:rsidP="00693292">
            <w:pPr>
              <w:jc w:val="center"/>
              <w:rPr>
                <w:rFonts w:ascii="Cambria" w:hAnsi="Cambria"/>
                <w:sz w:val="22"/>
                <w:szCs w:val="22"/>
                <w:lang w:eastAsia="en-US"/>
              </w:rPr>
            </w:pPr>
            <w:r>
              <w:rPr>
                <w:rFonts w:ascii="Cambria" w:hAnsi="Cambria"/>
                <w:sz w:val="22"/>
                <w:szCs w:val="22"/>
                <w:lang w:eastAsia="en-US"/>
              </w:rPr>
              <w:t>0</w:t>
            </w:r>
          </w:p>
          <w:p w14:paraId="07BB2B26" w14:textId="77777777" w:rsidR="00A25627" w:rsidRPr="00693292" w:rsidRDefault="00A25627" w:rsidP="00693292">
            <w:pPr>
              <w:jc w:val="center"/>
              <w:rPr>
                <w:rFonts w:ascii="Cambria" w:hAnsi="Cambria"/>
                <w:sz w:val="22"/>
                <w:szCs w:val="22"/>
                <w:lang w:eastAsia="en-US"/>
              </w:rPr>
            </w:pPr>
          </w:p>
        </w:tc>
        <w:tc>
          <w:tcPr>
            <w:tcW w:w="1599" w:type="dxa"/>
            <w:tcBorders>
              <w:top w:val="single" w:sz="6" w:space="0" w:color="auto"/>
              <w:left w:val="single" w:sz="18" w:space="0" w:color="auto"/>
              <w:bottom w:val="single" w:sz="6" w:space="0" w:color="auto"/>
              <w:right w:val="single" w:sz="18" w:space="0" w:color="auto"/>
            </w:tcBorders>
          </w:tcPr>
          <w:p w14:paraId="32730C86"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0</w:t>
            </w:r>
          </w:p>
        </w:tc>
      </w:tr>
      <w:tr w:rsidR="00A25627" w:rsidRPr="00693292" w14:paraId="2F931277" w14:textId="77777777">
        <w:tc>
          <w:tcPr>
            <w:tcW w:w="1660" w:type="dxa"/>
            <w:tcBorders>
              <w:top w:val="single" w:sz="6" w:space="0" w:color="auto"/>
              <w:left w:val="single" w:sz="18" w:space="0" w:color="auto"/>
              <w:bottom w:val="single" w:sz="6" w:space="0" w:color="auto"/>
              <w:right w:val="single" w:sz="18" w:space="0" w:color="auto"/>
            </w:tcBorders>
          </w:tcPr>
          <w:p w14:paraId="58459160"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История</w:t>
            </w:r>
          </w:p>
          <w:p w14:paraId="7FE7074F" w14:textId="77777777" w:rsidR="00A25627" w:rsidRPr="00693292" w:rsidRDefault="00A25627" w:rsidP="00693292">
            <w:pPr>
              <w:jc w:val="both"/>
              <w:rPr>
                <w:rFonts w:ascii="Cambria" w:hAnsi="Cambria"/>
                <w:sz w:val="22"/>
                <w:szCs w:val="22"/>
                <w:lang w:eastAsia="en-US"/>
              </w:rPr>
            </w:pPr>
          </w:p>
        </w:tc>
        <w:tc>
          <w:tcPr>
            <w:tcW w:w="1567" w:type="dxa"/>
            <w:tcBorders>
              <w:top w:val="single" w:sz="6" w:space="0" w:color="auto"/>
              <w:left w:val="single" w:sz="18" w:space="0" w:color="auto"/>
              <w:bottom w:val="single" w:sz="6" w:space="0" w:color="auto"/>
              <w:right w:val="single" w:sz="18" w:space="0" w:color="auto"/>
            </w:tcBorders>
          </w:tcPr>
          <w:p w14:paraId="5D106712" w14:textId="77777777" w:rsidR="00A25627" w:rsidRPr="00693292" w:rsidRDefault="00A125B5" w:rsidP="00693292">
            <w:pPr>
              <w:jc w:val="center"/>
              <w:rPr>
                <w:rFonts w:ascii="Cambria" w:hAnsi="Cambria"/>
                <w:sz w:val="22"/>
                <w:szCs w:val="22"/>
                <w:lang w:eastAsia="en-US"/>
              </w:rPr>
            </w:pPr>
            <w:r>
              <w:rPr>
                <w:rFonts w:ascii="Cambria" w:hAnsi="Cambria"/>
                <w:sz w:val="22"/>
                <w:szCs w:val="22"/>
                <w:lang w:eastAsia="en-US"/>
              </w:rPr>
              <w:t>4</w:t>
            </w:r>
          </w:p>
        </w:tc>
        <w:tc>
          <w:tcPr>
            <w:tcW w:w="1185" w:type="dxa"/>
            <w:tcBorders>
              <w:top w:val="single" w:sz="6" w:space="0" w:color="auto"/>
              <w:left w:val="single" w:sz="18" w:space="0" w:color="auto"/>
              <w:bottom w:val="single" w:sz="6" w:space="0" w:color="auto"/>
              <w:right w:val="single" w:sz="18" w:space="0" w:color="auto"/>
            </w:tcBorders>
          </w:tcPr>
          <w:p w14:paraId="594F03AA" w14:textId="77777777" w:rsidR="00A25627" w:rsidRPr="00693292" w:rsidRDefault="00001366" w:rsidP="00693292">
            <w:pPr>
              <w:jc w:val="center"/>
              <w:rPr>
                <w:rFonts w:ascii="Cambria" w:hAnsi="Cambria"/>
                <w:sz w:val="22"/>
                <w:szCs w:val="22"/>
                <w:lang w:eastAsia="en-US"/>
              </w:rPr>
            </w:pPr>
            <w:r>
              <w:rPr>
                <w:rFonts w:ascii="Cambria" w:hAnsi="Cambria"/>
                <w:sz w:val="22"/>
                <w:szCs w:val="22"/>
                <w:lang w:eastAsia="en-US"/>
              </w:rPr>
              <w:t>2,8</w:t>
            </w:r>
          </w:p>
        </w:tc>
        <w:tc>
          <w:tcPr>
            <w:tcW w:w="1413" w:type="dxa"/>
            <w:tcBorders>
              <w:top w:val="single" w:sz="6" w:space="0" w:color="auto"/>
              <w:left w:val="single" w:sz="18" w:space="0" w:color="auto"/>
              <w:bottom w:val="single" w:sz="6" w:space="0" w:color="auto"/>
              <w:right w:val="single" w:sz="18" w:space="0" w:color="auto"/>
            </w:tcBorders>
          </w:tcPr>
          <w:p w14:paraId="474C80B3"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32</w:t>
            </w:r>
          </w:p>
        </w:tc>
        <w:tc>
          <w:tcPr>
            <w:tcW w:w="1233" w:type="dxa"/>
            <w:tcBorders>
              <w:top w:val="single" w:sz="6" w:space="0" w:color="auto"/>
              <w:left w:val="single" w:sz="18" w:space="0" w:color="auto"/>
              <w:bottom w:val="single" w:sz="6" w:space="0" w:color="auto"/>
              <w:right w:val="single" w:sz="18" w:space="0" w:color="auto"/>
            </w:tcBorders>
          </w:tcPr>
          <w:p w14:paraId="5CF23B1A" w14:textId="77777777" w:rsidR="00A25627" w:rsidRPr="00966FD7" w:rsidRDefault="00966FD7" w:rsidP="00966FD7">
            <w:pPr>
              <w:jc w:val="center"/>
              <w:rPr>
                <w:rFonts w:ascii="Cambria" w:hAnsi="Cambria"/>
                <w:b/>
                <w:sz w:val="22"/>
                <w:szCs w:val="22"/>
                <w:lang w:eastAsia="en-US"/>
              </w:rPr>
            </w:pPr>
            <w:r>
              <w:rPr>
                <w:rFonts w:ascii="Cambria" w:hAnsi="Cambria"/>
                <w:b/>
                <w:sz w:val="22"/>
                <w:szCs w:val="22"/>
                <w:lang w:eastAsia="en-US"/>
              </w:rPr>
              <w:t>0</w:t>
            </w:r>
          </w:p>
        </w:tc>
        <w:tc>
          <w:tcPr>
            <w:tcW w:w="1599" w:type="dxa"/>
            <w:tcBorders>
              <w:top w:val="single" w:sz="6" w:space="0" w:color="auto"/>
              <w:left w:val="single" w:sz="18" w:space="0" w:color="auto"/>
              <w:bottom w:val="single" w:sz="6" w:space="0" w:color="auto"/>
              <w:right w:val="single" w:sz="18" w:space="0" w:color="auto"/>
            </w:tcBorders>
          </w:tcPr>
          <w:p w14:paraId="53D239BF" w14:textId="77777777" w:rsidR="00A25627" w:rsidRPr="00693292" w:rsidRDefault="0078748A" w:rsidP="0078748A">
            <w:pPr>
              <w:jc w:val="center"/>
              <w:rPr>
                <w:rFonts w:ascii="Cambria" w:hAnsi="Cambria"/>
                <w:sz w:val="22"/>
                <w:szCs w:val="22"/>
                <w:lang w:eastAsia="en-US"/>
              </w:rPr>
            </w:pPr>
            <w:r>
              <w:rPr>
                <w:rFonts w:ascii="Cambria" w:hAnsi="Cambria"/>
                <w:b/>
                <w:sz w:val="22"/>
                <w:szCs w:val="22"/>
                <w:lang w:eastAsia="en-US"/>
              </w:rPr>
              <w:t>1</w:t>
            </w:r>
          </w:p>
        </w:tc>
        <w:tc>
          <w:tcPr>
            <w:tcW w:w="1599" w:type="dxa"/>
            <w:tcBorders>
              <w:top w:val="single" w:sz="6" w:space="0" w:color="auto"/>
              <w:left w:val="single" w:sz="18" w:space="0" w:color="auto"/>
              <w:bottom w:val="single" w:sz="6" w:space="0" w:color="auto"/>
              <w:right w:val="single" w:sz="18" w:space="0" w:color="auto"/>
            </w:tcBorders>
          </w:tcPr>
          <w:p w14:paraId="42FE4468" w14:textId="77777777" w:rsidR="00A25627" w:rsidRPr="00693292" w:rsidRDefault="0078748A" w:rsidP="00693292">
            <w:pPr>
              <w:jc w:val="center"/>
              <w:rPr>
                <w:rFonts w:ascii="Cambria" w:hAnsi="Cambria"/>
                <w:sz w:val="22"/>
                <w:szCs w:val="22"/>
                <w:lang w:eastAsia="en-US"/>
              </w:rPr>
            </w:pPr>
            <w:r>
              <w:rPr>
                <w:rFonts w:ascii="Cambria" w:hAnsi="Cambria"/>
                <w:color w:val="00B050"/>
                <w:sz w:val="22"/>
                <w:szCs w:val="22"/>
                <w:lang w:eastAsia="en-US"/>
              </w:rPr>
              <w:t>0</w:t>
            </w:r>
          </w:p>
        </w:tc>
      </w:tr>
      <w:tr w:rsidR="00A25627" w:rsidRPr="00693292" w14:paraId="28D128E2" w14:textId="77777777">
        <w:tc>
          <w:tcPr>
            <w:tcW w:w="1660" w:type="dxa"/>
            <w:tcBorders>
              <w:top w:val="single" w:sz="6" w:space="0" w:color="auto"/>
              <w:left w:val="single" w:sz="18" w:space="0" w:color="auto"/>
              <w:bottom w:val="single" w:sz="6" w:space="0" w:color="auto"/>
              <w:right w:val="single" w:sz="18" w:space="0" w:color="auto"/>
            </w:tcBorders>
          </w:tcPr>
          <w:p w14:paraId="38381A0D" w14:textId="77777777" w:rsidR="00A25627" w:rsidRPr="00693292" w:rsidRDefault="00687F68" w:rsidP="00693292">
            <w:pPr>
              <w:jc w:val="both"/>
              <w:rPr>
                <w:rFonts w:ascii="Cambria" w:hAnsi="Cambria"/>
                <w:sz w:val="22"/>
                <w:szCs w:val="22"/>
                <w:lang w:eastAsia="en-US"/>
              </w:rPr>
            </w:pPr>
            <w:r>
              <w:rPr>
                <w:rFonts w:ascii="Cambria" w:hAnsi="Cambria"/>
                <w:sz w:val="22"/>
                <w:szCs w:val="22"/>
                <w:lang w:eastAsia="en-US"/>
              </w:rPr>
              <w:t>Литература</w:t>
            </w:r>
          </w:p>
        </w:tc>
        <w:tc>
          <w:tcPr>
            <w:tcW w:w="1567" w:type="dxa"/>
            <w:tcBorders>
              <w:top w:val="single" w:sz="6" w:space="0" w:color="auto"/>
              <w:left w:val="single" w:sz="18" w:space="0" w:color="auto"/>
              <w:bottom w:val="single" w:sz="6" w:space="0" w:color="auto"/>
              <w:right w:val="single" w:sz="18" w:space="0" w:color="auto"/>
            </w:tcBorders>
          </w:tcPr>
          <w:p w14:paraId="5B4C2EC0" w14:textId="77777777" w:rsidR="00A25627" w:rsidRPr="00693292" w:rsidRDefault="00687F68" w:rsidP="00693292">
            <w:pPr>
              <w:jc w:val="center"/>
              <w:rPr>
                <w:rFonts w:ascii="Cambria" w:hAnsi="Cambria"/>
                <w:sz w:val="22"/>
                <w:szCs w:val="22"/>
                <w:lang w:eastAsia="en-US"/>
              </w:rPr>
            </w:pPr>
            <w:r>
              <w:rPr>
                <w:rFonts w:ascii="Cambria" w:hAnsi="Cambria"/>
                <w:sz w:val="22"/>
                <w:szCs w:val="22"/>
                <w:lang w:eastAsia="en-US"/>
              </w:rPr>
              <w:t>1</w:t>
            </w:r>
          </w:p>
          <w:p w14:paraId="14AA6746" w14:textId="77777777" w:rsidR="00A25627" w:rsidRPr="00693292" w:rsidRDefault="00A25627" w:rsidP="00693292">
            <w:pPr>
              <w:jc w:val="center"/>
              <w:rPr>
                <w:rFonts w:ascii="Cambria" w:hAnsi="Cambria"/>
                <w:sz w:val="22"/>
                <w:szCs w:val="22"/>
                <w:lang w:eastAsia="en-US"/>
              </w:rPr>
            </w:pPr>
          </w:p>
        </w:tc>
        <w:tc>
          <w:tcPr>
            <w:tcW w:w="1185" w:type="dxa"/>
            <w:tcBorders>
              <w:top w:val="single" w:sz="6" w:space="0" w:color="auto"/>
              <w:left w:val="single" w:sz="18" w:space="0" w:color="auto"/>
              <w:bottom w:val="single" w:sz="6" w:space="0" w:color="auto"/>
              <w:right w:val="single" w:sz="18" w:space="0" w:color="auto"/>
            </w:tcBorders>
          </w:tcPr>
          <w:p w14:paraId="6848B501" w14:textId="77777777" w:rsidR="00A25627" w:rsidRPr="00693292" w:rsidRDefault="00462019" w:rsidP="004943A8">
            <w:pPr>
              <w:jc w:val="center"/>
              <w:rPr>
                <w:rFonts w:ascii="Cambria" w:hAnsi="Cambria"/>
                <w:sz w:val="22"/>
                <w:szCs w:val="22"/>
                <w:lang w:eastAsia="en-US"/>
              </w:rPr>
            </w:pPr>
            <w:r>
              <w:rPr>
                <w:rFonts w:ascii="Cambria" w:hAnsi="Cambria"/>
                <w:sz w:val="22"/>
                <w:szCs w:val="22"/>
                <w:lang w:eastAsia="en-US"/>
              </w:rPr>
              <w:t>5</w:t>
            </w:r>
          </w:p>
        </w:tc>
        <w:tc>
          <w:tcPr>
            <w:tcW w:w="1413" w:type="dxa"/>
            <w:tcBorders>
              <w:top w:val="single" w:sz="6" w:space="0" w:color="auto"/>
              <w:left w:val="single" w:sz="18" w:space="0" w:color="auto"/>
              <w:bottom w:val="single" w:sz="6" w:space="0" w:color="auto"/>
              <w:right w:val="single" w:sz="18" w:space="0" w:color="auto"/>
            </w:tcBorders>
          </w:tcPr>
          <w:p w14:paraId="4854D9A1"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36</w:t>
            </w:r>
          </w:p>
        </w:tc>
        <w:tc>
          <w:tcPr>
            <w:tcW w:w="1233" w:type="dxa"/>
            <w:tcBorders>
              <w:top w:val="single" w:sz="6" w:space="0" w:color="auto"/>
              <w:left w:val="single" w:sz="18" w:space="0" w:color="auto"/>
              <w:bottom w:val="single" w:sz="6" w:space="0" w:color="auto"/>
              <w:right w:val="single" w:sz="18" w:space="0" w:color="auto"/>
            </w:tcBorders>
          </w:tcPr>
          <w:p w14:paraId="7A2DCF66" w14:textId="77777777" w:rsidR="00A25627" w:rsidRPr="00693292" w:rsidRDefault="00687F68" w:rsidP="00693292">
            <w:pPr>
              <w:jc w:val="center"/>
              <w:rPr>
                <w:rFonts w:ascii="Cambria" w:hAnsi="Cambria"/>
                <w:b/>
                <w:sz w:val="22"/>
                <w:szCs w:val="22"/>
                <w:lang w:eastAsia="en-US"/>
              </w:rPr>
            </w:pPr>
            <w:r>
              <w:rPr>
                <w:rFonts w:ascii="Cambria" w:hAnsi="Cambria"/>
                <w:b/>
                <w:sz w:val="22"/>
                <w:szCs w:val="22"/>
                <w:lang w:eastAsia="en-US"/>
              </w:rPr>
              <w:t>1</w:t>
            </w:r>
          </w:p>
          <w:p w14:paraId="4A7A7B0F" w14:textId="77777777" w:rsidR="00A25627" w:rsidRPr="00693292" w:rsidRDefault="00A25627" w:rsidP="0078748A">
            <w:pPr>
              <w:jc w:val="center"/>
              <w:rPr>
                <w:rFonts w:ascii="Cambria" w:hAnsi="Cambria"/>
                <w:sz w:val="22"/>
                <w:szCs w:val="22"/>
                <w:lang w:eastAsia="en-US"/>
              </w:rPr>
            </w:pPr>
          </w:p>
        </w:tc>
        <w:tc>
          <w:tcPr>
            <w:tcW w:w="1599" w:type="dxa"/>
            <w:tcBorders>
              <w:top w:val="single" w:sz="6" w:space="0" w:color="auto"/>
              <w:left w:val="single" w:sz="18" w:space="0" w:color="auto"/>
              <w:bottom w:val="single" w:sz="6" w:space="0" w:color="auto"/>
              <w:right w:val="single" w:sz="18" w:space="0" w:color="auto"/>
            </w:tcBorders>
          </w:tcPr>
          <w:p w14:paraId="57CFC3CB" w14:textId="77777777" w:rsidR="00A25627" w:rsidRPr="00693292" w:rsidRDefault="00966FD7" w:rsidP="00693292">
            <w:pPr>
              <w:jc w:val="center"/>
              <w:rPr>
                <w:rFonts w:ascii="Cambria" w:hAnsi="Cambria"/>
                <w:b/>
                <w:sz w:val="22"/>
                <w:szCs w:val="22"/>
                <w:lang w:eastAsia="en-US"/>
              </w:rPr>
            </w:pPr>
            <w:r>
              <w:rPr>
                <w:rFonts w:ascii="Cambria" w:hAnsi="Cambria"/>
                <w:b/>
                <w:sz w:val="22"/>
                <w:szCs w:val="22"/>
                <w:lang w:eastAsia="en-US"/>
              </w:rPr>
              <w:t>0</w:t>
            </w:r>
          </w:p>
          <w:p w14:paraId="58971850" w14:textId="77777777" w:rsidR="00A25627" w:rsidRPr="00693292" w:rsidRDefault="00A25627" w:rsidP="00693292">
            <w:pPr>
              <w:jc w:val="center"/>
              <w:rPr>
                <w:rFonts w:ascii="Cambria" w:hAnsi="Cambria"/>
                <w:sz w:val="22"/>
                <w:szCs w:val="22"/>
                <w:lang w:eastAsia="en-US"/>
              </w:rPr>
            </w:pPr>
          </w:p>
        </w:tc>
        <w:tc>
          <w:tcPr>
            <w:tcW w:w="1599" w:type="dxa"/>
            <w:tcBorders>
              <w:top w:val="single" w:sz="6" w:space="0" w:color="auto"/>
              <w:left w:val="single" w:sz="18" w:space="0" w:color="auto"/>
              <w:bottom w:val="single" w:sz="6" w:space="0" w:color="auto"/>
              <w:right w:val="single" w:sz="18" w:space="0" w:color="auto"/>
            </w:tcBorders>
          </w:tcPr>
          <w:p w14:paraId="378C9F89"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0</w:t>
            </w:r>
          </w:p>
        </w:tc>
      </w:tr>
    </w:tbl>
    <w:p w14:paraId="7B1A1EF8" w14:textId="77777777" w:rsidR="00A25627" w:rsidRDefault="00A25627" w:rsidP="008E77A9">
      <w:pPr>
        <w:pStyle w:val="ConsPlusNormal"/>
        <w:ind w:firstLine="0"/>
        <w:jc w:val="both"/>
        <w:rPr>
          <w:rFonts w:ascii="Times New Roman" w:hAnsi="Times New Roman" w:cs="Times New Roman"/>
          <w:b/>
          <w:color w:val="4F81BD"/>
          <w:sz w:val="24"/>
          <w:szCs w:val="24"/>
        </w:rPr>
      </w:pPr>
    </w:p>
    <w:p w14:paraId="34230B21" w14:textId="77777777" w:rsidR="0046587F" w:rsidRDefault="0046587F" w:rsidP="008E77A9">
      <w:pPr>
        <w:pStyle w:val="ConsPlusNormal"/>
        <w:ind w:firstLine="0"/>
        <w:jc w:val="both"/>
        <w:rPr>
          <w:rFonts w:ascii="Times New Roman" w:hAnsi="Times New Roman" w:cs="Times New Roman"/>
          <w:b/>
          <w:color w:val="4F81BD"/>
          <w:sz w:val="24"/>
          <w:szCs w:val="24"/>
        </w:rPr>
      </w:pPr>
    </w:p>
    <w:p w14:paraId="3F6EAE5B" w14:textId="77777777" w:rsidR="00C523EA" w:rsidRDefault="00C523EA" w:rsidP="00C523EA">
      <w:pPr>
        <w:jc w:val="both"/>
        <w:rPr>
          <w:color w:val="17365D"/>
          <w:szCs w:val="24"/>
        </w:rPr>
      </w:pPr>
    </w:p>
    <w:p w14:paraId="1423A9D6" w14:textId="77777777" w:rsidR="00C523EA" w:rsidRPr="00693292" w:rsidRDefault="00C523EA" w:rsidP="00C523EA">
      <w:pPr>
        <w:autoSpaceDE w:val="0"/>
        <w:autoSpaceDN w:val="0"/>
        <w:adjustRightInd w:val="0"/>
        <w:jc w:val="center"/>
        <w:rPr>
          <w:rFonts w:ascii="Cambria" w:eastAsia="TimesNewRomanPSMT" w:hAnsi="Cambria" w:cs="TimesNewRomanPSMT"/>
          <w:b/>
          <w:sz w:val="26"/>
          <w:szCs w:val="26"/>
        </w:rPr>
      </w:pPr>
      <w:r w:rsidRPr="00693292">
        <w:rPr>
          <w:rFonts w:ascii="Cambria" w:eastAsia="TimesNewRomanPSMT" w:hAnsi="Cambria" w:cs="TimesNewRomanPSMT"/>
          <w:b/>
          <w:sz w:val="26"/>
          <w:szCs w:val="26"/>
        </w:rPr>
        <w:t>Сравнительный анал</w:t>
      </w:r>
      <w:r>
        <w:rPr>
          <w:rFonts w:ascii="Cambria" w:eastAsia="TimesNewRomanPSMT" w:hAnsi="Cambria" w:cs="TimesNewRomanPSMT"/>
          <w:b/>
          <w:sz w:val="26"/>
          <w:szCs w:val="26"/>
        </w:rPr>
        <w:t>из качества знаний ГИА в форме Е</w:t>
      </w:r>
      <w:r w:rsidRPr="00693292">
        <w:rPr>
          <w:rFonts w:ascii="Cambria" w:eastAsia="TimesNewRomanPSMT" w:hAnsi="Cambria" w:cs="TimesNewRomanPSMT"/>
          <w:b/>
          <w:sz w:val="26"/>
          <w:szCs w:val="26"/>
        </w:rPr>
        <w:t xml:space="preserve">ГЭ </w:t>
      </w:r>
    </w:p>
    <w:p w14:paraId="373722E0" w14:textId="77777777" w:rsidR="00C523EA" w:rsidRPr="00693292" w:rsidRDefault="00C523EA" w:rsidP="00C523EA">
      <w:pPr>
        <w:autoSpaceDE w:val="0"/>
        <w:autoSpaceDN w:val="0"/>
        <w:adjustRightInd w:val="0"/>
        <w:jc w:val="center"/>
        <w:rPr>
          <w:rFonts w:ascii="Cambria" w:eastAsia="TimesNewRomanPSMT" w:hAnsi="Cambria" w:cs="TimesNewRomanPSMT"/>
          <w:b/>
          <w:sz w:val="26"/>
          <w:szCs w:val="26"/>
        </w:rPr>
      </w:pPr>
      <w:r w:rsidRPr="00693292">
        <w:rPr>
          <w:rFonts w:ascii="Cambria" w:eastAsia="TimesNewRomanPSMT" w:hAnsi="Cambria" w:cs="TimesNewRomanPSMT"/>
          <w:b/>
          <w:sz w:val="26"/>
          <w:szCs w:val="26"/>
        </w:rPr>
        <w:t>по русскому языку и математике за три года</w:t>
      </w:r>
    </w:p>
    <w:p w14:paraId="5941C4B0" w14:textId="77777777" w:rsidR="00C523EA" w:rsidRPr="00693292" w:rsidRDefault="00C523EA" w:rsidP="00C523EA">
      <w:pPr>
        <w:autoSpaceDE w:val="0"/>
        <w:autoSpaceDN w:val="0"/>
        <w:adjustRightInd w:val="0"/>
        <w:jc w:val="center"/>
        <w:rPr>
          <w:rFonts w:ascii="Cambria" w:eastAsia="TimesNewRomanPSMT" w:hAnsi="Cambria" w:cs="TimesNewRomanPSMT"/>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9"/>
        <w:gridCol w:w="2555"/>
        <w:gridCol w:w="2556"/>
        <w:gridCol w:w="2556"/>
      </w:tblGrid>
      <w:tr w:rsidR="00C523EA" w:rsidRPr="00693292" w14:paraId="53AA1894" w14:textId="77777777" w:rsidTr="00E03763">
        <w:tc>
          <w:tcPr>
            <w:tcW w:w="2589" w:type="dxa"/>
            <w:tcBorders>
              <w:top w:val="single" w:sz="4" w:space="0" w:color="auto"/>
              <w:left w:val="single" w:sz="4" w:space="0" w:color="auto"/>
              <w:bottom w:val="single" w:sz="4" w:space="0" w:color="auto"/>
              <w:right w:val="single" w:sz="4" w:space="0" w:color="auto"/>
            </w:tcBorders>
          </w:tcPr>
          <w:p w14:paraId="4B23818F" w14:textId="77777777" w:rsidR="00C523EA" w:rsidRPr="00693292" w:rsidRDefault="00C523EA" w:rsidP="00C14536">
            <w:pPr>
              <w:autoSpaceDE w:val="0"/>
              <w:autoSpaceDN w:val="0"/>
              <w:adjustRightInd w:val="0"/>
              <w:jc w:val="center"/>
              <w:rPr>
                <w:rFonts w:ascii="Cambria" w:eastAsia="TimesNewRomanPSMT" w:hAnsi="Cambria" w:cs="TimesNewRomanPSMT"/>
                <w:b/>
                <w:sz w:val="26"/>
                <w:szCs w:val="26"/>
              </w:rPr>
            </w:pPr>
            <w:r w:rsidRPr="00693292">
              <w:rPr>
                <w:rFonts w:ascii="Cambria" w:eastAsia="TimesNewRomanPSMT" w:hAnsi="Cambria" w:cs="TimesNewRomanPSMT"/>
                <w:b/>
                <w:sz w:val="26"/>
                <w:szCs w:val="26"/>
              </w:rPr>
              <w:t>Предмет</w:t>
            </w:r>
          </w:p>
        </w:tc>
        <w:tc>
          <w:tcPr>
            <w:tcW w:w="2555" w:type="dxa"/>
            <w:tcBorders>
              <w:top w:val="single" w:sz="4" w:space="0" w:color="auto"/>
              <w:left w:val="single" w:sz="4" w:space="0" w:color="auto"/>
              <w:bottom w:val="single" w:sz="4" w:space="0" w:color="auto"/>
              <w:right w:val="single" w:sz="4" w:space="0" w:color="auto"/>
            </w:tcBorders>
          </w:tcPr>
          <w:p w14:paraId="2C2E1AD3" w14:textId="77777777" w:rsidR="00C523EA" w:rsidRPr="00693292" w:rsidRDefault="00DB7FBC" w:rsidP="00C14536">
            <w:pPr>
              <w:autoSpaceDE w:val="0"/>
              <w:autoSpaceDN w:val="0"/>
              <w:adjustRightInd w:val="0"/>
              <w:jc w:val="center"/>
              <w:rPr>
                <w:rFonts w:ascii="Cambria" w:eastAsia="TimesNewRomanPSMT" w:hAnsi="Cambria" w:cs="TimesNewRomanPSMT"/>
                <w:b/>
                <w:sz w:val="26"/>
                <w:szCs w:val="26"/>
              </w:rPr>
            </w:pPr>
            <w:r>
              <w:rPr>
                <w:rFonts w:ascii="Cambria" w:eastAsia="TimesNewRomanPSMT" w:hAnsi="Cambria" w:cs="TimesNewRomanPSMT"/>
                <w:b/>
                <w:sz w:val="26"/>
                <w:szCs w:val="26"/>
              </w:rPr>
              <w:t>2020</w:t>
            </w:r>
            <w:r w:rsidR="00C523EA">
              <w:rPr>
                <w:rFonts w:ascii="Cambria" w:eastAsia="TimesNewRomanPSMT" w:hAnsi="Cambria" w:cs="TimesNewRomanPSMT"/>
                <w:b/>
                <w:sz w:val="26"/>
                <w:szCs w:val="26"/>
              </w:rPr>
              <w:t>/20</w:t>
            </w:r>
            <w:r w:rsidR="00CB7960">
              <w:rPr>
                <w:rFonts w:ascii="Cambria" w:eastAsia="TimesNewRomanPSMT" w:hAnsi="Cambria" w:cs="TimesNewRomanPSMT"/>
                <w:b/>
                <w:sz w:val="26"/>
                <w:szCs w:val="26"/>
              </w:rPr>
              <w:t>2</w:t>
            </w:r>
            <w:r>
              <w:rPr>
                <w:rFonts w:ascii="Cambria" w:eastAsia="TimesNewRomanPSMT" w:hAnsi="Cambria" w:cs="TimesNewRomanPSMT"/>
                <w:b/>
                <w:sz w:val="26"/>
                <w:szCs w:val="26"/>
              </w:rPr>
              <w:t>1</w:t>
            </w:r>
          </w:p>
        </w:tc>
        <w:tc>
          <w:tcPr>
            <w:tcW w:w="2556" w:type="dxa"/>
            <w:tcBorders>
              <w:top w:val="single" w:sz="4" w:space="0" w:color="auto"/>
              <w:left w:val="single" w:sz="4" w:space="0" w:color="auto"/>
              <w:bottom w:val="single" w:sz="4" w:space="0" w:color="auto"/>
              <w:right w:val="single" w:sz="4" w:space="0" w:color="auto"/>
            </w:tcBorders>
          </w:tcPr>
          <w:p w14:paraId="7FC7DC40" w14:textId="77777777" w:rsidR="00C523EA" w:rsidRPr="00693292" w:rsidRDefault="00E03763" w:rsidP="00C14536">
            <w:pPr>
              <w:autoSpaceDE w:val="0"/>
              <w:autoSpaceDN w:val="0"/>
              <w:adjustRightInd w:val="0"/>
              <w:jc w:val="center"/>
              <w:rPr>
                <w:rFonts w:ascii="Cambria" w:eastAsia="TimesNewRomanPSMT" w:hAnsi="Cambria" w:cs="TimesNewRomanPSMT"/>
                <w:b/>
                <w:sz w:val="26"/>
                <w:szCs w:val="26"/>
              </w:rPr>
            </w:pPr>
            <w:r>
              <w:rPr>
                <w:rFonts w:ascii="Cambria" w:eastAsia="TimesNewRomanPSMT" w:hAnsi="Cambria" w:cs="TimesNewRomanPSMT"/>
                <w:b/>
                <w:sz w:val="26"/>
                <w:szCs w:val="26"/>
              </w:rPr>
              <w:t>2021</w:t>
            </w:r>
            <w:r w:rsidR="00C523EA">
              <w:rPr>
                <w:rFonts w:ascii="Cambria" w:eastAsia="TimesNewRomanPSMT" w:hAnsi="Cambria" w:cs="TimesNewRomanPSMT"/>
                <w:b/>
                <w:sz w:val="26"/>
                <w:szCs w:val="26"/>
              </w:rPr>
              <w:t>/20</w:t>
            </w:r>
            <w:r w:rsidR="004943A8">
              <w:rPr>
                <w:rFonts w:ascii="Cambria" w:eastAsia="TimesNewRomanPSMT" w:hAnsi="Cambria" w:cs="TimesNewRomanPSMT"/>
                <w:b/>
                <w:sz w:val="26"/>
                <w:szCs w:val="26"/>
              </w:rPr>
              <w:t>2</w:t>
            </w:r>
            <w:r>
              <w:rPr>
                <w:rFonts w:ascii="Cambria" w:eastAsia="TimesNewRomanPSMT" w:hAnsi="Cambria" w:cs="TimesNewRomanPSMT"/>
                <w:b/>
                <w:sz w:val="26"/>
                <w:szCs w:val="26"/>
              </w:rPr>
              <w:t>2</w:t>
            </w:r>
          </w:p>
        </w:tc>
        <w:tc>
          <w:tcPr>
            <w:tcW w:w="2556" w:type="dxa"/>
            <w:tcBorders>
              <w:top w:val="single" w:sz="4" w:space="0" w:color="auto"/>
              <w:left w:val="single" w:sz="4" w:space="0" w:color="auto"/>
              <w:bottom w:val="single" w:sz="4" w:space="0" w:color="auto"/>
              <w:right w:val="single" w:sz="4" w:space="0" w:color="auto"/>
            </w:tcBorders>
          </w:tcPr>
          <w:p w14:paraId="31598E05" w14:textId="77777777" w:rsidR="00C523EA" w:rsidRPr="00693292" w:rsidRDefault="00CB7960" w:rsidP="00C14536">
            <w:pPr>
              <w:autoSpaceDE w:val="0"/>
              <w:autoSpaceDN w:val="0"/>
              <w:adjustRightInd w:val="0"/>
              <w:rPr>
                <w:rFonts w:ascii="Cambria" w:eastAsia="TimesNewRomanPSMT" w:hAnsi="Cambria" w:cs="TimesNewRomanPSMT"/>
                <w:b/>
                <w:sz w:val="26"/>
                <w:szCs w:val="26"/>
              </w:rPr>
            </w:pPr>
            <w:r>
              <w:rPr>
                <w:rFonts w:ascii="Cambria" w:eastAsia="TimesNewRomanPSMT" w:hAnsi="Cambria" w:cs="TimesNewRomanPSMT"/>
                <w:b/>
                <w:sz w:val="26"/>
                <w:szCs w:val="26"/>
              </w:rPr>
              <w:t>2021</w:t>
            </w:r>
            <w:r w:rsidR="004943A8">
              <w:rPr>
                <w:rFonts w:ascii="Cambria" w:eastAsia="TimesNewRomanPSMT" w:hAnsi="Cambria" w:cs="TimesNewRomanPSMT"/>
                <w:b/>
                <w:sz w:val="26"/>
                <w:szCs w:val="26"/>
              </w:rPr>
              <w:t>/202</w:t>
            </w:r>
            <w:r>
              <w:rPr>
                <w:rFonts w:ascii="Cambria" w:eastAsia="TimesNewRomanPSMT" w:hAnsi="Cambria" w:cs="TimesNewRomanPSMT"/>
                <w:b/>
                <w:sz w:val="26"/>
                <w:szCs w:val="26"/>
              </w:rPr>
              <w:t>2</w:t>
            </w:r>
          </w:p>
        </w:tc>
      </w:tr>
      <w:tr w:rsidR="00C523EA" w:rsidRPr="00693292" w14:paraId="3E10F45A" w14:textId="77777777" w:rsidTr="00E03763">
        <w:tc>
          <w:tcPr>
            <w:tcW w:w="2589" w:type="dxa"/>
            <w:tcBorders>
              <w:top w:val="single" w:sz="4" w:space="0" w:color="auto"/>
              <w:left w:val="single" w:sz="4" w:space="0" w:color="auto"/>
              <w:bottom w:val="single" w:sz="4" w:space="0" w:color="auto"/>
              <w:right w:val="single" w:sz="4" w:space="0" w:color="auto"/>
            </w:tcBorders>
          </w:tcPr>
          <w:p w14:paraId="3F7DB989" w14:textId="77777777" w:rsidR="00C523EA" w:rsidRPr="00693292" w:rsidRDefault="00C523EA" w:rsidP="00C14536">
            <w:pPr>
              <w:autoSpaceDE w:val="0"/>
              <w:autoSpaceDN w:val="0"/>
              <w:adjustRightInd w:val="0"/>
              <w:jc w:val="both"/>
              <w:rPr>
                <w:rFonts w:ascii="Cambria" w:eastAsia="TimesNewRomanPSMT" w:hAnsi="Cambria" w:cs="TimesNewRomanPSMT"/>
                <w:sz w:val="26"/>
                <w:szCs w:val="26"/>
              </w:rPr>
            </w:pPr>
            <w:r w:rsidRPr="00693292">
              <w:rPr>
                <w:rFonts w:ascii="Cambria" w:eastAsia="TimesNewRomanPSMT" w:hAnsi="Cambria" w:cs="TimesNewRomanPSMT"/>
                <w:sz w:val="26"/>
                <w:szCs w:val="26"/>
              </w:rPr>
              <w:t>Русский язык</w:t>
            </w:r>
          </w:p>
        </w:tc>
        <w:tc>
          <w:tcPr>
            <w:tcW w:w="2555" w:type="dxa"/>
            <w:tcBorders>
              <w:top w:val="single" w:sz="4" w:space="0" w:color="auto"/>
              <w:left w:val="single" w:sz="4" w:space="0" w:color="auto"/>
              <w:bottom w:val="single" w:sz="4" w:space="0" w:color="auto"/>
              <w:right w:val="single" w:sz="4" w:space="0" w:color="auto"/>
            </w:tcBorders>
          </w:tcPr>
          <w:p w14:paraId="55439974" w14:textId="77777777" w:rsidR="00C523EA" w:rsidRPr="00693292" w:rsidRDefault="0068077E" w:rsidP="00C14536">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3</w:t>
            </w:r>
            <w:r w:rsidR="00E03763">
              <w:rPr>
                <w:rFonts w:ascii="Cambria" w:eastAsia="TimesNewRomanPSMT" w:hAnsi="Cambria" w:cs="TimesNewRomanPSMT"/>
                <w:sz w:val="26"/>
                <w:szCs w:val="26"/>
              </w:rPr>
              <w:t>5</w:t>
            </w:r>
          </w:p>
        </w:tc>
        <w:tc>
          <w:tcPr>
            <w:tcW w:w="2556" w:type="dxa"/>
            <w:tcBorders>
              <w:top w:val="single" w:sz="4" w:space="0" w:color="auto"/>
              <w:left w:val="single" w:sz="4" w:space="0" w:color="auto"/>
              <w:bottom w:val="single" w:sz="4" w:space="0" w:color="auto"/>
              <w:right w:val="single" w:sz="4" w:space="0" w:color="auto"/>
            </w:tcBorders>
          </w:tcPr>
          <w:p w14:paraId="1D62EB6F" w14:textId="77777777" w:rsidR="00C523EA" w:rsidRPr="00693292" w:rsidRDefault="0068077E" w:rsidP="00CB7960">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3</w:t>
            </w:r>
            <w:r w:rsidR="00E03763">
              <w:rPr>
                <w:rFonts w:ascii="Cambria" w:eastAsia="TimesNewRomanPSMT" w:hAnsi="Cambria" w:cs="TimesNewRomanPSMT"/>
                <w:sz w:val="26"/>
                <w:szCs w:val="26"/>
              </w:rPr>
              <w:t>4</w:t>
            </w:r>
          </w:p>
        </w:tc>
        <w:tc>
          <w:tcPr>
            <w:tcW w:w="2556" w:type="dxa"/>
            <w:tcBorders>
              <w:top w:val="single" w:sz="4" w:space="0" w:color="auto"/>
              <w:left w:val="single" w:sz="4" w:space="0" w:color="auto"/>
              <w:bottom w:val="single" w:sz="4" w:space="0" w:color="auto"/>
              <w:right w:val="single" w:sz="4" w:space="0" w:color="auto"/>
            </w:tcBorders>
          </w:tcPr>
          <w:p w14:paraId="76EEB133" w14:textId="77777777" w:rsidR="00C523EA" w:rsidRPr="00693292" w:rsidRDefault="0068077E" w:rsidP="00085503">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36</w:t>
            </w:r>
          </w:p>
        </w:tc>
      </w:tr>
      <w:tr w:rsidR="00C523EA" w:rsidRPr="00693292" w14:paraId="7EAC5EB9" w14:textId="77777777" w:rsidTr="00E03763">
        <w:trPr>
          <w:trHeight w:val="523"/>
        </w:trPr>
        <w:tc>
          <w:tcPr>
            <w:tcW w:w="2589" w:type="dxa"/>
            <w:tcBorders>
              <w:top w:val="single" w:sz="4" w:space="0" w:color="auto"/>
              <w:left w:val="single" w:sz="4" w:space="0" w:color="auto"/>
              <w:bottom w:val="single" w:sz="4" w:space="0" w:color="auto"/>
              <w:right w:val="single" w:sz="4" w:space="0" w:color="auto"/>
            </w:tcBorders>
          </w:tcPr>
          <w:p w14:paraId="2B7B003B" w14:textId="77777777" w:rsidR="00C523EA" w:rsidRPr="00693292" w:rsidRDefault="00C523EA" w:rsidP="00C14536">
            <w:pPr>
              <w:autoSpaceDE w:val="0"/>
              <w:autoSpaceDN w:val="0"/>
              <w:adjustRightInd w:val="0"/>
              <w:jc w:val="both"/>
              <w:rPr>
                <w:rFonts w:ascii="Cambria" w:eastAsia="TimesNewRomanPSMT" w:hAnsi="Cambria" w:cs="TimesNewRomanPSMT"/>
                <w:sz w:val="26"/>
                <w:szCs w:val="26"/>
              </w:rPr>
            </w:pPr>
            <w:r w:rsidRPr="00693292">
              <w:rPr>
                <w:rFonts w:ascii="Cambria" w:eastAsia="TimesNewRomanPSMT" w:hAnsi="Cambria" w:cs="TimesNewRomanPSMT"/>
                <w:sz w:val="26"/>
                <w:szCs w:val="26"/>
              </w:rPr>
              <w:t>Математика</w:t>
            </w:r>
            <w:r>
              <w:rPr>
                <w:rFonts w:ascii="Cambria" w:eastAsia="TimesNewRomanPSMT" w:hAnsi="Cambria" w:cs="TimesNewRomanPSMT"/>
                <w:sz w:val="26"/>
                <w:szCs w:val="26"/>
              </w:rPr>
              <w:t>(баз)</w:t>
            </w:r>
          </w:p>
        </w:tc>
        <w:tc>
          <w:tcPr>
            <w:tcW w:w="2555" w:type="dxa"/>
            <w:tcBorders>
              <w:top w:val="single" w:sz="4" w:space="0" w:color="auto"/>
              <w:left w:val="single" w:sz="4" w:space="0" w:color="auto"/>
              <w:bottom w:val="single" w:sz="4" w:space="0" w:color="auto"/>
              <w:right w:val="single" w:sz="4" w:space="0" w:color="auto"/>
            </w:tcBorders>
          </w:tcPr>
          <w:p w14:paraId="28C4A19D" w14:textId="77777777" w:rsidR="00C523EA" w:rsidRDefault="0068077E" w:rsidP="00C14536">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39</w:t>
            </w:r>
          </w:p>
          <w:p w14:paraId="1A78D722" w14:textId="77777777" w:rsidR="00C523EA" w:rsidRPr="00693292" w:rsidRDefault="00C523EA" w:rsidP="00C14536">
            <w:pPr>
              <w:autoSpaceDE w:val="0"/>
              <w:autoSpaceDN w:val="0"/>
              <w:adjustRightInd w:val="0"/>
              <w:jc w:val="center"/>
              <w:rPr>
                <w:rFonts w:ascii="Cambria" w:eastAsia="TimesNewRomanPSMT" w:hAnsi="Cambria" w:cs="TimesNewRomanPSMT"/>
                <w:sz w:val="26"/>
                <w:szCs w:val="26"/>
              </w:rPr>
            </w:pPr>
          </w:p>
        </w:tc>
        <w:tc>
          <w:tcPr>
            <w:tcW w:w="2556" w:type="dxa"/>
            <w:tcBorders>
              <w:top w:val="single" w:sz="4" w:space="0" w:color="auto"/>
              <w:left w:val="single" w:sz="4" w:space="0" w:color="auto"/>
              <w:bottom w:val="single" w:sz="4" w:space="0" w:color="auto"/>
              <w:right w:val="single" w:sz="4" w:space="0" w:color="auto"/>
            </w:tcBorders>
          </w:tcPr>
          <w:p w14:paraId="28E1F7B0" w14:textId="77777777" w:rsidR="00C523EA" w:rsidRPr="00693292" w:rsidRDefault="0068077E" w:rsidP="007074CD">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3</w:t>
            </w:r>
            <w:r w:rsidR="00E03763">
              <w:rPr>
                <w:rFonts w:ascii="Cambria" w:eastAsia="TimesNewRomanPSMT" w:hAnsi="Cambria" w:cs="TimesNewRomanPSMT"/>
                <w:sz w:val="26"/>
                <w:szCs w:val="26"/>
              </w:rPr>
              <w:t>1</w:t>
            </w:r>
          </w:p>
        </w:tc>
        <w:tc>
          <w:tcPr>
            <w:tcW w:w="2556" w:type="dxa"/>
            <w:tcBorders>
              <w:top w:val="single" w:sz="4" w:space="0" w:color="auto"/>
              <w:left w:val="single" w:sz="4" w:space="0" w:color="auto"/>
              <w:bottom w:val="single" w:sz="4" w:space="0" w:color="auto"/>
              <w:right w:val="single" w:sz="4" w:space="0" w:color="auto"/>
            </w:tcBorders>
          </w:tcPr>
          <w:p w14:paraId="7FE7E796" w14:textId="77777777" w:rsidR="00C523EA" w:rsidRPr="00693292" w:rsidRDefault="0068077E" w:rsidP="00CB7960">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27</w:t>
            </w:r>
          </w:p>
        </w:tc>
      </w:tr>
    </w:tbl>
    <w:p w14:paraId="35BADB84" w14:textId="77777777" w:rsidR="00887004" w:rsidRDefault="00887004" w:rsidP="008E77A9">
      <w:pPr>
        <w:pStyle w:val="ConsPlusNormal"/>
        <w:ind w:firstLine="0"/>
        <w:jc w:val="both"/>
        <w:rPr>
          <w:rFonts w:ascii="Times New Roman" w:hAnsi="Times New Roman" w:cs="Times New Roman"/>
          <w:b/>
          <w:color w:val="4F81BD"/>
          <w:sz w:val="24"/>
          <w:szCs w:val="24"/>
        </w:rPr>
      </w:pPr>
    </w:p>
    <w:p w14:paraId="5C84179D" w14:textId="77777777" w:rsidR="00887004" w:rsidRDefault="00887004" w:rsidP="008E77A9">
      <w:pPr>
        <w:pStyle w:val="ConsPlusNormal"/>
        <w:ind w:firstLine="0"/>
        <w:jc w:val="both"/>
        <w:rPr>
          <w:rFonts w:ascii="Times New Roman" w:hAnsi="Times New Roman" w:cs="Times New Roman"/>
          <w:b/>
          <w:color w:val="4F81BD"/>
          <w:sz w:val="24"/>
          <w:szCs w:val="24"/>
        </w:rPr>
      </w:pPr>
    </w:p>
    <w:p w14:paraId="528AD8DF" w14:textId="77777777" w:rsidR="00A25627" w:rsidRDefault="00A25627" w:rsidP="008E77A9">
      <w:pPr>
        <w:pStyle w:val="ConsPlusNormal"/>
        <w:ind w:firstLine="0"/>
        <w:jc w:val="both"/>
        <w:rPr>
          <w:rFonts w:ascii="Times New Roman" w:hAnsi="Times New Roman" w:cs="Times New Roman"/>
          <w:b/>
          <w:color w:val="4F81BD"/>
          <w:sz w:val="24"/>
          <w:szCs w:val="24"/>
        </w:rPr>
      </w:pPr>
      <w:r>
        <w:rPr>
          <w:rFonts w:ascii="Times New Roman" w:hAnsi="Times New Roman" w:cs="Times New Roman"/>
          <w:b/>
          <w:color w:val="4F81BD"/>
          <w:sz w:val="24"/>
          <w:szCs w:val="24"/>
        </w:rPr>
        <w:t xml:space="preserve">Раздел </w:t>
      </w:r>
      <w:r>
        <w:rPr>
          <w:rFonts w:ascii="Times New Roman" w:hAnsi="Times New Roman" w:cs="Times New Roman"/>
          <w:b/>
          <w:color w:val="4F81BD"/>
          <w:sz w:val="24"/>
          <w:szCs w:val="24"/>
          <w:lang w:val="en-US"/>
        </w:rPr>
        <w:t>III</w:t>
      </w:r>
      <w:r>
        <w:rPr>
          <w:rFonts w:ascii="Times New Roman" w:hAnsi="Times New Roman" w:cs="Times New Roman"/>
          <w:b/>
          <w:color w:val="4F81BD"/>
          <w:sz w:val="24"/>
          <w:szCs w:val="24"/>
        </w:rPr>
        <w:t>. Выводы</w:t>
      </w:r>
    </w:p>
    <w:p w14:paraId="33AEC000" w14:textId="77777777" w:rsidR="00A25627" w:rsidRDefault="00A25627" w:rsidP="008E77A9">
      <w:pPr>
        <w:pStyle w:val="ConsPlusNormal"/>
        <w:ind w:firstLine="0"/>
        <w:jc w:val="both"/>
        <w:rPr>
          <w:rFonts w:ascii="Times New Roman" w:hAnsi="Times New Roman" w:cs="Times New Roman"/>
          <w:b/>
          <w:color w:val="4F81BD"/>
          <w:sz w:val="24"/>
          <w:szCs w:val="24"/>
        </w:rPr>
      </w:pPr>
    </w:p>
    <w:p w14:paraId="5208836F" w14:textId="77777777" w:rsidR="00A25627" w:rsidRPr="00387AA8" w:rsidRDefault="00A25627" w:rsidP="00387AA8">
      <w:pPr>
        <w:pStyle w:val="ConsPlusNormal"/>
        <w:numPr>
          <w:ilvl w:val="0"/>
          <w:numId w:val="21"/>
        </w:numPr>
        <w:jc w:val="both"/>
        <w:rPr>
          <w:rFonts w:ascii="Times New Roman" w:hAnsi="Times New Roman" w:cs="Times New Roman"/>
          <w:b/>
          <w:sz w:val="24"/>
          <w:szCs w:val="24"/>
        </w:rPr>
      </w:pPr>
      <w:r>
        <w:rPr>
          <w:rFonts w:ascii="Times New Roman" w:hAnsi="Times New Roman" w:cs="Times New Roman"/>
          <w:sz w:val="24"/>
          <w:szCs w:val="24"/>
        </w:rPr>
        <w:t>Деятельность М</w:t>
      </w:r>
      <w:r w:rsidR="00AF3A9B">
        <w:rPr>
          <w:rFonts w:ascii="Times New Roman" w:hAnsi="Times New Roman" w:cs="Times New Roman"/>
          <w:sz w:val="24"/>
          <w:szCs w:val="24"/>
        </w:rPr>
        <w:t>К</w:t>
      </w:r>
      <w:r>
        <w:rPr>
          <w:rFonts w:ascii="Times New Roman" w:hAnsi="Times New Roman" w:cs="Times New Roman"/>
          <w:sz w:val="24"/>
          <w:szCs w:val="24"/>
        </w:rPr>
        <w:t>ОУ «</w:t>
      </w:r>
      <w:r w:rsidR="00173E51">
        <w:rPr>
          <w:rFonts w:ascii="Times New Roman" w:hAnsi="Times New Roman" w:cs="Times New Roman"/>
          <w:sz w:val="24"/>
          <w:szCs w:val="24"/>
        </w:rPr>
        <w:t xml:space="preserve">Луткунская </w:t>
      </w:r>
      <w:r>
        <w:rPr>
          <w:rFonts w:ascii="Times New Roman" w:hAnsi="Times New Roman" w:cs="Times New Roman"/>
          <w:sz w:val="24"/>
          <w:szCs w:val="24"/>
        </w:rPr>
        <w:t>СОШ» строится в соответствии с Федеральным законом от 29.12.2012 № 273-ФЗ «Об образовании в РФ», нормативно-правовой базой Департамента образования</w:t>
      </w:r>
      <w:r w:rsidR="00173E51">
        <w:rPr>
          <w:rFonts w:ascii="Times New Roman" w:hAnsi="Times New Roman" w:cs="Times New Roman"/>
          <w:sz w:val="24"/>
          <w:szCs w:val="24"/>
        </w:rPr>
        <w:t>.</w:t>
      </w:r>
    </w:p>
    <w:p w14:paraId="2BA72573" w14:textId="77777777" w:rsidR="00A25627" w:rsidRPr="00387AA8" w:rsidRDefault="00A25627" w:rsidP="00387AA8">
      <w:pPr>
        <w:pStyle w:val="ConsPlusNormal"/>
        <w:numPr>
          <w:ilvl w:val="0"/>
          <w:numId w:val="21"/>
        </w:numPr>
        <w:jc w:val="both"/>
        <w:rPr>
          <w:rFonts w:ascii="Times New Roman" w:hAnsi="Times New Roman" w:cs="Times New Roman"/>
          <w:b/>
          <w:sz w:val="24"/>
          <w:szCs w:val="24"/>
        </w:rPr>
      </w:pPr>
      <w:r>
        <w:rPr>
          <w:rFonts w:ascii="Times New Roman" w:hAnsi="Times New Roman" w:cs="Times New Roman"/>
          <w:sz w:val="24"/>
          <w:szCs w:val="24"/>
        </w:rPr>
        <w:t>Образовательное учреждение предоставляет качественное образование, воспитание и развитие в безопасных, комфортных условиях, адаптированных к возможностям каждого ребенка.</w:t>
      </w:r>
    </w:p>
    <w:p w14:paraId="46546460" w14:textId="77777777" w:rsidR="00A25627" w:rsidRPr="00387AA8" w:rsidRDefault="00A25627" w:rsidP="00387AA8">
      <w:pPr>
        <w:pStyle w:val="ConsPlusNormal"/>
        <w:numPr>
          <w:ilvl w:val="0"/>
          <w:numId w:val="21"/>
        </w:numPr>
        <w:jc w:val="both"/>
        <w:rPr>
          <w:rFonts w:ascii="Times New Roman" w:hAnsi="Times New Roman" w:cs="Times New Roman"/>
          <w:b/>
          <w:sz w:val="24"/>
          <w:szCs w:val="24"/>
        </w:rPr>
      </w:pPr>
      <w:r>
        <w:rPr>
          <w:rFonts w:ascii="Times New Roman" w:hAnsi="Times New Roman" w:cs="Times New Roman"/>
          <w:sz w:val="24"/>
          <w:szCs w:val="24"/>
        </w:rPr>
        <w:t>В учреждении  созданы условия для самореализации обучающихся не только в урочной, но и во внеурочной деятельности, что подтверждается наличием победителей олимпиад. конкурсов смотров различного уровня от муниципального до международного.</w:t>
      </w:r>
    </w:p>
    <w:p w14:paraId="2E9B882C" w14:textId="77777777" w:rsidR="00A25627" w:rsidRDefault="00A25627" w:rsidP="00387AA8">
      <w:pPr>
        <w:pStyle w:val="ConsPlusNormal"/>
        <w:numPr>
          <w:ilvl w:val="0"/>
          <w:numId w:val="21"/>
        </w:numPr>
        <w:jc w:val="both"/>
        <w:rPr>
          <w:rFonts w:ascii="Times New Roman" w:hAnsi="Times New Roman" w:cs="Times New Roman"/>
          <w:sz w:val="24"/>
          <w:szCs w:val="24"/>
        </w:rPr>
      </w:pPr>
      <w:r w:rsidRPr="00387AA8">
        <w:rPr>
          <w:rFonts w:ascii="Times New Roman" w:hAnsi="Times New Roman" w:cs="Times New Roman"/>
          <w:sz w:val="24"/>
          <w:szCs w:val="24"/>
        </w:rPr>
        <w:t xml:space="preserve">Снизилось количество </w:t>
      </w:r>
      <w:r>
        <w:rPr>
          <w:rFonts w:ascii="Times New Roman" w:hAnsi="Times New Roman" w:cs="Times New Roman"/>
          <w:sz w:val="24"/>
          <w:szCs w:val="24"/>
        </w:rPr>
        <w:t>обучающихся, находящихся на контроле в ПДН и ОПДН.</w:t>
      </w:r>
    </w:p>
    <w:p w14:paraId="1FC3DCE6" w14:textId="77777777" w:rsidR="00A25627" w:rsidRDefault="006A6EFD" w:rsidP="003745F0">
      <w:pPr>
        <w:pStyle w:val="ConsPlusNormal"/>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Но,к сожалению, в этом году увеличилось </w:t>
      </w:r>
      <w:r w:rsidR="00A25627" w:rsidRPr="003745F0">
        <w:rPr>
          <w:rFonts w:ascii="Times New Roman" w:hAnsi="Times New Roman" w:cs="Times New Roman"/>
          <w:sz w:val="24"/>
          <w:szCs w:val="24"/>
        </w:rPr>
        <w:t>кол-во о</w:t>
      </w:r>
      <w:r w:rsidR="00D62B1E">
        <w:rPr>
          <w:rFonts w:ascii="Times New Roman" w:hAnsi="Times New Roman" w:cs="Times New Roman"/>
          <w:sz w:val="24"/>
          <w:szCs w:val="24"/>
        </w:rPr>
        <w:t xml:space="preserve">бучающихся, не сумевших </w:t>
      </w:r>
      <w:r w:rsidR="00B24BB1">
        <w:rPr>
          <w:rFonts w:ascii="Times New Roman" w:hAnsi="Times New Roman" w:cs="Times New Roman"/>
          <w:sz w:val="24"/>
          <w:szCs w:val="24"/>
        </w:rPr>
        <w:t xml:space="preserve"> преодолеть </w:t>
      </w:r>
      <w:r w:rsidR="008D16EF">
        <w:rPr>
          <w:rFonts w:ascii="Times New Roman" w:hAnsi="Times New Roman" w:cs="Times New Roman"/>
          <w:sz w:val="24"/>
          <w:szCs w:val="24"/>
        </w:rPr>
        <w:t xml:space="preserve">минимальный порог баллов для получения аттестата. </w:t>
      </w:r>
    </w:p>
    <w:p w14:paraId="37FE2006" w14:textId="77777777" w:rsidR="00A25627" w:rsidRDefault="00A25627" w:rsidP="003745F0">
      <w:pPr>
        <w:pStyle w:val="ConsPlusNormal"/>
        <w:numPr>
          <w:ilvl w:val="0"/>
          <w:numId w:val="21"/>
        </w:numPr>
        <w:jc w:val="both"/>
        <w:rPr>
          <w:rFonts w:ascii="Times New Roman" w:hAnsi="Times New Roman" w:cs="Times New Roman"/>
          <w:sz w:val="24"/>
          <w:szCs w:val="24"/>
        </w:rPr>
      </w:pPr>
      <w:r w:rsidRPr="003745F0">
        <w:rPr>
          <w:rFonts w:ascii="Times New Roman" w:hAnsi="Times New Roman" w:cs="Times New Roman"/>
          <w:sz w:val="24"/>
          <w:szCs w:val="24"/>
        </w:rPr>
        <w:t>Проектная работ</w:t>
      </w:r>
      <w:r>
        <w:rPr>
          <w:rFonts w:ascii="Times New Roman" w:hAnsi="Times New Roman" w:cs="Times New Roman"/>
          <w:sz w:val="24"/>
          <w:szCs w:val="24"/>
        </w:rPr>
        <w:t>а с высоко мотивированными обучающими</w:t>
      </w:r>
      <w:r w:rsidRPr="003745F0">
        <w:rPr>
          <w:rFonts w:ascii="Times New Roman" w:hAnsi="Times New Roman" w:cs="Times New Roman"/>
          <w:sz w:val="24"/>
          <w:szCs w:val="24"/>
        </w:rPr>
        <w:t>ся</w:t>
      </w:r>
      <w:r>
        <w:rPr>
          <w:rFonts w:ascii="Times New Roman" w:hAnsi="Times New Roman" w:cs="Times New Roman"/>
          <w:sz w:val="24"/>
          <w:szCs w:val="24"/>
        </w:rPr>
        <w:t>,</w:t>
      </w:r>
      <w:r w:rsidRPr="003745F0">
        <w:rPr>
          <w:rFonts w:ascii="Times New Roman" w:hAnsi="Times New Roman" w:cs="Times New Roman"/>
          <w:sz w:val="24"/>
          <w:szCs w:val="24"/>
        </w:rPr>
        <w:t xml:space="preserve"> по-прежнему</w:t>
      </w:r>
      <w:r>
        <w:rPr>
          <w:rFonts w:ascii="Times New Roman" w:hAnsi="Times New Roman" w:cs="Times New Roman"/>
          <w:sz w:val="24"/>
          <w:szCs w:val="24"/>
        </w:rPr>
        <w:t>,</w:t>
      </w:r>
      <w:r w:rsidRPr="003745F0">
        <w:rPr>
          <w:rFonts w:ascii="Times New Roman" w:hAnsi="Times New Roman" w:cs="Times New Roman"/>
          <w:sz w:val="24"/>
          <w:szCs w:val="24"/>
        </w:rPr>
        <w:t xml:space="preserve"> остается на среднем уровне, </w:t>
      </w:r>
      <w:r>
        <w:rPr>
          <w:rFonts w:ascii="Times New Roman" w:hAnsi="Times New Roman" w:cs="Times New Roman"/>
          <w:sz w:val="24"/>
          <w:szCs w:val="24"/>
        </w:rPr>
        <w:t>поэтому</w:t>
      </w:r>
      <w:r w:rsidRPr="003745F0">
        <w:rPr>
          <w:rFonts w:ascii="Times New Roman" w:hAnsi="Times New Roman" w:cs="Times New Roman"/>
          <w:sz w:val="24"/>
          <w:szCs w:val="24"/>
        </w:rPr>
        <w:t xml:space="preserve"> количество победителей и призеров творческих конкурсов </w:t>
      </w:r>
      <w:r>
        <w:rPr>
          <w:rFonts w:ascii="Times New Roman" w:hAnsi="Times New Roman" w:cs="Times New Roman"/>
          <w:sz w:val="24"/>
          <w:szCs w:val="24"/>
        </w:rPr>
        <w:t>несколько снизилось в сравнении с предыдущими учебными</w:t>
      </w:r>
      <w:r w:rsidRPr="003745F0">
        <w:rPr>
          <w:rFonts w:ascii="Times New Roman" w:hAnsi="Times New Roman" w:cs="Times New Roman"/>
          <w:sz w:val="24"/>
          <w:szCs w:val="24"/>
        </w:rPr>
        <w:t xml:space="preserve"> годами. Можно отметить учителей, активно реализующих деятельност</w:t>
      </w:r>
      <w:r>
        <w:rPr>
          <w:rFonts w:ascii="Times New Roman" w:hAnsi="Times New Roman" w:cs="Times New Roman"/>
          <w:sz w:val="24"/>
          <w:szCs w:val="24"/>
        </w:rPr>
        <w:t>ный и творческий потенциал обучающихся</w:t>
      </w:r>
      <w:r w:rsidR="00085503">
        <w:rPr>
          <w:rFonts w:ascii="Times New Roman" w:hAnsi="Times New Roman" w:cs="Times New Roman"/>
          <w:sz w:val="24"/>
          <w:szCs w:val="24"/>
        </w:rPr>
        <w:t>:</w:t>
      </w:r>
      <w:r w:rsidRPr="003745F0">
        <w:rPr>
          <w:rFonts w:ascii="Times New Roman" w:hAnsi="Times New Roman" w:cs="Times New Roman"/>
          <w:sz w:val="24"/>
          <w:szCs w:val="24"/>
        </w:rPr>
        <w:t xml:space="preserve"> </w:t>
      </w:r>
      <w:r w:rsidR="00BE2C75">
        <w:rPr>
          <w:rFonts w:ascii="Times New Roman" w:hAnsi="Times New Roman" w:cs="Times New Roman"/>
          <w:sz w:val="24"/>
          <w:szCs w:val="24"/>
        </w:rPr>
        <w:t>Ашурбекову Э.А.- учителя обществознания,Гамзаеву Ж.Г.</w:t>
      </w:r>
      <w:r w:rsidR="00085503">
        <w:rPr>
          <w:rFonts w:ascii="Times New Roman" w:hAnsi="Times New Roman" w:cs="Times New Roman"/>
          <w:sz w:val="24"/>
          <w:szCs w:val="24"/>
        </w:rPr>
        <w:t>.</w:t>
      </w:r>
      <w:r w:rsidR="00920FE7">
        <w:rPr>
          <w:rFonts w:ascii="Times New Roman" w:hAnsi="Times New Roman" w:cs="Times New Roman"/>
          <w:sz w:val="24"/>
          <w:szCs w:val="24"/>
        </w:rPr>
        <w:t xml:space="preserve">учителя начальных классов,Идрисову Т.З.- </w:t>
      </w:r>
      <w:r>
        <w:rPr>
          <w:rFonts w:ascii="Times New Roman" w:hAnsi="Times New Roman" w:cs="Times New Roman"/>
          <w:sz w:val="24"/>
          <w:szCs w:val="24"/>
        </w:rPr>
        <w:t>учителя</w:t>
      </w:r>
      <w:r w:rsidR="00920FE7">
        <w:rPr>
          <w:rFonts w:ascii="Times New Roman" w:hAnsi="Times New Roman" w:cs="Times New Roman"/>
          <w:sz w:val="24"/>
          <w:szCs w:val="24"/>
        </w:rPr>
        <w:t xml:space="preserve"> математики</w:t>
      </w:r>
      <w:r>
        <w:rPr>
          <w:rFonts w:ascii="Times New Roman" w:hAnsi="Times New Roman" w:cs="Times New Roman"/>
          <w:sz w:val="24"/>
          <w:szCs w:val="24"/>
        </w:rPr>
        <w:t xml:space="preserve">, </w:t>
      </w:r>
      <w:r w:rsidR="00920FE7">
        <w:rPr>
          <w:rFonts w:ascii="Times New Roman" w:hAnsi="Times New Roman" w:cs="Times New Roman"/>
          <w:sz w:val="24"/>
          <w:szCs w:val="24"/>
        </w:rPr>
        <w:t xml:space="preserve">Юзбекова </w:t>
      </w:r>
      <w:r>
        <w:rPr>
          <w:rFonts w:ascii="Times New Roman" w:hAnsi="Times New Roman" w:cs="Times New Roman"/>
          <w:sz w:val="24"/>
          <w:szCs w:val="24"/>
        </w:rPr>
        <w:t>Г</w:t>
      </w:r>
      <w:r w:rsidR="00920FE7">
        <w:rPr>
          <w:rFonts w:ascii="Times New Roman" w:hAnsi="Times New Roman" w:cs="Times New Roman"/>
          <w:sz w:val="24"/>
          <w:szCs w:val="24"/>
        </w:rPr>
        <w:t>Н</w:t>
      </w:r>
      <w:r>
        <w:rPr>
          <w:rFonts w:ascii="Times New Roman" w:hAnsi="Times New Roman" w:cs="Times New Roman"/>
          <w:sz w:val="24"/>
          <w:szCs w:val="24"/>
        </w:rPr>
        <w:t xml:space="preserve">., учителя </w:t>
      </w:r>
      <w:r w:rsidR="00920FE7">
        <w:rPr>
          <w:rFonts w:ascii="Times New Roman" w:hAnsi="Times New Roman" w:cs="Times New Roman"/>
          <w:sz w:val="24"/>
          <w:szCs w:val="24"/>
        </w:rPr>
        <w:t>ОБЖ.</w:t>
      </w:r>
      <w:r w:rsidRPr="003745F0">
        <w:rPr>
          <w:rFonts w:ascii="Times New Roman" w:hAnsi="Times New Roman" w:cs="Times New Roman"/>
          <w:sz w:val="24"/>
          <w:szCs w:val="24"/>
        </w:rPr>
        <w:t xml:space="preserve"> Однако есть учителя, которые на протяже</w:t>
      </w:r>
      <w:r>
        <w:rPr>
          <w:rFonts w:ascii="Times New Roman" w:hAnsi="Times New Roman" w:cs="Times New Roman"/>
          <w:sz w:val="24"/>
          <w:szCs w:val="24"/>
        </w:rPr>
        <w:t xml:space="preserve">нии учебного </w:t>
      </w:r>
      <w:r w:rsidRPr="003745F0">
        <w:rPr>
          <w:rFonts w:ascii="Times New Roman" w:hAnsi="Times New Roman" w:cs="Times New Roman"/>
          <w:sz w:val="24"/>
          <w:szCs w:val="24"/>
        </w:rPr>
        <w:t xml:space="preserve">года </w:t>
      </w:r>
      <w:r w:rsidR="00920FE7">
        <w:rPr>
          <w:rFonts w:ascii="Times New Roman" w:hAnsi="Times New Roman" w:cs="Times New Roman"/>
          <w:sz w:val="24"/>
          <w:szCs w:val="24"/>
        </w:rPr>
        <w:t>не</w:t>
      </w:r>
      <w:r>
        <w:rPr>
          <w:rFonts w:ascii="Times New Roman" w:hAnsi="Times New Roman" w:cs="Times New Roman"/>
          <w:sz w:val="24"/>
          <w:szCs w:val="24"/>
        </w:rPr>
        <w:t>достаточно активно вовлекают обучающихся в проектную творческую деятельность.</w:t>
      </w:r>
    </w:p>
    <w:p w14:paraId="2B1F5010" w14:textId="77777777" w:rsidR="00A25627" w:rsidRDefault="00A25627" w:rsidP="003745F0">
      <w:pPr>
        <w:pStyle w:val="ConsPlusNormal"/>
        <w:numPr>
          <w:ilvl w:val="0"/>
          <w:numId w:val="21"/>
        </w:numPr>
        <w:jc w:val="both"/>
        <w:rPr>
          <w:rFonts w:ascii="Times New Roman" w:hAnsi="Times New Roman" w:cs="Times New Roman"/>
          <w:sz w:val="24"/>
          <w:szCs w:val="24"/>
        </w:rPr>
      </w:pPr>
      <w:r>
        <w:rPr>
          <w:rFonts w:ascii="Times New Roman" w:hAnsi="Times New Roman" w:cs="Times New Roman"/>
          <w:sz w:val="24"/>
          <w:szCs w:val="24"/>
        </w:rPr>
        <w:t>К</w:t>
      </w:r>
      <w:r w:rsidRPr="003745F0">
        <w:rPr>
          <w:rFonts w:ascii="Times New Roman" w:hAnsi="Times New Roman" w:cs="Times New Roman"/>
          <w:sz w:val="24"/>
          <w:szCs w:val="24"/>
        </w:rPr>
        <w:t>оличество учителей, имеющих высшую  квалификационную категорию</w:t>
      </w:r>
      <w:r w:rsidR="001F29A2">
        <w:rPr>
          <w:rFonts w:ascii="Times New Roman" w:hAnsi="Times New Roman" w:cs="Times New Roman"/>
          <w:sz w:val="24"/>
          <w:szCs w:val="24"/>
        </w:rPr>
        <w:t xml:space="preserve"> </w:t>
      </w:r>
      <w:r w:rsidR="00BE2C75">
        <w:rPr>
          <w:rFonts w:ascii="Times New Roman" w:hAnsi="Times New Roman" w:cs="Times New Roman"/>
          <w:sz w:val="24"/>
          <w:szCs w:val="24"/>
        </w:rPr>
        <w:t>(3</w:t>
      </w:r>
      <w:r w:rsidR="00766973">
        <w:rPr>
          <w:rFonts w:ascii="Times New Roman" w:hAnsi="Times New Roman" w:cs="Times New Roman"/>
          <w:sz w:val="24"/>
          <w:szCs w:val="24"/>
        </w:rPr>
        <w:t>чел)</w:t>
      </w:r>
      <w:r w:rsidRPr="003745F0">
        <w:rPr>
          <w:rFonts w:ascii="Times New Roman" w:hAnsi="Times New Roman" w:cs="Times New Roman"/>
          <w:sz w:val="24"/>
          <w:szCs w:val="24"/>
        </w:rPr>
        <w:t xml:space="preserve">, постепенно </w:t>
      </w:r>
      <w:r w:rsidR="00766973">
        <w:rPr>
          <w:rFonts w:ascii="Times New Roman" w:hAnsi="Times New Roman" w:cs="Times New Roman"/>
          <w:sz w:val="24"/>
          <w:szCs w:val="24"/>
        </w:rPr>
        <w:t xml:space="preserve">и </w:t>
      </w:r>
      <w:r w:rsidRPr="003745F0">
        <w:rPr>
          <w:rFonts w:ascii="Times New Roman" w:hAnsi="Times New Roman" w:cs="Times New Roman"/>
          <w:sz w:val="24"/>
          <w:szCs w:val="24"/>
        </w:rPr>
        <w:t>кол-во учителей с первой квалификационной категорией</w:t>
      </w:r>
      <w:r w:rsidR="00766973">
        <w:rPr>
          <w:rFonts w:ascii="Times New Roman" w:hAnsi="Times New Roman" w:cs="Times New Roman"/>
          <w:sz w:val="24"/>
          <w:szCs w:val="24"/>
        </w:rPr>
        <w:t xml:space="preserve">(10 чел) уменьшается </w:t>
      </w:r>
      <w:r w:rsidRPr="003745F0">
        <w:rPr>
          <w:rFonts w:ascii="Times New Roman" w:hAnsi="Times New Roman" w:cs="Times New Roman"/>
          <w:sz w:val="24"/>
          <w:szCs w:val="24"/>
        </w:rPr>
        <w:t>в связи с ужесточением</w:t>
      </w:r>
      <w:r w:rsidR="00766973">
        <w:rPr>
          <w:rFonts w:ascii="Times New Roman" w:hAnsi="Times New Roman" w:cs="Times New Roman"/>
          <w:sz w:val="24"/>
          <w:szCs w:val="24"/>
        </w:rPr>
        <w:t xml:space="preserve"> условий прохождения аттестации</w:t>
      </w:r>
      <w:r w:rsidRPr="003745F0">
        <w:rPr>
          <w:rFonts w:ascii="Times New Roman" w:hAnsi="Times New Roman" w:cs="Times New Roman"/>
          <w:sz w:val="24"/>
          <w:szCs w:val="24"/>
        </w:rPr>
        <w:t xml:space="preserve">,  количество </w:t>
      </w:r>
      <w:r>
        <w:rPr>
          <w:rFonts w:ascii="Times New Roman" w:hAnsi="Times New Roman" w:cs="Times New Roman"/>
          <w:sz w:val="24"/>
          <w:szCs w:val="24"/>
        </w:rPr>
        <w:t>педагогических работников</w:t>
      </w:r>
      <w:r w:rsidRPr="003745F0">
        <w:rPr>
          <w:rFonts w:ascii="Times New Roman" w:hAnsi="Times New Roman" w:cs="Times New Roman"/>
          <w:sz w:val="24"/>
          <w:szCs w:val="24"/>
        </w:rPr>
        <w:t xml:space="preserve"> без категории – </w:t>
      </w:r>
      <w:r>
        <w:rPr>
          <w:rFonts w:ascii="Times New Roman" w:hAnsi="Times New Roman" w:cs="Times New Roman"/>
          <w:sz w:val="24"/>
          <w:szCs w:val="24"/>
        </w:rPr>
        <w:t>3</w:t>
      </w:r>
      <w:r w:rsidRPr="003745F0">
        <w:rPr>
          <w:rFonts w:ascii="Times New Roman" w:hAnsi="Times New Roman" w:cs="Times New Roman"/>
          <w:sz w:val="24"/>
          <w:szCs w:val="24"/>
        </w:rPr>
        <w:t xml:space="preserve"> (не подлежат аттестации, т.к. работают в должности </w:t>
      </w:r>
      <w:r>
        <w:rPr>
          <w:rFonts w:ascii="Times New Roman" w:hAnsi="Times New Roman" w:cs="Times New Roman"/>
          <w:sz w:val="24"/>
          <w:szCs w:val="24"/>
        </w:rPr>
        <w:t>менее двух лет</w:t>
      </w:r>
      <w:r w:rsidRPr="003745F0">
        <w:rPr>
          <w:rFonts w:ascii="Times New Roman" w:hAnsi="Times New Roman" w:cs="Times New Roman"/>
          <w:sz w:val="24"/>
          <w:szCs w:val="24"/>
        </w:rPr>
        <w:t>, 1 – молодой специа</w:t>
      </w:r>
      <w:r>
        <w:rPr>
          <w:rFonts w:ascii="Times New Roman" w:hAnsi="Times New Roman" w:cs="Times New Roman"/>
          <w:sz w:val="24"/>
          <w:szCs w:val="24"/>
        </w:rPr>
        <w:t>лист). Количество работников,</w:t>
      </w:r>
      <w:r w:rsidRPr="003745F0">
        <w:rPr>
          <w:rFonts w:ascii="Times New Roman" w:hAnsi="Times New Roman" w:cs="Times New Roman"/>
          <w:sz w:val="24"/>
          <w:szCs w:val="24"/>
        </w:rPr>
        <w:t xml:space="preserve"> соответствующих занимаемой должности по сравнению с про</w:t>
      </w:r>
      <w:r>
        <w:rPr>
          <w:rFonts w:ascii="Times New Roman" w:hAnsi="Times New Roman" w:cs="Times New Roman"/>
          <w:sz w:val="24"/>
          <w:szCs w:val="24"/>
        </w:rPr>
        <w:t xml:space="preserve">шлым учебным </w:t>
      </w:r>
      <w:r w:rsidRPr="003745F0">
        <w:rPr>
          <w:rFonts w:ascii="Times New Roman" w:hAnsi="Times New Roman" w:cs="Times New Roman"/>
          <w:sz w:val="24"/>
          <w:szCs w:val="24"/>
        </w:rPr>
        <w:t xml:space="preserve">годом </w:t>
      </w:r>
      <w:r>
        <w:rPr>
          <w:rFonts w:ascii="Times New Roman" w:hAnsi="Times New Roman" w:cs="Times New Roman"/>
          <w:sz w:val="24"/>
          <w:szCs w:val="24"/>
        </w:rPr>
        <w:t>увеличилось</w:t>
      </w:r>
      <w:r w:rsidRPr="003745F0">
        <w:rPr>
          <w:rFonts w:ascii="Times New Roman" w:hAnsi="Times New Roman" w:cs="Times New Roman"/>
          <w:sz w:val="24"/>
          <w:szCs w:val="24"/>
        </w:rPr>
        <w:t xml:space="preserve"> на </w:t>
      </w:r>
      <w:r>
        <w:rPr>
          <w:rFonts w:ascii="Times New Roman" w:hAnsi="Times New Roman" w:cs="Times New Roman"/>
          <w:sz w:val="24"/>
          <w:szCs w:val="24"/>
        </w:rPr>
        <w:t>3</w:t>
      </w:r>
      <w:r w:rsidRPr="003745F0">
        <w:rPr>
          <w:rFonts w:ascii="Times New Roman" w:hAnsi="Times New Roman" w:cs="Times New Roman"/>
          <w:sz w:val="24"/>
          <w:szCs w:val="24"/>
        </w:rPr>
        <w:t xml:space="preserve"> человека.</w:t>
      </w:r>
    </w:p>
    <w:p w14:paraId="6B4F2D08" w14:textId="77777777" w:rsidR="00A25627" w:rsidRDefault="00A25627" w:rsidP="003745F0">
      <w:pPr>
        <w:pStyle w:val="ConsPlusNormal"/>
        <w:ind w:left="720" w:firstLine="0"/>
        <w:jc w:val="center"/>
        <w:rPr>
          <w:rFonts w:ascii="Times New Roman" w:hAnsi="Times New Roman" w:cs="Times New Roman"/>
          <w:b/>
          <w:sz w:val="24"/>
          <w:szCs w:val="24"/>
        </w:rPr>
      </w:pPr>
    </w:p>
    <w:p w14:paraId="577F8716" w14:textId="77777777" w:rsidR="00A25627" w:rsidRPr="003745F0" w:rsidRDefault="00A25627" w:rsidP="003745F0">
      <w:pPr>
        <w:pStyle w:val="ConsPlusNormal"/>
        <w:ind w:left="720" w:firstLine="0"/>
        <w:jc w:val="center"/>
        <w:rPr>
          <w:rFonts w:ascii="Times New Roman" w:hAnsi="Times New Roman" w:cs="Times New Roman"/>
          <w:b/>
          <w:sz w:val="24"/>
          <w:szCs w:val="24"/>
        </w:rPr>
      </w:pPr>
      <w:r w:rsidRPr="003745F0">
        <w:rPr>
          <w:rFonts w:ascii="Times New Roman" w:hAnsi="Times New Roman" w:cs="Times New Roman"/>
          <w:b/>
          <w:sz w:val="24"/>
          <w:szCs w:val="24"/>
        </w:rPr>
        <w:t>Управленческие решения:</w:t>
      </w:r>
    </w:p>
    <w:p w14:paraId="526E4882" w14:textId="77777777" w:rsidR="00A25627" w:rsidRPr="003745F0" w:rsidRDefault="00A25627" w:rsidP="003745F0">
      <w:pPr>
        <w:pStyle w:val="ConsPlusNormal"/>
        <w:ind w:left="720" w:firstLine="0"/>
        <w:jc w:val="both"/>
        <w:rPr>
          <w:rFonts w:ascii="Times New Roman" w:hAnsi="Times New Roman" w:cs="Times New Roman"/>
          <w:i/>
          <w:sz w:val="24"/>
          <w:szCs w:val="24"/>
        </w:rPr>
      </w:pPr>
      <w:r>
        <w:rPr>
          <w:rFonts w:ascii="Times New Roman" w:hAnsi="Times New Roman" w:cs="Times New Roman"/>
          <w:i/>
          <w:sz w:val="24"/>
          <w:szCs w:val="24"/>
        </w:rPr>
        <w:t>Качество знаний:</w:t>
      </w:r>
    </w:p>
    <w:p w14:paraId="6BE0842E" w14:textId="77777777" w:rsidR="00A25627" w:rsidRPr="003745F0" w:rsidRDefault="00A25627" w:rsidP="003745F0">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на заседаниях МО проанализировать причины снижения качества знаний по отдельным предметам;</w:t>
      </w:r>
    </w:p>
    <w:p w14:paraId="1F3BDA90"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коллективу школы продолжить работу по сохранению и улучше</w:t>
      </w:r>
      <w:r>
        <w:rPr>
          <w:rFonts w:ascii="Times New Roman" w:hAnsi="Times New Roman" w:cs="Times New Roman"/>
          <w:sz w:val="24"/>
          <w:szCs w:val="24"/>
        </w:rPr>
        <w:t xml:space="preserve">нию качества знаний на конец учебного </w:t>
      </w:r>
      <w:r w:rsidRPr="003745F0">
        <w:rPr>
          <w:rFonts w:ascii="Times New Roman" w:hAnsi="Times New Roman" w:cs="Times New Roman"/>
          <w:sz w:val="24"/>
          <w:szCs w:val="24"/>
        </w:rPr>
        <w:t>года;</w:t>
      </w:r>
    </w:p>
    <w:p w14:paraId="563C97E9"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учителям-предметникам, классы которых понизили качество знаний, разработать план мероприятий по повышению качества знаний уч-ся и </w:t>
      </w:r>
      <w:r>
        <w:rPr>
          <w:rFonts w:ascii="Times New Roman" w:hAnsi="Times New Roman" w:cs="Times New Roman"/>
          <w:sz w:val="24"/>
          <w:szCs w:val="24"/>
        </w:rPr>
        <w:t xml:space="preserve">представить его </w:t>
      </w:r>
      <w:r w:rsidRPr="003745F0">
        <w:rPr>
          <w:rFonts w:ascii="Times New Roman" w:hAnsi="Times New Roman" w:cs="Times New Roman"/>
          <w:sz w:val="24"/>
          <w:szCs w:val="24"/>
        </w:rPr>
        <w:t xml:space="preserve"> </w:t>
      </w:r>
      <w:r>
        <w:rPr>
          <w:rFonts w:ascii="Times New Roman" w:hAnsi="Times New Roman" w:cs="Times New Roman"/>
          <w:sz w:val="24"/>
          <w:szCs w:val="24"/>
        </w:rPr>
        <w:t>в учебную часть</w:t>
      </w:r>
      <w:r w:rsidRPr="003745F0">
        <w:rPr>
          <w:rFonts w:ascii="Times New Roman" w:hAnsi="Times New Roman" w:cs="Times New Roman"/>
          <w:sz w:val="24"/>
          <w:szCs w:val="24"/>
        </w:rPr>
        <w:t xml:space="preserve"> в определенные педагогическим советом сроки;</w:t>
      </w:r>
    </w:p>
    <w:p w14:paraId="6D9C9810"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учителям-предметникам дифференцировать работу с </w:t>
      </w:r>
      <w:r>
        <w:rPr>
          <w:rFonts w:ascii="Times New Roman" w:hAnsi="Times New Roman" w:cs="Times New Roman"/>
          <w:sz w:val="24"/>
          <w:szCs w:val="24"/>
        </w:rPr>
        <w:t>обучающимися</w:t>
      </w:r>
      <w:r w:rsidRPr="003745F0">
        <w:rPr>
          <w:rFonts w:ascii="Times New Roman" w:hAnsi="Times New Roman" w:cs="Times New Roman"/>
          <w:sz w:val="24"/>
          <w:szCs w:val="24"/>
        </w:rPr>
        <w:t>, использовать различные формы самостоятельной работы, усилить работу с резервом ( имеющими 1-2 тройки);</w:t>
      </w:r>
    </w:p>
    <w:p w14:paraId="2B829686"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lastRenderedPageBreak/>
        <w:t>- классным руководителям, в классах которых  есть учащиеся с одной «3»,  усилить сотрудничество учителей, родителей и учащихся по вопросам повышения качества знаний и сдать отчет о проделанной работе в определенные педагогическим советом сроки;</w:t>
      </w:r>
    </w:p>
    <w:p w14:paraId="4BD55E22"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коллективу школы продолжать  работу с одаренными   и слабоуспевающими учащимися по повышению их мотивации к учению через использование современных образовательных технологий, а также через реализацию компетентностного и системно-деятельностного подхода в обучении;</w:t>
      </w:r>
    </w:p>
    <w:p w14:paraId="538914D1"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привлекать к работе со слабоуспевающими учащимися </w:t>
      </w:r>
      <w:r>
        <w:rPr>
          <w:rFonts w:ascii="Times New Roman" w:hAnsi="Times New Roman" w:cs="Times New Roman"/>
          <w:sz w:val="24"/>
          <w:szCs w:val="24"/>
        </w:rPr>
        <w:t>педагога-</w:t>
      </w:r>
      <w:r w:rsidRPr="003745F0">
        <w:rPr>
          <w:rFonts w:ascii="Times New Roman" w:hAnsi="Times New Roman" w:cs="Times New Roman"/>
          <w:sz w:val="24"/>
          <w:szCs w:val="24"/>
        </w:rPr>
        <w:t xml:space="preserve">психолога школы </w:t>
      </w:r>
      <w:r w:rsidR="00BB15A7">
        <w:rPr>
          <w:rFonts w:ascii="Times New Roman" w:hAnsi="Times New Roman" w:cs="Times New Roman"/>
          <w:sz w:val="24"/>
          <w:szCs w:val="24"/>
        </w:rPr>
        <w:t>Ильясову З.А.</w:t>
      </w:r>
      <w:r w:rsidRPr="003745F0">
        <w:rPr>
          <w:rFonts w:ascii="Times New Roman" w:hAnsi="Times New Roman" w:cs="Times New Roman"/>
          <w:sz w:val="24"/>
          <w:szCs w:val="24"/>
        </w:rPr>
        <w:t xml:space="preserve">.с целью выявления причин низкой учебной мотивации данных учащихся. </w:t>
      </w:r>
      <w:r w:rsidR="00BB15A7">
        <w:rPr>
          <w:rFonts w:ascii="Times New Roman" w:hAnsi="Times New Roman" w:cs="Times New Roman"/>
          <w:sz w:val="24"/>
          <w:szCs w:val="24"/>
        </w:rPr>
        <w:t>Ильясовой З.А.</w:t>
      </w:r>
      <w:r w:rsidRPr="003745F0">
        <w:rPr>
          <w:rFonts w:ascii="Times New Roman" w:hAnsi="Times New Roman" w:cs="Times New Roman"/>
          <w:sz w:val="24"/>
          <w:szCs w:val="24"/>
        </w:rPr>
        <w:t xml:space="preserve">разработать соответствующие рекомендации для учителей и родителей для повышения уровня учебной мотивации.                      </w:t>
      </w:r>
    </w:p>
    <w:p w14:paraId="4CF0874B" w14:textId="77777777" w:rsidR="00A25627" w:rsidRDefault="00A25627" w:rsidP="00424BF1">
      <w:pPr>
        <w:pStyle w:val="ConsPlusNormal"/>
        <w:ind w:left="720" w:firstLine="0"/>
        <w:jc w:val="both"/>
        <w:rPr>
          <w:rFonts w:ascii="Times New Roman" w:hAnsi="Times New Roman" w:cs="Times New Roman"/>
          <w:i/>
          <w:sz w:val="24"/>
          <w:szCs w:val="24"/>
        </w:rPr>
      </w:pPr>
    </w:p>
    <w:p w14:paraId="42831B44" w14:textId="77777777" w:rsidR="00A25627" w:rsidRPr="00424BF1" w:rsidRDefault="00A25627" w:rsidP="00424BF1">
      <w:pPr>
        <w:pStyle w:val="ConsPlusNormal"/>
        <w:ind w:left="720" w:firstLine="0"/>
        <w:jc w:val="both"/>
        <w:rPr>
          <w:rFonts w:ascii="Times New Roman" w:hAnsi="Times New Roman" w:cs="Times New Roman"/>
          <w:i/>
          <w:sz w:val="24"/>
          <w:szCs w:val="24"/>
        </w:rPr>
      </w:pPr>
      <w:r w:rsidRPr="00424BF1">
        <w:rPr>
          <w:rFonts w:ascii="Times New Roman" w:hAnsi="Times New Roman" w:cs="Times New Roman"/>
          <w:i/>
          <w:sz w:val="24"/>
          <w:szCs w:val="24"/>
        </w:rPr>
        <w:t>Итоговая аттестация:</w:t>
      </w:r>
    </w:p>
    <w:p w14:paraId="3AB9E36F"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руководителям МО проанализировать результаты прохождения ГИА в 9 и 11 кл., совместно с психологом школы запланировать мероприятия по целенап</w:t>
      </w:r>
      <w:r w:rsidR="00F43EF2">
        <w:rPr>
          <w:rFonts w:ascii="Times New Roman" w:hAnsi="Times New Roman" w:cs="Times New Roman"/>
          <w:sz w:val="24"/>
          <w:szCs w:val="24"/>
        </w:rPr>
        <w:t>р</w:t>
      </w:r>
      <w:r w:rsidR="00B61CE8">
        <w:rPr>
          <w:rFonts w:ascii="Times New Roman" w:hAnsi="Times New Roman" w:cs="Times New Roman"/>
          <w:sz w:val="24"/>
          <w:szCs w:val="24"/>
        </w:rPr>
        <w:t>авленной подготовке к ГИА в 2024</w:t>
      </w:r>
      <w:r w:rsidRPr="003745F0">
        <w:rPr>
          <w:rFonts w:ascii="Times New Roman" w:hAnsi="Times New Roman" w:cs="Times New Roman"/>
          <w:sz w:val="24"/>
          <w:szCs w:val="24"/>
        </w:rPr>
        <w:t xml:space="preserve">г. </w:t>
      </w:r>
    </w:p>
    <w:p w14:paraId="0856EA1A"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учителям, работающим в 11 классах, усилить индивидуальную работу с учащимися по подготовке к ЕГЭ, разнообразить методы и приемы подготовки, использовать разнообразные варианты КИМов, в том числе из открытого банка заданий ФИПИ, тестовых и творческих заданий, более целенаправленно  обучать учащихся умению работать с бланками ЕГЭ.</w:t>
      </w:r>
    </w:p>
    <w:p w14:paraId="095F9395" w14:textId="77777777" w:rsidR="00A25627"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учителям-предметникам и классным руководителям 9 и 11 кл. активно привлекать родителей к совместной работе по формированию положительной мотивации выпускников к успешному прохождению ГИА.</w:t>
      </w:r>
    </w:p>
    <w:p w14:paraId="32AD6E15" w14:textId="77777777" w:rsidR="00A25627" w:rsidRPr="003745F0" w:rsidRDefault="00A25627" w:rsidP="00424BF1">
      <w:pPr>
        <w:pStyle w:val="ConsPlusNormal"/>
        <w:ind w:left="720" w:firstLine="0"/>
        <w:jc w:val="both"/>
        <w:rPr>
          <w:rFonts w:ascii="Times New Roman" w:hAnsi="Times New Roman" w:cs="Times New Roman"/>
          <w:sz w:val="24"/>
          <w:szCs w:val="24"/>
        </w:rPr>
      </w:pPr>
    </w:p>
    <w:p w14:paraId="4264E2E3" w14:textId="77777777" w:rsidR="00A25627" w:rsidRPr="00424BF1" w:rsidRDefault="00A25627" w:rsidP="00424BF1">
      <w:pPr>
        <w:pStyle w:val="ConsPlusNormal"/>
        <w:ind w:left="720" w:firstLine="0"/>
        <w:jc w:val="both"/>
        <w:rPr>
          <w:rFonts w:ascii="Times New Roman" w:hAnsi="Times New Roman" w:cs="Times New Roman"/>
          <w:i/>
          <w:sz w:val="24"/>
          <w:szCs w:val="24"/>
        </w:rPr>
      </w:pPr>
      <w:r w:rsidRPr="00424BF1">
        <w:rPr>
          <w:rFonts w:ascii="Times New Roman" w:hAnsi="Times New Roman" w:cs="Times New Roman"/>
          <w:i/>
          <w:sz w:val="24"/>
          <w:szCs w:val="24"/>
        </w:rPr>
        <w:t>Участие обучающихся в различных олимпиадах, смотрах, конкурсах</w:t>
      </w:r>
    </w:p>
    <w:p w14:paraId="3360EE57"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рекомендовать учителям школы более активно принимать участие в творческих конкурсах, дистанционных олимпиадах, конкурсах проектов и исследовательских работ школьников с целью формирования учебно-познавательной ко</w:t>
      </w:r>
      <w:r>
        <w:rPr>
          <w:rFonts w:ascii="Times New Roman" w:hAnsi="Times New Roman" w:cs="Times New Roman"/>
          <w:sz w:val="24"/>
          <w:szCs w:val="24"/>
        </w:rPr>
        <w:t>мпетентности обучающими</w:t>
      </w:r>
      <w:r w:rsidRPr="003745F0">
        <w:rPr>
          <w:rFonts w:ascii="Times New Roman" w:hAnsi="Times New Roman" w:cs="Times New Roman"/>
          <w:sz w:val="24"/>
          <w:szCs w:val="24"/>
        </w:rPr>
        <w:t>ся с высоким уровнем мотивации в изучении предметов того или иного направления.</w:t>
      </w:r>
    </w:p>
    <w:p w14:paraId="28A44B36" w14:textId="77777777" w:rsidR="00A25627" w:rsidRPr="003745F0" w:rsidRDefault="00A25627" w:rsidP="00424BF1">
      <w:pPr>
        <w:pStyle w:val="ConsPlusNormal"/>
        <w:ind w:left="7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745F0">
        <w:rPr>
          <w:rFonts w:ascii="Times New Roman" w:hAnsi="Times New Roman" w:cs="Times New Roman"/>
          <w:sz w:val="24"/>
          <w:szCs w:val="24"/>
        </w:rPr>
        <w:t xml:space="preserve">Руководителям МО оказывать методическую помощь учителям, готовящим проектные и исследовательские работы к конференции. </w:t>
      </w:r>
    </w:p>
    <w:p w14:paraId="41E614A8" w14:textId="77777777" w:rsidR="00A25627" w:rsidRDefault="00A25627" w:rsidP="00424BF1">
      <w:pPr>
        <w:pStyle w:val="ConsPlusNormal"/>
        <w:tabs>
          <w:tab w:val="left" w:pos="7072"/>
        </w:tabs>
        <w:jc w:val="both"/>
        <w:rPr>
          <w:rFonts w:ascii="Times New Roman" w:hAnsi="Times New Roman" w:cs="Times New Roman"/>
          <w:i/>
          <w:sz w:val="24"/>
          <w:szCs w:val="24"/>
        </w:rPr>
      </w:pPr>
      <w:r w:rsidRPr="00424BF1">
        <w:rPr>
          <w:rFonts w:ascii="Times New Roman" w:hAnsi="Times New Roman" w:cs="Times New Roman"/>
          <w:i/>
          <w:sz w:val="24"/>
          <w:szCs w:val="24"/>
        </w:rPr>
        <w:t xml:space="preserve"> </w:t>
      </w:r>
      <w:r>
        <w:rPr>
          <w:rFonts w:ascii="Times New Roman" w:hAnsi="Times New Roman" w:cs="Times New Roman"/>
          <w:i/>
          <w:sz w:val="24"/>
          <w:szCs w:val="24"/>
        </w:rPr>
        <w:tab/>
      </w:r>
    </w:p>
    <w:p w14:paraId="32B35A28" w14:textId="77777777" w:rsidR="00A25627" w:rsidRPr="00424BF1" w:rsidRDefault="00A25627" w:rsidP="00424BF1">
      <w:pPr>
        <w:pStyle w:val="ConsPlusNormal"/>
        <w:jc w:val="both"/>
        <w:rPr>
          <w:rFonts w:ascii="Times New Roman" w:hAnsi="Times New Roman" w:cs="Times New Roman"/>
          <w:i/>
          <w:sz w:val="24"/>
          <w:szCs w:val="24"/>
        </w:rPr>
      </w:pPr>
      <w:r w:rsidRPr="00424BF1">
        <w:rPr>
          <w:rFonts w:ascii="Times New Roman" w:hAnsi="Times New Roman" w:cs="Times New Roman"/>
          <w:i/>
          <w:sz w:val="24"/>
          <w:szCs w:val="24"/>
        </w:rPr>
        <w:t>Кадровый состав ОО.</w:t>
      </w:r>
    </w:p>
    <w:p w14:paraId="2596844E"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педагогическим работникам, срок действия категории которых истекает на протяжении календарного года, пройти квалификационную аттестацию с целью подтверждения соответствия занимаемой должности либо установления квалификационной категории;</w:t>
      </w:r>
    </w:p>
    <w:p w14:paraId="1A5E5AA9"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продолжать работу по совершенствованию педагогического мастерства педколлектива школы через прохождение курсовой подготовки, организацию методических семинаров и т.д.</w:t>
      </w:r>
    </w:p>
    <w:p w14:paraId="30C8D352" w14:textId="77777777" w:rsidR="00A25627" w:rsidRPr="003745F0" w:rsidRDefault="00A25627" w:rsidP="00424BF1">
      <w:pPr>
        <w:pStyle w:val="ConsPlusNormal"/>
        <w:ind w:left="720" w:firstLine="0"/>
        <w:jc w:val="both"/>
        <w:rPr>
          <w:rFonts w:ascii="Times New Roman" w:hAnsi="Times New Roman" w:cs="Times New Roman"/>
          <w:sz w:val="24"/>
          <w:szCs w:val="24"/>
        </w:rPr>
      </w:pPr>
    </w:p>
    <w:p w14:paraId="235FC709" w14:textId="77777777" w:rsidR="00A25627" w:rsidRPr="00387AA8"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администрации продолжить реализацию плана-графика повышения квалификации через курсовую подготовку, своевременно подавать заявки на прохождение курсовой подготовки в УО БГА; обеспечить прохождение курсовой подготовки учителей, планирующих работу в </w:t>
      </w:r>
      <w:r>
        <w:rPr>
          <w:rFonts w:ascii="Times New Roman" w:hAnsi="Times New Roman" w:cs="Times New Roman"/>
          <w:sz w:val="24"/>
          <w:szCs w:val="24"/>
        </w:rPr>
        <w:t>4х классах</w:t>
      </w:r>
      <w:r w:rsidRPr="003745F0">
        <w:rPr>
          <w:rFonts w:ascii="Times New Roman" w:hAnsi="Times New Roman" w:cs="Times New Roman"/>
          <w:sz w:val="24"/>
          <w:szCs w:val="24"/>
        </w:rPr>
        <w:t xml:space="preserve"> по реализации ОРКСЭ.</w:t>
      </w:r>
    </w:p>
    <w:p w14:paraId="2C635A5F" w14:textId="77777777" w:rsidR="00A25627" w:rsidRDefault="00A25627" w:rsidP="00C53CE6">
      <w:pPr>
        <w:tabs>
          <w:tab w:val="left" w:pos="2268"/>
        </w:tabs>
        <w:jc w:val="center"/>
        <w:rPr>
          <w:b/>
          <w:color w:val="000080"/>
        </w:rPr>
      </w:pPr>
    </w:p>
    <w:p w14:paraId="7A8EA787" w14:textId="77777777" w:rsidR="001405F4" w:rsidRDefault="001405F4" w:rsidP="00C53CE6">
      <w:pPr>
        <w:tabs>
          <w:tab w:val="left" w:pos="2268"/>
        </w:tabs>
        <w:jc w:val="center"/>
        <w:rPr>
          <w:b/>
          <w:color w:val="000080"/>
        </w:rPr>
      </w:pPr>
    </w:p>
    <w:p w14:paraId="4DBDEF03" w14:textId="77777777" w:rsidR="001405F4" w:rsidRDefault="001405F4" w:rsidP="00C53CE6">
      <w:pPr>
        <w:tabs>
          <w:tab w:val="left" w:pos="2268"/>
        </w:tabs>
        <w:jc w:val="center"/>
        <w:rPr>
          <w:b/>
          <w:color w:val="000080"/>
        </w:rPr>
      </w:pPr>
    </w:p>
    <w:p w14:paraId="0A87216E" w14:textId="77777777" w:rsidR="001405F4" w:rsidRDefault="001405F4" w:rsidP="001405F4">
      <w:pPr>
        <w:tabs>
          <w:tab w:val="left" w:pos="2268"/>
        </w:tabs>
        <w:rPr>
          <w:b/>
          <w:color w:val="000080"/>
        </w:rPr>
      </w:pPr>
      <w:r>
        <w:rPr>
          <w:b/>
          <w:color w:val="000080"/>
        </w:rPr>
        <w:t>Зам.директора по УВР:                                                         Мустафаева Ф.А.</w:t>
      </w:r>
    </w:p>
    <w:p w14:paraId="7D1A3C8B" w14:textId="77777777" w:rsidR="00A25627" w:rsidRDefault="00A25627" w:rsidP="00FD55D0">
      <w:pPr>
        <w:ind w:left="360"/>
        <w:rPr>
          <w:b/>
          <w:color w:val="000080"/>
        </w:rPr>
      </w:pPr>
    </w:p>
    <w:p w14:paraId="72919A8D" w14:textId="03AD62D9" w:rsidR="00A25627" w:rsidRDefault="00A25627" w:rsidP="00FD55D0">
      <w:pPr>
        <w:ind w:left="360"/>
        <w:rPr>
          <w:b/>
          <w:color w:val="000080"/>
        </w:rPr>
      </w:pPr>
    </w:p>
    <w:sectPr w:rsidR="00A25627" w:rsidSect="00BF5769">
      <w:headerReference w:type="default" r:id="rId8"/>
      <w:footerReference w:type="even" r:id="rId9"/>
      <w:headerReference w:type="first" r:id="rId10"/>
      <w:pgSz w:w="11906" w:h="16838"/>
      <w:pgMar w:top="624" w:right="1134" w:bottom="624" w:left="62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5B6C" w14:textId="77777777" w:rsidR="00883A9E" w:rsidRDefault="00883A9E">
      <w:pPr>
        <w:pStyle w:val="ConsPlusNormal"/>
      </w:pPr>
      <w:r>
        <w:separator/>
      </w:r>
    </w:p>
  </w:endnote>
  <w:endnote w:type="continuationSeparator" w:id="0">
    <w:p w14:paraId="51C53F66" w14:textId="77777777" w:rsidR="00883A9E" w:rsidRDefault="00883A9E">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2994" w14:textId="77777777" w:rsidR="006F47E1" w:rsidRDefault="006F47E1">
    <w:pPr>
      <w:pStyle w:val="a5"/>
      <w:framePr w:wrap="auto" w:vAnchor="text" w:hAnchor="margin" w:xAlign="right" w:y="1"/>
      <w:rPr>
        <w:rStyle w:val="ab"/>
      </w:rPr>
    </w:pPr>
    <w:r>
      <w:rPr>
        <w:rStyle w:val="ab"/>
      </w:rPr>
      <w:fldChar w:fldCharType="begin"/>
    </w:r>
    <w:r>
      <w:rPr>
        <w:rStyle w:val="ab"/>
      </w:rPr>
      <w:instrText xml:space="preserve">PAGE  </w:instrText>
    </w:r>
    <w:r>
      <w:rPr>
        <w:rStyle w:val="ab"/>
      </w:rPr>
      <w:fldChar w:fldCharType="end"/>
    </w:r>
  </w:p>
  <w:p w14:paraId="3B13EB2E" w14:textId="77777777" w:rsidR="006F47E1" w:rsidRDefault="006F47E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868E5" w14:textId="77777777" w:rsidR="00883A9E" w:rsidRDefault="00883A9E">
      <w:pPr>
        <w:pStyle w:val="ConsPlusNormal"/>
      </w:pPr>
      <w:r>
        <w:separator/>
      </w:r>
    </w:p>
  </w:footnote>
  <w:footnote w:type="continuationSeparator" w:id="0">
    <w:p w14:paraId="4A20FBA2" w14:textId="77777777" w:rsidR="00883A9E" w:rsidRDefault="00883A9E">
      <w:pPr>
        <w:pStyle w:val="ConsPlus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27E4" w14:textId="77777777" w:rsidR="006F47E1" w:rsidRDefault="006F47E1" w:rsidP="006E1D3B">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E5A6" w14:textId="77777777" w:rsidR="006F47E1" w:rsidRDefault="00000000">
    <w:pPr>
      <w:pStyle w:val="a3"/>
      <w:jc w:val="center"/>
    </w:pPr>
    <w:r>
      <w:fldChar w:fldCharType="begin"/>
    </w:r>
    <w:r>
      <w:instrText xml:space="preserve"> PAGE   \* MERGEFORMAT </w:instrText>
    </w:r>
    <w:r>
      <w:fldChar w:fldCharType="separate"/>
    </w:r>
    <w:r w:rsidR="006F47E1">
      <w:rPr>
        <w:noProof/>
      </w:rPr>
      <w:t>1</w:t>
    </w:r>
    <w:r>
      <w:rPr>
        <w:noProof/>
      </w:rPr>
      <w:fldChar w:fldCharType="end"/>
    </w:r>
  </w:p>
  <w:p w14:paraId="1780FEC7" w14:textId="77777777" w:rsidR="006F47E1" w:rsidRDefault="006F47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15:restartNumberingAfterBreak="0">
    <w:nsid w:val="00000001"/>
    <w:multiLevelType w:val="singleLevel"/>
    <w:tmpl w:val="00000001"/>
    <w:name w:val="WW8Num1"/>
    <w:lvl w:ilvl="0">
      <w:numFmt w:val="bullet"/>
      <w:lvlText w:val=""/>
      <w:lvlJc w:val="left"/>
      <w:pPr>
        <w:tabs>
          <w:tab w:val="num" w:pos="1440"/>
        </w:tabs>
        <w:ind w:left="1440" w:hanging="360"/>
      </w:pPr>
      <w:rPr>
        <w:rFonts w:ascii="Wingdings" w:hAnsi="Wingdings"/>
      </w:rPr>
    </w:lvl>
  </w:abstractNum>
  <w:abstractNum w:abstractNumId="1" w15:restartNumberingAfterBreak="0">
    <w:nsid w:val="00000002"/>
    <w:multiLevelType w:val="singleLevel"/>
    <w:tmpl w:val="00000002"/>
    <w:name w:val="WW8Num12"/>
    <w:lvl w:ilvl="0">
      <w:start w:val="1"/>
      <w:numFmt w:val="bullet"/>
      <w:lvlText w:val=""/>
      <w:lvlJc w:val="left"/>
      <w:pPr>
        <w:tabs>
          <w:tab w:val="num" w:pos="1260"/>
        </w:tabs>
        <w:ind w:left="12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6"/>
    <w:multiLevelType w:val="singleLevel"/>
    <w:tmpl w:val="00000006"/>
    <w:lvl w:ilvl="0">
      <w:start w:val="1"/>
      <w:numFmt w:val="bullet"/>
      <w:lvlText w:val=""/>
      <w:lvlJc w:val="left"/>
      <w:pPr>
        <w:tabs>
          <w:tab w:val="num" w:pos="1080"/>
        </w:tabs>
        <w:ind w:left="1080" w:hanging="360"/>
      </w:pPr>
      <w:rPr>
        <w:rFonts w:ascii="Wingdings" w:hAnsi="Wingdings"/>
      </w:rPr>
    </w:lvl>
  </w:abstractNum>
  <w:abstractNum w:abstractNumId="4" w15:restartNumberingAfterBreak="0">
    <w:nsid w:val="0000000F"/>
    <w:multiLevelType w:val="multilevel"/>
    <w:tmpl w:val="0000000F"/>
    <w:name w:val="WW8Num20"/>
    <w:lvl w:ilvl="0">
      <w:start w:val="1"/>
      <w:numFmt w:val="decimal"/>
      <w:lvlText w:val="%1."/>
      <w:lvlJc w:val="left"/>
      <w:pPr>
        <w:tabs>
          <w:tab w:val="num" w:pos="720"/>
        </w:tabs>
        <w:ind w:left="720" w:hanging="360"/>
      </w:pPr>
      <w:rPr>
        <w:rFonts w:cs="Times New Roman"/>
        <w:u w:val="single"/>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770"/>
        </w:tabs>
        <w:ind w:left="277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4"/>
    <w:multiLevelType w:val="multilevel"/>
    <w:tmpl w:val="0A8E3848"/>
    <w:name w:val="WW8Num26"/>
    <w:lvl w:ilvl="0">
      <w:start w:val="1"/>
      <w:numFmt w:val="bullet"/>
      <w:lvlText w:val=""/>
      <w:lvlJc w:val="left"/>
      <w:pPr>
        <w:tabs>
          <w:tab w:val="num" w:pos="720"/>
        </w:tabs>
        <w:ind w:left="720" w:hanging="360"/>
      </w:pPr>
      <w:rPr>
        <w:rFonts w:ascii="Symbol" w:hAnsi="Symbol"/>
        <w:color w:val="000000"/>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845737D"/>
    <w:multiLevelType w:val="hybridMultilevel"/>
    <w:tmpl w:val="89445BD0"/>
    <w:lvl w:ilvl="0" w:tplc="F6B2ADE4">
      <w:start w:val="2"/>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15:restartNumberingAfterBreak="0">
    <w:nsid w:val="0E8D7BE7"/>
    <w:multiLevelType w:val="multilevel"/>
    <w:tmpl w:val="A10E0F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2D7635A"/>
    <w:multiLevelType w:val="hybridMultilevel"/>
    <w:tmpl w:val="F5E4F22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7A25F19"/>
    <w:multiLevelType w:val="hybridMultilevel"/>
    <w:tmpl w:val="ABAC5C6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94228DB"/>
    <w:multiLevelType w:val="hybridMultilevel"/>
    <w:tmpl w:val="B1385368"/>
    <w:lvl w:ilvl="0" w:tplc="18586A14">
      <w:start w:val="1"/>
      <w:numFmt w:val="decimal"/>
      <w:lvlText w:val="%1)"/>
      <w:lvlJc w:val="left"/>
      <w:pPr>
        <w:ind w:left="720" w:hanging="360"/>
      </w:pPr>
      <w:rPr>
        <w:rFonts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3D0182B"/>
    <w:multiLevelType w:val="hybridMultilevel"/>
    <w:tmpl w:val="8B98B4B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C018D7"/>
    <w:multiLevelType w:val="hybridMultilevel"/>
    <w:tmpl w:val="62A83F50"/>
    <w:lvl w:ilvl="0" w:tplc="00000006">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4F21A40"/>
    <w:multiLevelType w:val="multilevel"/>
    <w:tmpl w:val="7AC40F8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321810AB"/>
    <w:multiLevelType w:val="multilevel"/>
    <w:tmpl w:val="67C8D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E039D"/>
    <w:multiLevelType w:val="hybridMultilevel"/>
    <w:tmpl w:val="04267A5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443E318A"/>
    <w:multiLevelType w:val="multilevel"/>
    <w:tmpl w:val="773831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6A5220DF"/>
    <w:multiLevelType w:val="multilevel"/>
    <w:tmpl w:val="A60236D0"/>
    <w:lvl w:ilvl="0">
      <w:start w:val="7"/>
      <w:numFmt w:val="decimal"/>
      <w:lvlText w:val="%1."/>
      <w:lvlJc w:val="left"/>
      <w:pPr>
        <w:tabs>
          <w:tab w:val="num" w:pos="510"/>
        </w:tabs>
        <w:ind w:left="510" w:hanging="51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6F822D87"/>
    <w:multiLevelType w:val="multilevel"/>
    <w:tmpl w:val="773831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6FDE6379"/>
    <w:multiLevelType w:val="hybridMultilevel"/>
    <w:tmpl w:val="F05E0F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FEB64F3"/>
    <w:multiLevelType w:val="hybridMultilevel"/>
    <w:tmpl w:val="18D276FC"/>
    <w:lvl w:ilvl="0" w:tplc="41468894">
      <w:start w:val="1"/>
      <w:numFmt w:val="decimal"/>
      <w:lvlText w:val="%1."/>
      <w:lvlJc w:val="left"/>
      <w:pPr>
        <w:ind w:left="1068" w:hanging="1068"/>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706239C6"/>
    <w:multiLevelType w:val="hybridMultilevel"/>
    <w:tmpl w:val="6F14B6EA"/>
    <w:lvl w:ilvl="0" w:tplc="4DCAD18C">
      <w:start w:val="1"/>
      <w:numFmt w:val="upperRoman"/>
      <w:lvlText w:val="%1."/>
      <w:lvlJc w:val="left"/>
      <w:pPr>
        <w:ind w:left="1004"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7169145F"/>
    <w:multiLevelType w:val="multilevel"/>
    <w:tmpl w:val="8CFC17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7847158A"/>
    <w:multiLevelType w:val="hybridMultilevel"/>
    <w:tmpl w:val="F32C672C"/>
    <w:lvl w:ilvl="0" w:tplc="00000006">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BD85B2C"/>
    <w:multiLevelType w:val="multilevel"/>
    <w:tmpl w:val="01D83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3018F4"/>
    <w:multiLevelType w:val="hybridMultilevel"/>
    <w:tmpl w:val="02B8994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778909009">
    <w:abstractNumId w:val="8"/>
  </w:num>
  <w:num w:numId="2" w16cid:durableId="1323582728">
    <w:abstractNumId w:val="11"/>
  </w:num>
  <w:num w:numId="3" w16cid:durableId="1585802650">
    <w:abstractNumId w:val="10"/>
  </w:num>
  <w:num w:numId="4" w16cid:durableId="1381632802">
    <w:abstractNumId w:val="3"/>
  </w:num>
  <w:num w:numId="5" w16cid:durableId="342978092">
    <w:abstractNumId w:val="17"/>
  </w:num>
  <w:num w:numId="6" w16cid:durableId="2145348010">
    <w:abstractNumId w:val="22"/>
  </w:num>
  <w:num w:numId="7" w16cid:durableId="994065372">
    <w:abstractNumId w:val="13"/>
  </w:num>
  <w:num w:numId="8" w16cid:durableId="397283715">
    <w:abstractNumId w:val="16"/>
  </w:num>
  <w:num w:numId="9" w16cid:durableId="1570920570">
    <w:abstractNumId w:val="15"/>
  </w:num>
  <w:num w:numId="10" w16cid:durableId="1125974395">
    <w:abstractNumId w:val="20"/>
  </w:num>
  <w:num w:numId="11" w16cid:durableId="1963656275">
    <w:abstractNumId w:val="25"/>
  </w:num>
  <w:num w:numId="12" w16cid:durableId="1352100632">
    <w:abstractNumId w:val="6"/>
  </w:num>
  <w:num w:numId="13" w16cid:durableId="493423594">
    <w:abstractNumId w:val="18"/>
  </w:num>
  <w:num w:numId="14" w16cid:durableId="227769292">
    <w:abstractNumId w:val="19"/>
  </w:num>
  <w:num w:numId="15" w16cid:durableId="2028017915">
    <w:abstractNumId w:val="21"/>
  </w:num>
  <w:num w:numId="16" w16cid:durableId="715084116">
    <w:abstractNumId w:val="7"/>
  </w:num>
  <w:num w:numId="17" w16cid:durableId="1859351782">
    <w:abstractNumId w:val="23"/>
  </w:num>
  <w:num w:numId="18" w16cid:durableId="1504206375">
    <w:abstractNumId w:val="12"/>
  </w:num>
  <w:num w:numId="19" w16cid:durableId="2245067">
    <w:abstractNumId w:val="24"/>
  </w:num>
  <w:num w:numId="20" w16cid:durableId="102505731">
    <w:abstractNumId w:val="14"/>
  </w:num>
  <w:num w:numId="21" w16cid:durableId="4284768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35D5"/>
    <w:rsid w:val="00001366"/>
    <w:rsid w:val="00001512"/>
    <w:rsid w:val="00002872"/>
    <w:rsid w:val="000034F9"/>
    <w:rsid w:val="0000368B"/>
    <w:rsid w:val="00004E40"/>
    <w:rsid w:val="00004E71"/>
    <w:rsid w:val="00005674"/>
    <w:rsid w:val="00012022"/>
    <w:rsid w:val="00016BAB"/>
    <w:rsid w:val="0002233B"/>
    <w:rsid w:val="00022D09"/>
    <w:rsid w:val="00032853"/>
    <w:rsid w:val="0003427F"/>
    <w:rsid w:val="00035FBD"/>
    <w:rsid w:val="0003622A"/>
    <w:rsid w:val="00041101"/>
    <w:rsid w:val="00045211"/>
    <w:rsid w:val="00046284"/>
    <w:rsid w:val="000466F4"/>
    <w:rsid w:val="000512B1"/>
    <w:rsid w:val="00051F1E"/>
    <w:rsid w:val="000528D0"/>
    <w:rsid w:val="00052D01"/>
    <w:rsid w:val="00054547"/>
    <w:rsid w:val="000548AD"/>
    <w:rsid w:val="000571A4"/>
    <w:rsid w:val="00060539"/>
    <w:rsid w:val="00064B46"/>
    <w:rsid w:val="000667D0"/>
    <w:rsid w:val="0007009C"/>
    <w:rsid w:val="00073489"/>
    <w:rsid w:val="00073796"/>
    <w:rsid w:val="00075AF9"/>
    <w:rsid w:val="000805F3"/>
    <w:rsid w:val="00084169"/>
    <w:rsid w:val="00085503"/>
    <w:rsid w:val="000919EE"/>
    <w:rsid w:val="00093BF6"/>
    <w:rsid w:val="00095538"/>
    <w:rsid w:val="000957D1"/>
    <w:rsid w:val="0009614F"/>
    <w:rsid w:val="000B0EAB"/>
    <w:rsid w:val="000B1054"/>
    <w:rsid w:val="000B12D8"/>
    <w:rsid w:val="000B28CC"/>
    <w:rsid w:val="000B5D12"/>
    <w:rsid w:val="000B6B1B"/>
    <w:rsid w:val="000C0F25"/>
    <w:rsid w:val="000C0F41"/>
    <w:rsid w:val="000C2AC3"/>
    <w:rsid w:val="000C3466"/>
    <w:rsid w:val="000C6DD3"/>
    <w:rsid w:val="000C7CAC"/>
    <w:rsid w:val="000D275B"/>
    <w:rsid w:val="000D3BDF"/>
    <w:rsid w:val="000D4912"/>
    <w:rsid w:val="000D6EA5"/>
    <w:rsid w:val="000D7E1A"/>
    <w:rsid w:val="000E0A8D"/>
    <w:rsid w:val="000E0B42"/>
    <w:rsid w:val="000E397E"/>
    <w:rsid w:val="000E3ED4"/>
    <w:rsid w:val="000E440B"/>
    <w:rsid w:val="000E6775"/>
    <w:rsid w:val="000F0F68"/>
    <w:rsid w:val="000F312E"/>
    <w:rsid w:val="000F39AA"/>
    <w:rsid w:val="000F39EC"/>
    <w:rsid w:val="000F4BC4"/>
    <w:rsid w:val="000F5300"/>
    <w:rsid w:val="000F5DE6"/>
    <w:rsid w:val="0010117E"/>
    <w:rsid w:val="0010292E"/>
    <w:rsid w:val="001034E3"/>
    <w:rsid w:val="00103BAC"/>
    <w:rsid w:val="0010552C"/>
    <w:rsid w:val="00105FCB"/>
    <w:rsid w:val="00106F55"/>
    <w:rsid w:val="00111E81"/>
    <w:rsid w:val="001141F6"/>
    <w:rsid w:val="00115086"/>
    <w:rsid w:val="00121A2C"/>
    <w:rsid w:val="00121F4A"/>
    <w:rsid w:val="00122023"/>
    <w:rsid w:val="001237BF"/>
    <w:rsid w:val="001304F0"/>
    <w:rsid w:val="00131E94"/>
    <w:rsid w:val="001326D6"/>
    <w:rsid w:val="00132CA5"/>
    <w:rsid w:val="001330C5"/>
    <w:rsid w:val="00133783"/>
    <w:rsid w:val="001370BB"/>
    <w:rsid w:val="001405F4"/>
    <w:rsid w:val="00142087"/>
    <w:rsid w:val="00143BFD"/>
    <w:rsid w:val="00144C6C"/>
    <w:rsid w:val="0014635D"/>
    <w:rsid w:val="00147B2F"/>
    <w:rsid w:val="00151F85"/>
    <w:rsid w:val="001539A8"/>
    <w:rsid w:val="00154E14"/>
    <w:rsid w:val="00157D45"/>
    <w:rsid w:val="00162DB6"/>
    <w:rsid w:val="00167427"/>
    <w:rsid w:val="00170823"/>
    <w:rsid w:val="0017108B"/>
    <w:rsid w:val="001733C0"/>
    <w:rsid w:val="00173E51"/>
    <w:rsid w:val="00176C27"/>
    <w:rsid w:val="001773A4"/>
    <w:rsid w:val="00180D91"/>
    <w:rsid w:val="00181240"/>
    <w:rsid w:val="00182F73"/>
    <w:rsid w:val="00184C12"/>
    <w:rsid w:val="00185E71"/>
    <w:rsid w:val="001865DB"/>
    <w:rsid w:val="001873E4"/>
    <w:rsid w:val="00191CD2"/>
    <w:rsid w:val="00196A06"/>
    <w:rsid w:val="00197A37"/>
    <w:rsid w:val="001A1845"/>
    <w:rsid w:val="001A4614"/>
    <w:rsid w:val="001B02D5"/>
    <w:rsid w:val="001B0CEB"/>
    <w:rsid w:val="001B21B8"/>
    <w:rsid w:val="001B2D22"/>
    <w:rsid w:val="001B4B62"/>
    <w:rsid w:val="001B603C"/>
    <w:rsid w:val="001B6060"/>
    <w:rsid w:val="001B7ABF"/>
    <w:rsid w:val="001C0084"/>
    <w:rsid w:val="001C1024"/>
    <w:rsid w:val="001C1CAB"/>
    <w:rsid w:val="001C2511"/>
    <w:rsid w:val="001C2658"/>
    <w:rsid w:val="001C46E8"/>
    <w:rsid w:val="001C580E"/>
    <w:rsid w:val="001C5B33"/>
    <w:rsid w:val="001D02FF"/>
    <w:rsid w:val="001D0874"/>
    <w:rsid w:val="001D1F34"/>
    <w:rsid w:val="001D1F8E"/>
    <w:rsid w:val="001D2094"/>
    <w:rsid w:val="001D320B"/>
    <w:rsid w:val="001D40B5"/>
    <w:rsid w:val="001D41F4"/>
    <w:rsid w:val="001D6976"/>
    <w:rsid w:val="001E03A0"/>
    <w:rsid w:val="001E4819"/>
    <w:rsid w:val="001E4927"/>
    <w:rsid w:val="001E49AA"/>
    <w:rsid w:val="001E60CD"/>
    <w:rsid w:val="001E7814"/>
    <w:rsid w:val="001F1A19"/>
    <w:rsid w:val="001F29A2"/>
    <w:rsid w:val="001F2EF2"/>
    <w:rsid w:val="001F3FA9"/>
    <w:rsid w:val="001F46C6"/>
    <w:rsid w:val="001F4827"/>
    <w:rsid w:val="001F4966"/>
    <w:rsid w:val="001F76D8"/>
    <w:rsid w:val="002009E4"/>
    <w:rsid w:val="00202C3A"/>
    <w:rsid w:val="00204274"/>
    <w:rsid w:val="002048F9"/>
    <w:rsid w:val="00204FD9"/>
    <w:rsid w:val="002052DE"/>
    <w:rsid w:val="00205983"/>
    <w:rsid w:val="00210EC7"/>
    <w:rsid w:val="00215190"/>
    <w:rsid w:val="00217400"/>
    <w:rsid w:val="00217F44"/>
    <w:rsid w:val="00222867"/>
    <w:rsid w:val="002236A5"/>
    <w:rsid w:val="00225515"/>
    <w:rsid w:val="00225B3C"/>
    <w:rsid w:val="00227007"/>
    <w:rsid w:val="00227670"/>
    <w:rsid w:val="002307F7"/>
    <w:rsid w:val="0023135F"/>
    <w:rsid w:val="00232C87"/>
    <w:rsid w:val="00232F4C"/>
    <w:rsid w:val="00234845"/>
    <w:rsid w:val="00237492"/>
    <w:rsid w:val="00241AA4"/>
    <w:rsid w:val="00242CF0"/>
    <w:rsid w:val="00242F10"/>
    <w:rsid w:val="00243E64"/>
    <w:rsid w:val="00245B6D"/>
    <w:rsid w:val="0025004C"/>
    <w:rsid w:val="00250827"/>
    <w:rsid w:val="002526ED"/>
    <w:rsid w:val="002565FA"/>
    <w:rsid w:val="00260320"/>
    <w:rsid w:val="002626DE"/>
    <w:rsid w:val="00263835"/>
    <w:rsid w:val="0026635C"/>
    <w:rsid w:val="0026695F"/>
    <w:rsid w:val="00271DF3"/>
    <w:rsid w:val="00271E70"/>
    <w:rsid w:val="00273C6F"/>
    <w:rsid w:val="00273E8B"/>
    <w:rsid w:val="002744D8"/>
    <w:rsid w:val="00275A0A"/>
    <w:rsid w:val="00280831"/>
    <w:rsid w:val="00280B42"/>
    <w:rsid w:val="00281D4C"/>
    <w:rsid w:val="00282550"/>
    <w:rsid w:val="00284277"/>
    <w:rsid w:val="00286E75"/>
    <w:rsid w:val="0029425E"/>
    <w:rsid w:val="00294CE8"/>
    <w:rsid w:val="00294F47"/>
    <w:rsid w:val="002952B8"/>
    <w:rsid w:val="002966E8"/>
    <w:rsid w:val="00296CE5"/>
    <w:rsid w:val="00297D59"/>
    <w:rsid w:val="002A169D"/>
    <w:rsid w:val="002A5245"/>
    <w:rsid w:val="002B1BE9"/>
    <w:rsid w:val="002B7FCB"/>
    <w:rsid w:val="002C2585"/>
    <w:rsid w:val="002C5CB2"/>
    <w:rsid w:val="002D26D0"/>
    <w:rsid w:val="002D2C0B"/>
    <w:rsid w:val="002D3A95"/>
    <w:rsid w:val="002D6C70"/>
    <w:rsid w:val="002D6D13"/>
    <w:rsid w:val="002E1340"/>
    <w:rsid w:val="002E147F"/>
    <w:rsid w:val="002E5F91"/>
    <w:rsid w:val="002E6002"/>
    <w:rsid w:val="002E6AFF"/>
    <w:rsid w:val="002E6E94"/>
    <w:rsid w:val="002E71EE"/>
    <w:rsid w:val="002E72FF"/>
    <w:rsid w:val="002E74D9"/>
    <w:rsid w:val="002F085A"/>
    <w:rsid w:val="002F2877"/>
    <w:rsid w:val="002F34DF"/>
    <w:rsid w:val="003005E3"/>
    <w:rsid w:val="0030100C"/>
    <w:rsid w:val="003046CB"/>
    <w:rsid w:val="003058E7"/>
    <w:rsid w:val="00312B4E"/>
    <w:rsid w:val="00313F47"/>
    <w:rsid w:val="00313FFB"/>
    <w:rsid w:val="00314CE2"/>
    <w:rsid w:val="0031576A"/>
    <w:rsid w:val="003163CC"/>
    <w:rsid w:val="00321C13"/>
    <w:rsid w:val="00322775"/>
    <w:rsid w:val="00322898"/>
    <w:rsid w:val="00325026"/>
    <w:rsid w:val="00325885"/>
    <w:rsid w:val="00326011"/>
    <w:rsid w:val="00330DD6"/>
    <w:rsid w:val="00336009"/>
    <w:rsid w:val="00336767"/>
    <w:rsid w:val="003377A0"/>
    <w:rsid w:val="00341CFA"/>
    <w:rsid w:val="00343811"/>
    <w:rsid w:val="00343A57"/>
    <w:rsid w:val="003448AE"/>
    <w:rsid w:val="00345DA9"/>
    <w:rsid w:val="00350746"/>
    <w:rsid w:val="0035094F"/>
    <w:rsid w:val="003519F3"/>
    <w:rsid w:val="00356876"/>
    <w:rsid w:val="003600A9"/>
    <w:rsid w:val="003606C9"/>
    <w:rsid w:val="00364B8B"/>
    <w:rsid w:val="00371957"/>
    <w:rsid w:val="003726E9"/>
    <w:rsid w:val="003745F0"/>
    <w:rsid w:val="00376086"/>
    <w:rsid w:val="003765BF"/>
    <w:rsid w:val="00381873"/>
    <w:rsid w:val="003820DB"/>
    <w:rsid w:val="00382541"/>
    <w:rsid w:val="00384287"/>
    <w:rsid w:val="0038534A"/>
    <w:rsid w:val="00387AA8"/>
    <w:rsid w:val="0039098F"/>
    <w:rsid w:val="00391CF7"/>
    <w:rsid w:val="0039264D"/>
    <w:rsid w:val="003937E3"/>
    <w:rsid w:val="00393ED0"/>
    <w:rsid w:val="00394B3E"/>
    <w:rsid w:val="00395141"/>
    <w:rsid w:val="003952C8"/>
    <w:rsid w:val="003952D8"/>
    <w:rsid w:val="003969EC"/>
    <w:rsid w:val="003A479E"/>
    <w:rsid w:val="003A6292"/>
    <w:rsid w:val="003A7F02"/>
    <w:rsid w:val="003B00F6"/>
    <w:rsid w:val="003B0988"/>
    <w:rsid w:val="003B1644"/>
    <w:rsid w:val="003B4695"/>
    <w:rsid w:val="003B6FEA"/>
    <w:rsid w:val="003C4106"/>
    <w:rsid w:val="003C5101"/>
    <w:rsid w:val="003C5698"/>
    <w:rsid w:val="003C7026"/>
    <w:rsid w:val="003D0423"/>
    <w:rsid w:val="003D3769"/>
    <w:rsid w:val="003D51BF"/>
    <w:rsid w:val="003D665B"/>
    <w:rsid w:val="003E0D62"/>
    <w:rsid w:val="003E2A7D"/>
    <w:rsid w:val="003E6909"/>
    <w:rsid w:val="003F5427"/>
    <w:rsid w:val="00406101"/>
    <w:rsid w:val="00406724"/>
    <w:rsid w:val="004121D1"/>
    <w:rsid w:val="00412DD9"/>
    <w:rsid w:val="0041763E"/>
    <w:rsid w:val="004203F8"/>
    <w:rsid w:val="00420E21"/>
    <w:rsid w:val="0042171D"/>
    <w:rsid w:val="00423781"/>
    <w:rsid w:val="00424BF1"/>
    <w:rsid w:val="00426D54"/>
    <w:rsid w:val="00433496"/>
    <w:rsid w:val="004335B9"/>
    <w:rsid w:val="0043481B"/>
    <w:rsid w:val="00434CDA"/>
    <w:rsid w:val="00436858"/>
    <w:rsid w:val="0043687E"/>
    <w:rsid w:val="0043781C"/>
    <w:rsid w:val="00441D18"/>
    <w:rsid w:val="004424B4"/>
    <w:rsid w:val="004431C1"/>
    <w:rsid w:val="00445540"/>
    <w:rsid w:val="00445CA7"/>
    <w:rsid w:val="00446912"/>
    <w:rsid w:val="004473A9"/>
    <w:rsid w:val="00447A12"/>
    <w:rsid w:val="00447C69"/>
    <w:rsid w:val="00450F57"/>
    <w:rsid w:val="004523FB"/>
    <w:rsid w:val="00453BBB"/>
    <w:rsid w:val="00457703"/>
    <w:rsid w:val="00462019"/>
    <w:rsid w:val="0046271C"/>
    <w:rsid w:val="00462994"/>
    <w:rsid w:val="00462DC6"/>
    <w:rsid w:val="00464FDF"/>
    <w:rsid w:val="0046587F"/>
    <w:rsid w:val="00467BC8"/>
    <w:rsid w:val="00473566"/>
    <w:rsid w:val="00473571"/>
    <w:rsid w:val="00474242"/>
    <w:rsid w:val="00474972"/>
    <w:rsid w:val="0047647F"/>
    <w:rsid w:val="00480427"/>
    <w:rsid w:val="00480703"/>
    <w:rsid w:val="00485874"/>
    <w:rsid w:val="00487484"/>
    <w:rsid w:val="00490DD6"/>
    <w:rsid w:val="00493B60"/>
    <w:rsid w:val="004943A8"/>
    <w:rsid w:val="00494EEB"/>
    <w:rsid w:val="00495EAE"/>
    <w:rsid w:val="004A0118"/>
    <w:rsid w:val="004A0566"/>
    <w:rsid w:val="004A05D6"/>
    <w:rsid w:val="004A4245"/>
    <w:rsid w:val="004A466F"/>
    <w:rsid w:val="004A4BB8"/>
    <w:rsid w:val="004A4C4A"/>
    <w:rsid w:val="004A4C77"/>
    <w:rsid w:val="004A61D4"/>
    <w:rsid w:val="004B2143"/>
    <w:rsid w:val="004B3214"/>
    <w:rsid w:val="004B3F04"/>
    <w:rsid w:val="004B5C32"/>
    <w:rsid w:val="004B5D9E"/>
    <w:rsid w:val="004B6ADC"/>
    <w:rsid w:val="004C1A45"/>
    <w:rsid w:val="004C3C17"/>
    <w:rsid w:val="004C5C76"/>
    <w:rsid w:val="004C679D"/>
    <w:rsid w:val="004C7B20"/>
    <w:rsid w:val="004D0519"/>
    <w:rsid w:val="004D2DAF"/>
    <w:rsid w:val="004D532F"/>
    <w:rsid w:val="004D6304"/>
    <w:rsid w:val="004D71F3"/>
    <w:rsid w:val="004E10D1"/>
    <w:rsid w:val="004E2942"/>
    <w:rsid w:val="004E2B45"/>
    <w:rsid w:val="004E349A"/>
    <w:rsid w:val="004E3B0D"/>
    <w:rsid w:val="004E3C74"/>
    <w:rsid w:val="004E45CD"/>
    <w:rsid w:val="004E5BFA"/>
    <w:rsid w:val="004F5794"/>
    <w:rsid w:val="0050179B"/>
    <w:rsid w:val="00501BCA"/>
    <w:rsid w:val="005026D7"/>
    <w:rsid w:val="00505E26"/>
    <w:rsid w:val="00506050"/>
    <w:rsid w:val="005067AA"/>
    <w:rsid w:val="00506C4A"/>
    <w:rsid w:val="005105DB"/>
    <w:rsid w:val="00516398"/>
    <w:rsid w:val="005171A8"/>
    <w:rsid w:val="0051779E"/>
    <w:rsid w:val="00520C92"/>
    <w:rsid w:val="00521BF9"/>
    <w:rsid w:val="00526BC9"/>
    <w:rsid w:val="005270C7"/>
    <w:rsid w:val="005304BE"/>
    <w:rsid w:val="005305A4"/>
    <w:rsid w:val="00535131"/>
    <w:rsid w:val="005365F2"/>
    <w:rsid w:val="00536B13"/>
    <w:rsid w:val="0053778A"/>
    <w:rsid w:val="005406E9"/>
    <w:rsid w:val="0054100A"/>
    <w:rsid w:val="00541914"/>
    <w:rsid w:val="00544BC4"/>
    <w:rsid w:val="0055075A"/>
    <w:rsid w:val="00553235"/>
    <w:rsid w:val="0055490B"/>
    <w:rsid w:val="00554932"/>
    <w:rsid w:val="00554A25"/>
    <w:rsid w:val="00554B28"/>
    <w:rsid w:val="005550C7"/>
    <w:rsid w:val="00555396"/>
    <w:rsid w:val="00563F44"/>
    <w:rsid w:val="00565913"/>
    <w:rsid w:val="005661F9"/>
    <w:rsid w:val="00566209"/>
    <w:rsid w:val="005664DA"/>
    <w:rsid w:val="00566F88"/>
    <w:rsid w:val="005763A9"/>
    <w:rsid w:val="0058260D"/>
    <w:rsid w:val="00583DAA"/>
    <w:rsid w:val="00583DD8"/>
    <w:rsid w:val="0058446B"/>
    <w:rsid w:val="005848A4"/>
    <w:rsid w:val="00584912"/>
    <w:rsid w:val="0058664C"/>
    <w:rsid w:val="00590FCE"/>
    <w:rsid w:val="00591660"/>
    <w:rsid w:val="00593308"/>
    <w:rsid w:val="005A118C"/>
    <w:rsid w:val="005A15CF"/>
    <w:rsid w:val="005A1E13"/>
    <w:rsid w:val="005A27A2"/>
    <w:rsid w:val="005A4F7F"/>
    <w:rsid w:val="005A607F"/>
    <w:rsid w:val="005B1D44"/>
    <w:rsid w:val="005B25AB"/>
    <w:rsid w:val="005B2AFF"/>
    <w:rsid w:val="005B3B4B"/>
    <w:rsid w:val="005B4AF0"/>
    <w:rsid w:val="005C0BC8"/>
    <w:rsid w:val="005C1F92"/>
    <w:rsid w:val="005C2654"/>
    <w:rsid w:val="005C4385"/>
    <w:rsid w:val="005C484A"/>
    <w:rsid w:val="005D2FEE"/>
    <w:rsid w:val="005D71AE"/>
    <w:rsid w:val="005D77E2"/>
    <w:rsid w:val="005E09A5"/>
    <w:rsid w:val="005E48C8"/>
    <w:rsid w:val="005E6166"/>
    <w:rsid w:val="005E7A10"/>
    <w:rsid w:val="005F0954"/>
    <w:rsid w:val="005F1C20"/>
    <w:rsid w:val="005F2B2F"/>
    <w:rsid w:val="005F575F"/>
    <w:rsid w:val="005F7023"/>
    <w:rsid w:val="005F76ED"/>
    <w:rsid w:val="00600307"/>
    <w:rsid w:val="006013AC"/>
    <w:rsid w:val="006057EE"/>
    <w:rsid w:val="00611D35"/>
    <w:rsid w:val="00612A02"/>
    <w:rsid w:val="006130FE"/>
    <w:rsid w:val="00614D71"/>
    <w:rsid w:val="006153DC"/>
    <w:rsid w:val="0062126E"/>
    <w:rsid w:val="00621329"/>
    <w:rsid w:val="00622CD5"/>
    <w:rsid w:val="0062363F"/>
    <w:rsid w:val="006250D7"/>
    <w:rsid w:val="00625E19"/>
    <w:rsid w:val="0062780D"/>
    <w:rsid w:val="00631FF7"/>
    <w:rsid w:val="00634097"/>
    <w:rsid w:val="006347E5"/>
    <w:rsid w:val="006366DE"/>
    <w:rsid w:val="00636BAD"/>
    <w:rsid w:val="0063731B"/>
    <w:rsid w:val="0064110A"/>
    <w:rsid w:val="0064276A"/>
    <w:rsid w:val="00645D35"/>
    <w:rsid w:val="00646ACC"/>
    <w:rsid w:val="0065002A"/>
    <w:rsid w:val="00651D9B"/>
    <w:rsid w:val="00655974"/>
    <w:rsid w:val="00655A4A"/>
    <w:rsid w:val="00660BE5"/>
    <w:rsid w:val="0066175E"/>
    <w:rsid w:val="00663A03"/>
    <w:rsid w:val="00665397"/>
    <w:rsid w:val="00670482"/>
    <w:rsid w:val="00671938"/>
    <w:rsid w:val="00671D1C"/>
    <w:rsid w:val="00673205"/>
    <w:rsid w:val="0067324E"/>
    <w:rsid w:val="0068077E"/>
    <w:rsid w:val="006829D7"/>
    <w:rsid w:val="00683AFB"/>
    <w:rsid w:val="0068429D"/>
    <w:rsid w:val="006842DF"/>
    <w:rsid w:val="00686FD1"/>
    <w:rsid w:val="00687F68"/>
    <w:rsid w:val="00691884"/>
    <w:rsid w:val="00691915"/>
    <w:rsid w:val="0069204F"/>
    <w:rsid w:val="006926FB"/>
    <w:rsid w:val="00693292"/>
    <w:rsid w:val="006960AB"/>
    <w:rsid w:val="00696396"/>
    <w:rsid w:val="0069680F"/>
    <w:rsid w:val="00696A32"/>
    <w:rsid w:val="006977E3"/>
    <w:rsid w:val="006A0811"/>
    <w:rsid w:val="006A0D19"/>
    <w:rsid w:val="006A5BF8"/>
    <w:rsid w:val="006A6DDD"/>
    <w:rsid w:val="006A6EFD"/>
    <w:rsid w:val="006B1529"/>
    <w:rsid w:val="006B4BC2"/>
    <w:rsid w:val="006B5AF5"/>
    <w:rsid w:val="006B5B85"/>
    <w:rsid w:val="006C1087"/>
    <w:rsid w:val="006C1D78"/>
    <w:rsid w:val="006C380B"/>
    <w:rsid w:val="006C4E12"/>
    <w:rsid w:val="006C7D99"/>
    <w:rsid w:val="006D3AC2"/>
    <w:rsid w:val="006D3C90"/>
    <w:rsid w:val="006D3E37"/>
    <w:rsid w:val="006D53FB"/>
    <w:rsid w:val="006D5594"/>
    <w:rsid w:val="006D6C68"/>
    <w:rsid w:val="006E1D3B"/>
    <w:rsid w:val="006E36B1"/>
    <w:rsid w:val="006E5720"/>
    <w:rsid w:val="006E7FB2"/>
    <w:rsid w:val="006F2E7A"/>
    <w:rsid w:val="006F3F30"/>
    <w:rsid w:val="006F47E1"/>
    <w:rsid w:val="00700369"/>
    <w:rsid w:val="00700A03"/>
    <w:rsid w:val="00701D57"/>
    <w:rsid w:val="00704390"/>
    <w:rsid w:val="007074CD"/>
    <w:rsid w:val="007075BB"/>
    <w:rsid w:val="00710EDD"/>
    <w:rsid w:val="00711355"/>
    <w:rsid w:val="0071179E"/>
    <w:rsid w:val="0071213E"/>
    <w:rsid w:val="007130B7"/>
    <w:rsid w:val="007158F4"/>
    <w:rsid w:val="00715C19"/>
    <w:rsid w:val="007179DC"/>
    <w:rsid w:val="00717DB6"/>
    <w:rsid w:val="00720E5A"/>
    <w:rsid w:val="00723BA1"/>
    <w:rsid w:val="00725DDD"/>
    <w:rsid w:val="00725F32"/>
    <w:rsid w:val="00730CE5"/>
    <w:rsid w:val="00732598"/>
    <w:rsid w:val="0073268D"/>
    <w:rsid w:val="0073582D"/>
    <w:rsid w:val="007427E9"/>
    <w:rsid w:val="007436DA"/>
    <w:rsid w:val="00744A92"/>
    <w:rsid w:val="00744C52"/>
    <w:rsid w:val="00750E6B"/>
    <w:rsid w:val="00752C7C"/>
    <w:rsid w:val="00753013"/>
    <w:rsid w:val="00753918"/>
    <w:rsid w:val="00754006"/>
    <w:rsid w:val="007549F5"/>
    <w:rsid w:val="00756324"/>
    <w:rsid w:val="00763B2E"/>
    <w:rsid w:val="00764608"/>
    <w:rsid w:val="00765106"/>
    <w:rsid w:val="00765FC9"/>
    <w:rsid w:val="00766973"/>
    <w:rsid w:val="0077078C"/>
    <w:rsid w:val="007732DF"/>
    <w:rsid w:val="0077519D"/>
    <w:rsid w:val="0077570A"/>
    <w:rsid w:val="007805E5"/>
    <w:rsid w:val="00781F8B"/>
    <w:rsid w:val="00785334"/>
    <w:rsid w:val="00785B9C"/>
    <w:rsid w:val="0078748A"/>
    <w:rsid w:val="007919AD"/>
    <w:rsid w:val="00793D80"/>
    <w:rsid w:val="00793E25"/>
    <w:rsid w:val="00796884"/>
    <w:rsid w:val="007A0796"/>
    <w:rsid w:val="007A0E05"/>
    <w:rsid w:val="007A4300"/>
    <w:rsid w:val="007A48A8"/>
    <w:rsid w:val="007A4C4A"/>
    <w:rsid w:val="007A5E9C"/>
    <w:rsid w:val="007A730E"/>
    <w:rsid w:val="007A78D3"/>
    <w:rsid w:val="007B0680"/>
    <w:rsid w:val="007B5627"/>
    <w:rsid w:val="007C0C0A"/>
    <w:rsid w:val="007C22F2"/>
    <w:rsid w:val="007C2CAD"/>
    <w:rsid w:val="007C4959"/>
    <w:rsid w:val="007C7BF2"/>
    <w:rsid w:val="007D21B8"/>
    <w:rsid w:val="007D5009"/>
    <w:rsid w:val="007D5DAD"/>
    <w:rsid w:val="007D77FB"/>
    <w:rsid w:val="007E0403"/>
    <w:rsid w:val="007E0893"/>
    <w:rsid w:val="007E1FCA"/>
    <w:rsid w:val="007E4382"/>
    <w:rsid w:val="007E49F2"/>
    <w:rsid w:val="007F2D08"/>
    <w:rsid w:val="007F4318"/>
    <w:rsid w:val="007F4D88"/>
    <w:rsid w:val="007F696B"/>
    <w:rsid w:val="007F7178"/>
    <w:rsid w:val="007F73CB"/>
    <w:rsid w:val="007F7AF4"/>
    <w:rsid w:val="00800B4D"/>
    <w:rsid w:val="008011C3"/>
    <w:rsid w:val="0080130E"/>
    <w:rsid w:val="00801576"/>
    <w:rsid w:val="0080201B"/>
    <w:rsid w:val="0080368C"/>
    <w:rsid w:val="00804D2C"/>
    <w:rsid w:val="008131E2"/>
    <w:rsid w:val="00815168"/>
    <w:rsid w:val="00821EDF"/>
    <w:rsid w:val="00822B26"/>
    <w:rsid w:val="00823142"/>
    <w:rsid w:val="008235FC"/>
    <w:rsid w:val="00824B24"/>
    <w:rsid w:val="00824E6F"/>
    <w:rsid w:val="008257AE"/>
    <w:rsid w:val="00826674"/>
    <w:rsid w:val="0082723A"/>
    <w:rsid w:val="0083043D"/>
    <w:rsid w:val="00831079"/>
    <w:rsid w:val="008342A4"/>
    <w:rsid w:val="00835E8F"/>
    <w:rsid w:val="008400D8"/>
    <w:rsid w:val="00842332"/>
    <w:rsid w:val="00842A4C"/>
    <w:rsid w:val="00843193"/>
    <w:rsid w:val="00844105"/>
    <w:rsid w:val="00855625"/>
    <w:rsid w:val="00856307"/>
    <w:rsid w:val="008567A3"/>
    <w:rsid w:val="00856E3E"/>
    <w:rsid w:val="00860184"/>
    <w:rsid w:val="008606D0"/>
    <w:rsid w:val="00863117"/>
    <w:rsid w:val="00863691"/>
    <w:rsid w:val="00863BBC"/>
    <w:rsid w:val="00866D15"/>
    <w:rsid w:val="008702EE"/>
    <w:rsid w:val="00871DAA"/>
    <w:rsid w:val="008729C2"/>
    <w:rsid w:val="00883A9E"/>
    <w:rsid w:val="008864C0"/>
    <w:rsid w:val="00887004"/>
    <w:rsid w:val="0089542E"/>
    <w:rsid w:val="0089621A"/>
    <w:rsid w:val="008A2566"/>
    <w:rsid w:val="008A2F73"/>
    <w:rsid w:val="008A3581"/>
    <w:rsid w:val="008A40A7"/>
    <w:rsid w:val="008A4FAE"/>
    <w:rsid w:val="008A786E"/>
    <w:rsid w:val="008B25DF"/>
    <w:rsid w:val="008B296D"/>
    <w:rsid w:val="008B2ABA"/>
    <w:rsid w:val="008B402A"/>
    <w:rsid w:val="008C2D24"/>
    <w:rsid w:val="008C4770"/>
    <w:rsid w:val="008C4AA6"/>
    <w:rsid w:val="008C4FFA"/>
    <w:rsid w:val="008D071C"/>
    <w:rsid w:val="008D0BCB"/>
    <w:rsid w:val="008D16EF"/>
    <w:rsid w:val="008D1865"/>
    <w:rsid w:val="008D1E55"/>
    <w:rsid w:val="008D5D88"/>
    <w:rsid w:val="008D6540"/>
    <w:rsid w:val="008E0CAA"/>
    <w:rsid w:val="008E20F7"/>
    <w:rsid w:val="008E3EE3"/>
    <w:rsid w:val="008E77A9"/>
    <w:rsid w:val="008F0158"/>
    <w:rsid w:val="008F086C"/>
    <w:rsid w:val="008F0EA2"/>
    <w:rsid w:val="008F0F81"/>
    <w:rsid w:val="008F6CB1"/>
    <w:rsid w:val="00901165"/>
    <w:rsid w:val="0090132A"/>
    <w:rsid w:val="009032BA"/>
    <w:rsid w:val="00903F0B"/>
    <w:rsid w:val="0090425E"/>
    <w:rsid w:val="00904C0B"/>
    <w:rsid w:val="00907741"/>
    <w:rsid w:val="009100BA"/>
    <w:rsid w:val="00910283"/>
    <w:rsid w:val="00910BF6"/>
    <w:rsid w:val="0091101B"/>
    <w:rsid w:val="00913E84"/>
    <w:rsid w:val="00914751"/>
    <w:rsid w:val="00914AD5"/>
    <w:rsid w:val="0091661D"/>
    <w:rsid w:val="009208AB"/>
    <w:rsid w:val="00920FE7"/>
    <w:rsid w:val="00921EA3"/>
    <w:rsid w:val="00922156"/>
    <w:rsid w:val="00922FC1"/>
    <w:rsid w:val="0092353E"/>
    <w:rsid w:val="009241BE"/>
    <w:rsid w:val="0092458E"/>
    <w:rsid w:val="00924D8A"/>
    <w:rsid w:val="00925E84"/>
    <w:rsid w:val="009262CF"/>
    <w:rsid w:val="00926A43"/>
    <w:rsid w:val="0092705E"/>
    <w:rsid w:val="00933CD1"/>
    <w:rsid w:val="00935A6F"/>
    <w:rsid w:val="009427E2"/>
    <w:rsid w:val="00942DCE"/>
    <w:rsid w:val="00944BCA"/>
    <w:rsid w:val="00945F8B"/>
    <w:rsid w:val="0095082C"/>
    <w:rsid w:val="009571AF"/>
    <w:rsid w:val="00961A0D"/>
    <w:rsid w:val="00961CD5"/>
    <w:rsid w:val="009629D3"/>
    <w:rsid w:val="00963475"/>
    <w:rsid w:val="0096443F"/>
    <w:rsid w:val="00964C6E"/>
    <w:rsid w:val="009656CA"/>
    <w:rsid w:val="00966FD7"/>
    <w:rsid w:val="0096788F"/>
    <w:rsid w:val="00967933"/>
    <w:rsid w:val="00967FC3"/>
    <w:rsid w:val="009715CC"/>
    <w:rsid w:val="00971D38"/>
    <w:rsid w:val="00972985"/>
    <w:rsid w:val="009741ED"/>
    <w:rsid w:val="00977690"/>
    <w:rsid w:val="009778DC"/>
    <w:rsid w:val="00980529"/>
    <w:rsid w:val="00982199"/>
    <w:rsid w:val="00986BC9"/>
    <w:rsid w:val="009901B6"/>
    <w:rsid w:val="009915EF"/>
    <w:rsid w:val="00991E93"/>
    <w:rsid w:val="00993EE5"/>
    <w:rsid w:val="009979C8"/>
    <w:rsid w:val="009A057B"/>
    <w:rsid w:val="009A254D"/>
    <w:rsid w:val="009A4EEE"/>
    <w:rsid w:val="009A5B81"/>
    <w:rsid w:val="009B0338"/>
    <w:rsid w:val="009B245A"/>
    <w:rsid w:val="009B6B08"/>
    <w:rsid w:val="009B6C03"/>
    <w:rsid w:val="009C0906"/>
    <w:rsid w:val="009C4E8F"/>
    <w:rsid w:val="009C51D0"/>
    <w:rsid w:val="009C650D"/>
    <w:rsid w:val="009C75A1"/>
    <w:rsid w:val="009D10FF"/>
    <w:rsid w:val="009D2AA6"/>
    <w:rsid w:val="009D3B22"/>
    <w:rsid w:val="009D3DAD"/>
    <w:rsid w:val="009D3F36"/>
    <w:rsid w:val="009D5A1D"/>
    <w:rsid w:val="009D5E65"/>
    <w:rsid w:val="009D6540"/>
    <w:rsid w:val="009E30EA"/>
    <w:rsid w:val="009E4434"/>
    <w:rsid w:val="009F3C8E"/>
    <w:rsid w:val="009F5BEA"/>
    <w:rsid w:val="009F5FF5"/>
    <w:rsid w:val="009F63F5"/>
    <w:rsid w:val="009F6CE1"/>
    <w:rsid w:val="00A03E61"/>
    <w:rsid w:val="00A06544"/>
    <w:rsid w:val="00A076AF"/>
    <w:rsid w:val="00A07C77"/>
    <w:rsid w:val="00A1245B"/>
    <w:rsid w:val="00A125B5"/>
    <w:rsid w:val="00A1275A"/>
    <w:rsid w:val="00A12BD3"/>
    <w:rsid w:val="00A14EBD"/>
    <w:rsid w:val="00A15F07"/>
    <w:rsid w:val="00A24062"/>
    <w:rsid w:val="00A25268"/>
    <w:rsid w:val="00A25627"/>
    <w:rsid w:val="00A27498"/>
    <w:rsid w:val="00A3281A"/>
    <w:rsid w:val="00A33E27"/>
    <w:rsid w:val="00A350FE"/>
    <w:rsid w:val="00A359EE"/>
    <w:rsid w:val="00A36707"/>
    <w:rsid w:val="00A37107"/>
    <w:rsid w:val="00A37DD1"/>
    <w:rsid w:val="00A400F4"/>
    <w:rsid w:val="00A42547"/>
    <w:rsid w:val="00A43886"/>
    <w:rsid w:val="00A458CD"/>
    <w:rsid w:val="00A45F56"/>
    <w:rsid w:val="00A463FA"/>
    <w:rsid w:val="00A52814"/>
    <w:rsid w:val="00A52957"/>
    <w:rsid w:val="00A5433A"/>
    <w:rsid w:val="00A56D74"/>
    <w:rsid w:val="00A56F0C"/>
    <w:rsid w:val="00A57FEA"/>
    <w:rsid w:val="00A61BB9"/>
    <w:rsid w:val="00A65A81"/>
    <w:rsid w:val="00A67969"/>
    <w:rsid w:val="00A71C3B"/>
    <w:rsid w:val="00A71E10"/>
    <w:rsid w:val="00A721F9"/>
    <w:rsid w:val="00A74E9A"/>
    <w:rsid w:val="00A7588A"/>
    <w:rsid w:val="00A765CC"/>
    <w:rsid w:val="00A81641"/>
    <w:rsid w:val="00A85E06"/>
    <w:rsid w:val="00A86AE1"/>
    <w:rsid w:val="00A86B58"/>
    <w:rsid w:val="00A9128F"/>
    <w:rsid w:val="00A92394"/>
    <w:rsid w:val="00A935D5"/>
    <w:rsid w:val="00AA0100"/>
    <w:rsid w:val="00AA0D2A"/>
    <w:rsid w:val="00AA0EA9"/>
    <w:rsid w:val="00AA19F9"/>
    <w:rsid w:val="00AA1A93"/>
    <w:rsid w:val="00AA43A4"/>
    <w:rsid w:val="00AA637D"/>
    <w:rsid w:val="00AA671C"/>
    <w:rsid w:val="00AA70E7"/>
    <w:rsid w:val="00AB0072"/>
    <w:rsid w:val="00AB0232"/>
    <w:rsid w:val="00AB32D2"/>
    <w:rsid w:val="00AB4EE1"/>
    <w:rsid w:val="00AB66F7"/>
    <w:rsid w:val="00AB6F6E"/>
    <w:rsid w:val="00AC0816"/>
    <w:rsid w:val="00AC4A16"/>
    <w:rsid w:val="00AC4C73"/>
    <w:rsid w:val="00AC51CC"/>
    <w:rsid w:val="00AC6099"/>
    <w:rsid w:val="00AC66EB"/>
    <w:rsid w:val="00AC7F28"/>
    <w:rsid w:val="00AD463D"/>
    <w:rsid w:val="00AD5064"/>
    <w:rsid w:val="00AD5977"/>
    <w:rsid w:val="00AD667C"/>
    <w:rsid w:val="00AD78D1"/>
    <w:rsid w:val="00AD7DFC"/>
    <w:rsid w:val="00AE2AC1"/>
    <w:rsid w:val="00AE3FAB"/>
    <w:rsid w:val="00AE43ED"/>
    <w:rsid w:val="00AE5453"/>
    <w:rsid w:val="00AE7A5F"/>
    <w:rsid w:val="00AF03AC"/>
    <w:rsid w:val="00AF064A"/>
    <w:rsid w:val="00AF0BFA"/>
    <w:rsid w:val="00AF0E2E"/>
    <w:rsid w:val="00AF2CD2"/>
    <w:rsid w:val="00AF3853"/>
    <w:rsid w:val="00AF3A9B"/>
    <w:rsid w:val="00AF4689"/>
    <w:rsid w:val="00AF521E"/>
    <w:rsid w:val="00AF5633"/>
    <w:rsid w:val="00B00BC3"/>
    <w:rsid w:val="00B01043"/>
    <w:rsid w:val="00B03DF6"/>
    <w:rsid w:val="00B03EF1"/>
    <w:rsid w:val="00B04552"/>
    <w:rsid w:val="00B06F3C"/>
    <w:rsid w:val="00B1042A"/>
    <w:rsid w:val="00B150A2"/>
    <w:rsid w:val="00B2293D"/>
    <w:rsid w:val="00B2387A"/>
    <w:rsid w:val="00B24BB1"/>
    <w:rsid w:val="00B26D3B"/>
    <w:rsid w:val="00B30186"/>
    <w:rsid w:val="00B3221A"/>
    <w:rsid w:val="00B327B2"/>
    <w:rsid w:val="00B33244"/>
    <w:rsid w:val="00B34B22"/>
    <w:rsid w:val="00B4062C"/>
    <w:rsid w:val="00B4125E"/>
    <w:rsid w:val="00B457D7"/>
    <w:rsid w:val="00B503D3"/>
    <w:rsid w:val="00B50F23"/>
    <w:rsid w:val="00B52097"/>
    <w:rsid w:val="00B52954"/>
    <w:rsid w:val="00B55BA2"/>
    <w:rsid w:val="00B61CE8"/>
    <w:rsid w:val="00B623EE"/>
    <w:rsid w:val="00B639AD"/>
    <w:rsid w:val="00B6511A"/>
    <w:rsid w:val="00B67842"/>
    <w:rsid w:val="00B67C52"/>
    <w:rsid w:val="00B67D39"/>
    <w:rsid w:val="00B71073"/>
    <w:rsid w:val="00B73748"/>
    <w:rsid w:val="00B81625"/>
    <w:rsid w:val="00B82187"/>
    <w:rsid w:val="00B840C5"/>
    <w:rsid w:val="00B857AF"/>
    <w:rsid w:val="00B85E4F"/>
    <w:rsid w:val="00B8603E"/>
    <w:rsid w:val="00B87217"/>
    <w:rsid w:val="00B91C4A"/>
    <w:rsid w:val="00BA0953"/>
    <w:rsid w:val="00BA0E73"/>
    <w:rsid w:val="00BA0F8D"/>
    <w:rsid w:val="00BA1970"/>
    <w:rsid w:val="00BA1FFA"/>
    <w:rsid w:val="00BB12BA"/>
    <w:rsid w:val="00BB1322"/>
    <w:rsid w:val="00BB15A7"/>
    <w:rsid w:val="00BB1927"/>
    <w:rsid w:val="00BB1ECC"/>
    <w:rsid w:val="00BB65DA"/>
    <w:rsid w:val="00BB7C37"/>
    <w:rsid w:val="00BC0E32"/>
    <w:rsid w:val="00BC1B7E"/>
    <w:rsid w:val="00BC503D"/>
    <w:rsid w:val="00BC6261"/>
    <w:rsid w:val="00BC6D61"/>
    <w:rsid w:val="00BC6F5B"/>
    <w:rsid w:val="00BD5EE4"/>
    <w:rsid w:val="00BE1837"/>
    <w:rsid w:val="00BE2754"/>
    <w:rsid w:val="00BE2C75"/>
    <w:rsid w:val="00BE6C32"/>
    <w:rsid w:val="00BE718C"/>
    <w:rsid w:val="00BF076C"/>
    <w:rsid w:val="00BF5769"/>
    <w:rsid w:val="00BF6FFC"/>
    <w:rsid w:val="00C00351"/>
    <w:rsid w:val="00C005EA"/>
    <w:rsid w:val="00C053E1"/>
    <w:rsid w:val="00C06CA4"/>
    <w:rsid w:val="00C10EFE"/>
    <w:rsid w:val="00C123EF"/>
    <w:rsid w:val="00C14536"/>
    <w:rsid w:val="00C1618C"/>
    <w:rsid w:val="00C20507"/>
    <w:rsid w:val="00C22A6E"/>
    <w:rsid w:val="00C23056"/>
    <w:rsid w:val="00C23365"/>
    <w:rsid w:val="00C23D7B"/>
    <w:rsid w:val="00C24C59"/>
    <w:rsid w:val="00C2620E"/>
    <w:rsid w:val="00C2669E"/>
    <w:rsid w:val="00C266E1"/>
    <w:rsid w:val="00C32122"/>
    <w:rsid w:val="00C32917"/>
    <w:rsid w:val="00C353B6"/>
    <w:rsid w:val="00C37A55"/>
    <w:rsid w:val="00C44618"/>
    <w:rsid w:val="00C44A0D"/>
    <w:rsid w:val="00C4705E"/>
    <w:rsid w:val="00C47E01"/>
    <w:rsid w:val="00C50C14"/>
    <w:rsid w:val="00C50D6F"/>
    <w:rsid w:val="00C523EA"/>
    <w:rsid w:val="00C535B8"/>
    <w:rsid w:val="00C53CE6"/>
    <w:rsid w:val="00C57BE8"/>
    <w:rsid w:val="00C62A0E"/>
    <w:rsid w:val="00C62B12"/>
    <w:rsid w:val="00C656B8"/>
    <w:rsid w:val="00C657B1"/>
    <w:rsid w:val="00C66DB6"/>
    <w:rsid w:val="00C707F2"/>
    <w:rsid w:val="00C70A5F"/>
    <w:rsid w:val="00C725B0"/>
    <w:rsid w:val="00C728A5"/>
    <w:rsid w:val="00C72BCB"/>
    <w:rsid w:val="00C7516C"/>
    <w:rsid w:val="00C755E4"/>
    <w:rsid w:val="00C762C0"/>
    <w:rsid w:val="00C7777B"/>
    <w:rsid w:val="00C813DD"/>
    <w:rsid w:val="00C81438"/>
    <w:rsid w:val="00C83C38"/>
    <w:rsid w:val="00C86D7A"/>
    <w:rsid w:val="00C87438"/>
    <w:rsid w:val="00C959CB"/>
    <w:rsid w:val="00CA13CB"/>
    <w:rsid w:val="00CA1884"/>
    <w:rsid w:val="00CA1BE4"/>
    <w:rsid w:val="00CA41D9"/>
    <w:rsid w:val="00CA5B12"/>
    <w:rsid w:val="00CB3BDF"/>
    <w:rsid w:val="00CB4EB1"/>
    <w:rsid w:val="00CB6C0C"/>
    <w:rsid w:val="00CB7960"/>
    <w:rsid w:val="00CC178F"/>
    <w:rsid w:val="00CC4CEC"/>
    <w:rsid w:val="00CC4F97"/>
    <w:rsid w:val="00CC716D"/>
    <w:rsid w:val="00CD0A7F"/>
    <w:rsid w:val="00CD11A8"/>
    <w:rsid w:val="00CD3100"/>
    <w:rsid w:val="00CD3C81"/>
    <w:rsid w:val="00CD513A"/>
    <w:rsid w:val="00CD5542"/>
    <w:rsid w:val="00CD572B"/>
    <w:rsid w:val="00CD680B"/>
    <w:rsid w:val="00CD6FC6"/>
    <w:rsid w:val="00CD73D1"/>
    <w:rsid w:val="00CD7DF7"/>
    <w:rsid w:val="00CE13E5"/>
    <w:rsid w:val="00CE201B"/>
    <w:rsid w:val="00CE2373"/>
    <w:rsid w:val="00CE59E8"/>
    <w:rsid w:val="00CE5FA6"/>
    <w:rsid w:val="00CE61AA"/>
    <w:rsid w:val="00CE6B6A"/>
    <w:rsid w:val="00CF3BD4"/>
    <w:rsid w:val="00CF3D36"/>
    <w:rsid w:val="00CF5400"/>
    <w:rsid w:val="00CF6561"/>
    <w:rsid w:val="00CF6B45"/>
    <w:rsid w:val="00CF6D8C"/>
    <w:rsid w:val="00CF78BB"/>
    <w:rsid w:val="00D0075F"/>
    <w:rsid w:val="00D00838"/>
    <w:rsid w:val="00D0285D"/>
    <w:rsid w:val="00D038B6"/>
    <w:rsid w:val="00D06EBE"/>
    <w:rsid w:val="00D15CA3"/>
    <w:rsid w:val="00D15DB0"/>
    <w:rsid w:val="00D17AA1"/>
    <w:rsid w:val="00D17BFD"/>
    <w:rsid w:val="00D20840"/>
    <w:rsid w:val="00D20FD2"/>
    <w:rsid w:val="00D22086"/>
    <w:rsid w:val="00D24056"/>
    <w:rsid w:val="00D24E20"/>
    <w:rsid w:val="00D3030B"/>
    <w:rsid w:val="00D3042C"/>
    <w:rsid w:val="00D32158"/>
    <w:rsid w:val="00D33647"/>
    <w:rsid w:val="00D33B2F"/>
    <w:rsid w:val="00D367A7"/>
    <w:rsid w:val="00D404AD"/>
    <w:rsid w:val="00D40761"/>
    <w:rsid w:val="00D40C38"/>
    <w:rsid w:val="00D43961"/>
    <w:rsid w:val="00D439A5"/>
    <w:rsid w:val="00D43B99"/>
    <w:rsid w:val="00D43F0E"/>
    <w:rsid w:val="00D45932"/>
    <w:rsid w:val="00D53B90"/>
    <w:rsid w:val="00D54B46"/>
    <w:rsid w:val="00D5649B"/>
    <w:rsid w:val="00D56B8D"/>
    <w:rsid w:val="00D607F6"/>
    <w:rsid w:val="00D60E76"/>
    <w:rsid w:val="00D614DB"/>
    <w:rsid w:val="00D62B1E"/>
    <w:rsid w:val="00D63D0F"/>
    <w:rsid w:val="00D66118"/>
    <w:rsid w:val="00D70077"/>
    <w:rsid w:val="00D7136B"/>
    <w:rsid w:val="00D723FB"/>
    <w:rsid w:val="00D7403B"/>
    <w:rsid w:val="00D8128C"/>
    <w:rsid w:val="00D814D9"/>
    <w:rsid w:val="00D82122"/>
    <w:rsid w:val="00D83C9F"/>
    <w:rsid w:val="00D83F01"/>
    <w:rsid w:val="00D8422E"/>
    <w:rsid w:val="00D854B0"/>
    <w:rsid w:val="00D863D0"/>
    <w:rsid w:val="00D867E2"/>
    <w:rsid w:val="00D92AC3"/>
    <w:rsid w:val="00D94816"/>
    <w:rsid w:val="00D97C6E"/>
    <w:rsid w:val="00DA0455"/>
    <w:rsid w:val="00DA590E"/>
    <w:rsid w:val="00DB04CA"/>
    <w:rsid w:val="00DB295E"/>
    <w:rsid w:val="00DB30AF"/>
    <w:rsid w:val="00DB7FBC"/>
    <w:rsid w:val="00DC0D8D"/>
    <w:rsid w:val="00DC0FD3"/>
    <w:rsid w:val="00DC1AD9"/>
    <w:rsid w:val="00DC26DD"/>
    <w:rsid w:val="00DC283B"/>
    <w:rsid w:val="00DC604B"/>
    <w:rsid w:val="00DC625D"/>
    <w:rsid w:val="00DC660D"/>
    <w:rsid w:val="00DC7628"/>
    <w:rsid w:val="00DD1449"/>
    <w:rsid w:val="00DD6DFB"/>
    <w:rsid w:val="00DE27D8"/>
    <w:rsid w:val="00DE47E2"/>
    <w:rsid w:val="00DE61C1"/>
    <w:rsid w:val="00DF155A"/>
    <w:rsid w:val="00DF4602"/>
    <w:rsid w:val="00DF7412"/>
    <w:rsid w:val="00DF7801"/>
    <w:rsid w:val="00E03020"/>
    <w:rsid w:val="00E03763"/>
    <w:rsid w:val="00E059F2"/>
    <w:rsid w:val="00E05D92"/>
    <w:rsid w:val="00E069AC"/>
    <w:rsid w:val="00E12587"/>
    <w:rsid w:val="00E23BF6"/>
    <w:rsid w:val="00E24FBA"/>
    <w:rsid w:val="00E25486"/>
    <w:rsid w:val="00E26A24"/>
    <w:rsid w:val="00E26B30"/>
    <w:rsid w:val="00E306E9"/>
    <w:rsid w:val="00E3457B"/>
    <w:rsid w:val="00E40F5A"/>
    <w:rsid w:val="00E41BD8"/>
    <w:rsid w:val="00E42314"/>
    <w:rsid w:val="00E43CDE"/>
    <w:rsid w:val="00E43D47"/>
    <w:rsid w:val="00E45B17"/>
    <w:rsid w:val="00E467B0"/>
    <w:rsid w:val="00E46D7F"/>
    <w:rsid w:val="00E47113"/>
    <w:rsid w:val="00E505CB"/>
    <w:rsid w:val="00E50639"/>
    <w:rsid w:val="00E51442"/>
    <w:rsid w:val="00E519F8"/>
    <w:rsid w:val="00E52626"/>
    <w:rsid w:val="00E5286F"/>
    <w:rsid w:val="00E53E03"/>
    <w:rsid w:val="00E54D40"/>
    <w:rsid w:val="00E56838"/>
    <w:rsid w:val="00E57E16"/>
    <w:rsid w:val="00E60F5B"/>
    <w:rsid w:val="00E61285"/>
    <w:rsid w:val="00E62526"/>
    <w:rsid w:val="00E62835"/>
    <w:rsid w:val="00E62AD4"/>
    <w:rsid w:val="00E651A7"/>
    <w:rsid w:val="00E66A4E"/>
    <w:rsid w:val="00E6722B"/>
    <w:rsid w:val="00E701D4"/>
    <w:rsid w:val="00E715F6"/>
    <w:rsid w:val="00E719A5"/>
    <w:rsid w:val="00E72933"/>
    <w:rsid w:val="00E745A1"/>
    <w:rsid w:val="00E82063"/>
    <w:rsid w:val="00E8388F"/>
    <w:rsid w:val="00E84C71"/>
    <w:rsid w:val="00E920EC"/>
    <w:rsid w:val="00E92929"/>
    <w:rsid w:val="00E97638"/>
    <w:rsid w:val="00E976BB"/>
    <w:rsid w:val="00EA17D5"/>
    <w:rsid w:val="00EA6727"/>
    <w:rsid w:val="00EA7B25"/>
    <w:rsid w:val="00EB2A76"/>
    <w:rsid w:val="00EB6683"/>
    <w:rsid w:val="00EC144D"/>
    <w:rsid w:val="00EC209C"/>
    <w:rsid w:val="00EC405A"/>
    <w:rsid w:val="00ED139A"/>
    <w:rsid w:val="00ED3EA0"/>
    <w:rsid w:val="00ED4158"/>
    <w:rsid w:val="00ED45E7"/>
    <w:rsid w:val="00ED54B0"/>
    <w:rsid w:val="00ED63A4"/>
    <w:rsid w:val="00ED64B0"/>
    <w:rsid w:val="00EE023B"/>
    <w:rsid w:val="00EE2C58"/>
    <w:rsid w:val="00EE47D8"/>
    <w:rsid w:val="00EE71DB"/>
    <w:rsid w:val="00EE79BD"/>
    <w:rsid w:val="00EF4227"/>
    <w:rsid w:val="00EF6785"/>
    <w:rsid w:val="00EF75DF"/>
    <w:rsid w:val="00F00525"/>
    <w:rsid w:val="00F0150B"/>
    <w:rsid w:val="00F03FAD"/>
    <w:rsid w:val="00F064AF"/>
    <w:rsid w:val="00F10C58"/>
    <w:rsid w:val="00F10F3F"/>
    <w:rsid w:val="00F16AFC"/>
    <w:rsid w:val="00F17332"/>
    <w:rsid w:val="00F235A2"/>
    <w:rsid w:val="00F23DB5"/>
    <w:rsid w:val="00F2434D"/>
    <w:rsid w:val="00F25E65"/>
    <w:rsid w:val="00F319F3"/>
    <w:rsid w:val="00F335DB"/>
    <w:rsid w:val="00F34CA6"/>
    <w:rsid w:val="00F356E2"/>
    <w:rsid w:val="00F35A47"/>
    <w:rsid w:val="00F40294"/>
    <w:rsid w:val="00F41A6A"/>
    <w:rsid w:val="00F41CB0"/>
    <w:rsid w:val="00F43EF2"/>
    <w:rsid w:val="00F45861"/>
    <w:rsid w:val="00F463BA"/>
    <w:rsid w:val="00F46A73"/>
    <w:rsid w:val="00F4748A"/>
    <w:rsid w:val="00F51E60"/>
    <w:rsid w:val="00F5397B"/>
    <w:rsid w:val="00F548FE"/>
    <w:rsid w:val="00F55AB0"/>
    <w:rsid w:val="00F5754F"/>
    <w:rsid w:val="00F60D06"/>
    <w:rsid w:val="00F62AA8"/>
    <w:rsid w:val="00F63934"/>
    <w:rsid w:val="00F83C1F"/>
    <w:rsid w:val="00F84094"/>
    <w:rsid w:val="00F840CC"/>
    <w:rsid w:val="00F86009"/>
    <w:rsid w:val="00F86B33"/>
    <w:rsid w:val="00F872B1"/>
    <w:rsid w:val="00F8742C"/>
    <w:rsid w:val="00F92741"/>
    <w:rsid w:val="00F945B6"/>
    <w:rsid w:val="00F950A1"/>
    <w:rsid w:val="00F956DA"/>
    <w:rsid w:val="00F971A3"/>
    <w:rsid w:val="00F97E2F"/>
    <w:rsid w:val="00FA3541"/>
    <w:rsid w:val="00FA5678"/>
    <w:rsid w:val="00FA5B28"/>
    <w:rsid w:val="00FA5C53"/>
    <w:rsid w:val="00FA638B"/>
    <w:rsid w:val="00FB329E"/>
    <w:rsid w:val="00FB5699"/>
    <w:rsid w:val="00FB71DB"/>
    <w:rsid w:val="00FB7D76"/>
    <w:rsid w:val="00FC1900"/>
    <w:rsid w:val="00FC2E2B"/>
    <w:rsid w:val="00FC5C45"/>
    <w:rsid w:val="00FC5F9D"/>
    <w:rsid w:val="00FC7654"/>
    <w:rsid w:val="00FD0C9A"/>
    <w:rsid w:val="00FD0E39"/>
    <w:rsid w:val="00FD55D0"/>
    <w:rsid w:val="00FD590B"/>
    <w:rsid w:val="00FD6943"/>
    <w:rsid w:val="00FD74CD"/>
    <w:rsid w:val="00FE0AA6"/>
    <w:rsid w:val="00FE2515"/>
    <w:rsid w:val="00FE2B14"/>
    <w:rsid w:val="00FE3B32"/>
    <w:rsid w:val="00FE4AD2"/>
    <w:rsid w:val="00FE5757"/>
    <w:rsid w:val="00FE749B"/>
    <w:rsid w:val="00FE75B7"/>
    <w:rsid w:val="00FF0590"/>
    <w:rsid w:val="00FF05FA"/>
    <w:rsid w:val="00FF30FD"/>
    <w:rsid w:val="00FF4377"/>
    <w:rsid w:val="00FF4D24"/>
    <w:rsid w:val="00FF7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EC95BB"/>
  <w15:docId w15:val="{8B94DF26-9843-46AE-87C9-008DEAB3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endnote reference" w:locked="1"/>
    <w:lsdException w:name="List"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Hyperlink" w:locked="1"/>
    <w:lsdException w:name="Strong" w:locked="1" w:qFormat="1"/>
    <w:lsdException w:name="Emphasis" w:locked="1" w:qFormat="1"/>
    <w:lsdException w:name="Document Map" w:locked="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6F3C"/>
    <w:rPr>
      <w:sz w:val="24"/>
    </w:rPr>
  </w:style>
  <w:style w:type="paragraph" w:styleId="1">
    <w:name w:val="heading 1"/>
    <w:basedOn w:val="a"/>
    <w:next w:val="a"/>
    <w:link w:val="10"/>
    <w:qFormat/>
    <w:rsid w:val="00B06F3C"/>
    <w:pPr>
      <w:keepNext/>
      <w:outlineLvl w:val="0"/>
    </w:pPr>
    <w:rPr>
      <w:b/>
      <w:u w:val="single"/>
    </w:rPr>
  </w:style>
  <w:style w:type="paragraph" w:styleId="2">
    <w:name w:val="heading 2"/>
    <w:basedOn w:val="a"/>
    <w:next w:val="a"/>
    <w:link w:val="20"/>
    <w:qFormat/>
    <w:rsid w:val="00B06F3C"/>
    <w:pPr>
      <w:keepNext/>
      <w:outlineLvl w:val="1"/>
    </w:pPr>
  </w:style>
  <w:style w:type="paragraph" w:styleId="5">
    <w:name w:val="heading 5"/>
    <w:basedOn w:val="a"/>
    <w:next w:val="a"/>
    <w:qFormat/>
    <w:rsid w:val="00B06F3C"/>
    <w:pPr>
      <w:spacing w:before="240" w:after="60"/>
      <w:outlineLvl w:val="4"/>
    </w:pPr>
    <w:rPr>
      <w:b/>
      <w:bCs/>
      <w:i/>
      <w:iCs/>
      <w:sz w:val="26"/>
      <w:szCs w:val="26"/>
    </w:rPr>
  </w:style>
  <w:style w:type="paragraph" w:styleId="6">
    <w:name w:val="heading 6"/>
    <w:basedOn w:val="a"/>
    <w:next w:val="a"/>
    <w:qFormat/>
    <w:rsid w:val="00B06F3C"/>
    <w:pPr>
      <w:keepNext/>
      <w:ind w:left="66"/>
      <w:jc w:val="both"/>
      <w:outlineLvl w:val="5"/>
    </w:pPr>
    <w:rPr>
      <w:b/>
      <w:sz w:val="22"/>
      <w:u w:val="single"/>
    </w:rPr>
  </w:style>
  <w:style w:type="paragraph" w:styleId="7">
    <w:name w:val="heading 7"/>
    <w:basedOn w:val="a"/>
    <w:next w:val="a"/>
    <w:link w:val="70"/>
    <w:qFormat/>
    <w:rsid w:val="00B06F3C"/>
    <w:pPr>
      <w:spacing w:before="240" w:after="60"/>
      <w:outlineLvl w:val="6"/>
    </w:pPr>
  </w:style>
  <w:style w:type="paragraph" w:styleId="8">
    <w:name w:val="heading 8"/>
    <w:basedOn w:val="a"/>
    <w:next w:val="a"/>
    <w:qFormat/>
    <w:rsid w:val="00B06F3C"/>
    <w:pPr>
      <w:keepNext/>
      <w:jc w:val="center"/>
      <w:outlineLvl w:val="7"/>
    </w:pPr>
    <w:rPr>
      <w:b/>
    </w:rPr>
  </w:style>
  <w:style w:type="paragraph" w:styleId="9">
    <w:name w:val="heading 9"/>
    <w:basedOn w:val="a"/>
    <w:next w:val="a"/>
    <w:qFormat/>
    <w:rsid w:val="00B06F3C"/>
    <w:pPr>
      <w:keepNex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6F3C"/>
    <w:pPr>
      <w:tabs>
        <w:tab w:val="center" w:pos="4677"/>
        <w:tab w:val="right" w:pos="9355"/>
      </w:tabs>
    </w:pPr>
    <w:rPr>
      <w:sz w:val="20"/>
    </w:rPr>
  </w:style>
  <w:style w:type="paragraph" w:customStyle="1" w:styleId="ConsPlusNormal">
    <w:name w:val="ConsPlusNormal"/>
    <w:rsid w:val="00B06F3C"/>
    <w:pPr>
      <w:autoSpaceDE w:val="0"/>
      <w:autoSpaceDN w:val="0"/>
      <w:adjustRightInd w:val="0"/>
      <w:ind w:firstLine="720"/>
    </w:pPr>
    <w:rPr>
      <w:rFonts w:ascii="Arial" w:hAnsi="Arial" w:cs="Arial"/>
    </w:rPr>
  </w:style>
  <w:style w:type="paragraph" w:styleId="a5">
    <w:name w:val="footer"/>
    <w:basedOn w:val="a"/>
    <w:link w:val="a6"/>
    <w:rsid w:val="00B06F3C"/>
    <w:pPr>
      <w:tabs>
        <w:tab w:val="center" w:pos="4153"/>
        <w:tab w:val="right" w:pos="8306"/>
      </w:tabs>
    </w:pPr>
    <w:rPr>
      <w:sz w:val="20"/>
    </w:rPr>
  </w:style>
  <w:style w:type="paragraph" w:styleId="a7">
    <w:name w:val="Body Text"/>
    <w:basedOn w:val="a"/>
    <w:link w:val="a8"/>
    <w:rsid w:val="00B06F3C"/>
    <w:pPr>
      <w:ind w:right="-766"/>
      <w:jc w:val="center"/>
    </w:pPr>
    <w:rPr>
      <w:rFonts w:ascii="Tahoma" w:hAnsi="Tahoma"/>
      <w:b/>
      <w:sz w:val="20"/>
      <w:u w:val="single"/>
    </w:rPr>
  </w:style>
  <w:style w:type="paragraph" w:styleId="21">
    <w:name w:val="Body Text 2"/>
    <w:basedOn w:val="a"/>
    <w:link w:val="22"/>
    <w:rsid w:val="00B06F3C"/>
    <w:pPr>
      <w:ind w:right="-766"/>
      <w:jc w:val="center"/>
    </w:pPr>
    <w:rPr>
      <w:rFonts w:ascii="Bookman Old Style" w:hAnsi="Bookman Old Style"/>
      <w:b/>
      <w:sz w:val="22"/>
    </w:rPr>
  </w:style>
  <w:style w:type="paragraph" w:styleId="a9">
    <w:name w:val="Subtitle"/>
    <w:basedOn w:val="a"/>
    <w:qFormat/>
    <w:rsid w:val="007E0403"/>
    <w:pPr>
      <w:tabs>
        <w:tab w:val="num" w:pos="360"/>
      </w:tabs>
      <w:suppressAutoHyphens/>
      <w:autoSpaceDE w:val="0"/>
      <w:autoSpaceDN w:val="0"/>
      <w:jc w:val="center"/>
      <w:outlineLvl w:val="5"/>
    </w:pPr>
    <w:rPr>
      <w:rFonts w:ascii="Arial" w:hAnsi="Arial" w:cs="Arial"/>
      <w:b/>
      <w:bCs/>
      <w:sz w:val="22"/>
      <w:szCs w:val="24"/>
    </w:rPr>
  </w:style>
  <w:style w:type="paragraph" w:styleId="3">
    <w:name w:val="Body Text 3"/>
    <w:basedOn w:val="a"/>
    <w:rsid w:val="00B06F3C"/>
    <w:pPr>
      <w:ind w:right="-766"/>
    </w:pPr>
    <w:rPr>
      <w:rFonts w:ascii="Verdana" w:hAnsi="Verdana"/>
      <w:b/>
      <w:i/>
      <w:sz w:val="18"/>
    </w:rPr>
  </w:style>
  <w:style w:type="paragraph" w:styleId="aa">
    <w:name w:val="Title"/>
    <w:basedOn w:val="a"/>
    <w:qFormat/>
    <w:rsid w:val="00B06F3C"/>
    <w:pPr>
      <w:jc w:val="center"/>
    </w:pPr>
    <w:rPr>
      <w:b/>
      <w:sz w:val="28"/>
    </w:rPr>
  </w:style>
  <w:style w:type="character" w:styleId="ab">
    <w:name w:val="page number"/>
    <w:basedOn w:val="a0"/>
    <w:rsid w:val="00B06F3C"/>
    <w:rPr>
      <w:rFonts w:cs="Times New Roman"/>
    </w:rPr>
  </w:style>
  <w:style w:type="paragraph" w:styleId="ac">
    <w:name w:val="footnote text"/>
    <w:basedOn w:val="a"/>
    <w:semiHidden/>
    <w:rsid w:val="00CE5FA6"/>
    <w:pPr>
      <w:autoSpaceDE w:val="0"/>
      <w:autoSpaceDN w:val="0"/>
    </w:pPr>
    <w:rPr>
      <w:sz w:val="20"/>
    </w:rPr>
  </w:style>
  <w:style w:type="paragraph" w:customStyle="1" w:styleId="2-">
    <w:name w:val="Заголовок 2 - стандартный"/>
    <w:basedOn w:val="a"/>
    <w:autoRedefine/>
    <w:rsid w:val="008342A4"/>
    <w:pPr>
      <w:numPr>
        <w:ilvl w:val="12"/>
      </w:numPr>
      <w:autoSpaceDE w:val="0"/>
      <w:autoSpaceDN w:val="0"/>
      <w:ind w:right="-108"/>
      <w:jc w:val="center"/>
    </w:pPr>
    <w:rPr>
      <w:szCs w:val="24"/>
    </w:rPr>
  </w:style>
  <w:style w:type="table" w:styleId="ad">
    <w:name w:val="Table Grid"/>
    <w:basedOn w:val="a1"/>
    <w:rsid w:val="007D5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semiHidden/>
    <w:rsid w:val="0073268D"/>
    <w:rPr>
      <w:rFonts w:ascii="Tahoma" w:hAnsi="Tahoma"/>
      <w:sz w:val="16"/>
    </w:rPr>
  </w:style>
  <w:style w:type="character" w:customStyle="1" w:styleId="a4">
    <w:name w:val="Верхний колонтитул Знак"/>
    <w:basedOn w:val="a0"/>
    <w:link w:val="a3"/>
    <w:locked/>
    <w:rsid w:val="009C4E8F"/>
    <w:rPr>
      <w:rFonts w:cs="Times New Roman"/>
    </w:rPr>
  </w:style>
  <w:style w:type="paragraph" w:styleId="af0">
    <w:name w:val="Normal (Web)"/>
    <w:basedOn w:val="a"/>
    <w:link w:val="af1"/>
    <w:rsid w:val="001D1F34"/>
  </w:style>
  <w:style w:type="paragraph" w:customStyle="1" w:styleId="msonospacing0">
    <w:name w:val="msonospacing"/>
    <w:rsid w:val="00B6511A"/>
    <w:rPr>
      <w:rFonts w:ascii="Calibri" w:hAnsi="Calibri" w:cs="Calibri"/>
      <w:sz w:val="22"/>
      <w:szCs w:val="22"/>
      <w:lang w:eastAsia="en-US"/>
    </w:rPr>
  </w:style>
  <w:style w:type="character" w:customStyle="1" w:styleId="23">
    <w:name w:val="Основной текст (2)_"/>
    <w:link w:val="24"/>
    <w:locked/>
    <w:rsid w:val="008F0158"/>
    <w:rPr>
      <w:sz w:val="23"/>
    </w:rPr>
  </w:style>
  <w:style w:type="character" w:customStyle="1" w:styleId="af2">
    <w:name w:val="Основной текст_"/>
    <w:link w:val="11"/>
    <w:locked/>
    <w:rsid w:val="008F0158"/>
    <w:rPr>
      <w:sz w:val="23"/>
    </w:rPr>
  </w:style>
  <w:style w:type="character" w:customStyle="1" w:styleId="71">
    <w:name w:val="Основной текст (7)_"/>
    <w:link w:val="72"/>
    <w:locked/>
    <w:rsid w:val="008F0158"/>
  </w:style>
  <w:style w:type="character" w:customStyle="1" w:styleId="60">
    <w:name w:val="Основной текст (6)_"/>
    <w:link w:val="61"/>
    <w:locked/>
    <w:rsid w:val="008F0158"/>
    <w:rPr>
      <w:sz w:val="8"/>
    </w:rPr>
  </w:style>
  <w:style w:type="character" w:customStyle="1" w:styleId="50">
    <w:name w:val="Основной текст (5)_"/>
    <w:link w:val="51"/>
    <w:locked/>
    <w:rsid w:val="008F0158"/>
    <w:rPr>
      <w:sz w:val="8"/>
    </w:rPr>
  </w:style>
  <w:style w:type="character" w:customStyle="1" w:styleId="80">
    <w:name w:val="Основной текст (8)_"/>
    <w:link w:val="81"/>
    <w:locked/>
    <w:rsid w:val="008F0158"/>
    <w:rPr>
      <w:sz w:val="8"/>
    </w:rPr>
  </w:style>
  <w:style w:type="paragraph" w:customStyle="1" w:styleId="24">
    <w:name w:val="Основной текст (2)"/>
    <w:basedOn w:val="a"/>
    <w:link w:val="23"/>
    <w:rsid w:val="008F0158"/>
    <w:pPr>
      <w:shd w:val="clear" w:color="auto" w:fill="FFFFFF"/>
      <w:spacing w:line="278" w:lineRule="exact"/>
      <w:jc w:val="both"/>
    </w:pPr>
    <w:rPr>
      <w:sz w:val="23"/>
    </w:rPr>
  </w:style>
  <w:style w:type="paragraph" w:customStyle="1" w:styleId="11">
    <w:name w:val="Основной текст1"/>
    <w:basedOn w:val="a"/>
    <w:link w:val="af2"/>
    <w:rsid w:val="008F0158"/>
    <w:pPr>
      <w:shd w:val="clear" w:color="auto" w:fill="FFFFFF"/>
      <w:spacing w:line="240" w:lineRule="atLeast"/>
      <w:jc w:val="both"/>
    </w:pPr>
    <w:rPr>
      <w:sz w:val="23"/>
    </w:rPr>
  </w:style>
  <w:style w:type="paragraph" w:customStyle="1" w:styleId="72">
    <w:name w:val="Основной текст (7)"/>
    <w:basedOn w:val="a"/>
    <w:link w:val="71"/>
    <w:rsid w:val="008F0158"/>
    <w:pPr>
      <w:shd w:val="clear" w:color="auto" w:fill="FFFFFF"/>
      <w:spacing w:line="240" w:lineRule="atLeast"/>
    </w:pPr>
    <w:rPr>
      <w:sz w:val="20"/>
    </w:rPr>
  </w:style>
  <w:style w:type="paragraph" w:customStyle="1" w:styleId="61">
    <w:name w:val="Основной текст (6)"/>
    <w:basedOn w:val="a"/>
    <w:link w:val="60"/>
    <w:rsid w:val="008F0158"/>
    <w:pPr>
      <w:shd w:val="clear" w:color="auto" w:fill="FFFFFF"/>
      <w:spacing w:line="240" w:lineRule="atLeast"/>
    </w:pPr>
    <w:rPr>
      <w:sz w:val="8"/>
    </w:rPr>
  </w:style>
  <w:style w:type="paragraph" w:customStyle="1" w:styleId="51">
    <w:name w:val="Основной текст (5)"/>
    <w:basedOn w:val="a"/>
    <w:link w:val="50"/>
    <w:rsid w:val="008F0158"/>
    <w:pPr>
      <w:shd w:val="clear" w:color="auto" w:fill="FFFFFF"/>
      <w:spacing w:line="240" w:lineRule="atLeast"/>
    </w:pPr>
    <w:rPr>
      <w:sz w:val="8"/>
    </w:rPr>
  </w:style>
  <w:style w:type="paragraph" w:customStyle="1" w:styleId="81">
    <w:name w:val="Основной текст (8)"/>
    <w:basedOn w:val="a"/>
    <w:link w:val="80"/>
    <w:rsid w:val="008F0158"/>
    <w:pPr>
      <w:shd w:val="clear" w:color="auto" w:fill="FFFFFF"/>
      <w:spacing w:line="240" w:lineRule="atLeast"/>
    </w:pPr>
    <w:rPr>
      <w:sz w:val="8"/>
    </w:rPr>
  </w:style>
  <w:style w:type="character" w:styleId="af3">
    <w:name w:val="Strong"/>
    <w:basedOn w:val="a0"/>
    <w:qFormat/>
    <w:rsid w:val="00824B24"/>
    <w:rPr>
      <w:b/>
    </w:rPr>
  </w:style>
  <w:style w:type="character" w:styleId="af4">
    <w:name w:val="Emphasis"/>
    <w:basedOn w:val="a0"/>
    <w:qFormat/>
    <w:rsid w:val="002E72FF"/>
    <w:rPr>
      <w:i/>
    </w:rPr>
  </w:style>
  <w:style w:type="paragraph" w:customStyle="1" w:styleId="12">
    <w:name w:val="Абзац списка1"/>
    <w:basedOn w:val="a"/>
    <w:rsid w:val="002626DE"/>
    <w:pPr>
      <w:spacing w:after="200" w:line="276" w:lineRule="auto"/>
      <w:ind w:left="720"/>
    </w:pPr>
    <w:rPr>
      <w:rFonts w:ascii="Calibri" w:hAnsi="Calibri"/>
      <w:sz w:val="22"/>
      <w:szCs w:val="22"/>
      <w:lang w:eastAsia="en-US"/>
    </w:rPr>
  </w:style>
  <w:style w:type="character" w:customStyle="1" w:styleId="af1">
    <w:name w:val="Обычный (Интернет) Знак"/>
    <w:link w:val="af0"/>
    <w:locked/>
    <w:rsid w:val="002626DE"/>
    <w:rPr>
      <w:sz w:val="24"/>
      <w:lang w:val="ru-RU" w:eastAsia="ru-RU"/>
    </w:rPr>
  </w:style>
  <w:style w:type="paragraph" w:customStyle="1" w:styleId="13">
    <w:name w:val="Без интервала1"/>
    <w:rsid w:val="003969EC"/>
    <w:pPr>
      <w:ind w:left="624"/>
    </w:pPr>
    <w:rPr>
      <w:sz w:val="22"/>
      <w:szCs w:val="22"/>
      <w:lang w:eastAsia="en-US"/>
    </w:rPr>
  </w:style>
  <w:style w:type="character" w:customStyle="1" w:styleId="WW8Num2z1">
    <w:name w:val="WW8Num2z1"/>
    <w:rsid w:val="00C53CE6"/>
    <w:rPr>
      <w:rFonts w:ascii="Courier New" w:hAnsi="Courier New"/>
    </w:rPr>
  </w:style>
  <w:style w:type="character" w:customStyle="1" w:styleId="10">
    <w:name w:val="Заголовок 1 Знак"/>
    <w:link w:val="1"/>
    <w:locked/>
    <w:rsid w:val="00FD55D0"/>
    <w:rPr>
      <w:b/>
      <w:sz w:val="24"/>
      <w:u w:val="single"/>
    </w:rPr>
  </w:style>
  <w:style w:type="character" w:customStyle="1" w:styleId="20">
    <w:name w:val="Заголовок 2 Знак"/>
    <w:link w:val="2"/>
    <w:locked/>
    <w:rsid w:val="00FD55D0"/>
    <w:rPr>
      <w:sz w:val="24"/>
    </w:rPr>
  </w:style>
  <w:style w:type="character" w:customStyle="1" w:styleId="70">
    <w:name w:val="Заголовок 7 Знак"/>
    <w:link w:val="7"/>
    <w:locked/>
    <w:rsid w:val="00FD55D0"/>
    <w:rPr>
      <w:sz w:val="24"/>
    </w:rPr>
  </w:style>
  <w:style w:type="paragraph" w:customStyle="1" w:styleId="af5">
    <w:name w:val="Знак Знак Знак Знак"/>
    <w:basedOn w:val="a"/>
    <w:rsid w:val="00FD55D0"/>
    <w:pPr>
      <w:spacing w:after="160" w:line="240" w:lineRule="exact"/>
    </w:pPr>
    <w:rPr>
      <w:rFonts w:ascii="Verdana" w:hAnsi="Verdana" w:cs="Verdana"/>
      <w:sz w:val="20"/>
      <w:lang w:val="en-US" w:eastAsia="en-US"/>
    </w:rPr>
  </w:style>
  <w:style w:type="paragraph" w:customStyle="1" w:styleId="ConsNonformat">
    <w:name w:val="ConsNonformat"/>
    <w:rsid w:val="00FD55D0"/>
    <w:pPr>
      <w:widowControl w:val="0"/>
      <w:autoSpaceDE w:val="0"/>
      <w:autoSpaceDN w:val="0"/>
    </w:pPr>
    <w:rPr>
      <w:rFonts w:ascii="Courier New" w:hAnsi="Courier New" w:cs="Courier New"/>
    </w:rPr>
  </w:style>
  <w:style w:type="character" w:customStyle="1" w:styleId="a6">
    <w:name w:val="Нижний колонтитул Знак"/>
    <w:basedOn w:val="a0"/>
    <w:link w:val="a5"/>
    <w:locked/>
    <w:rsid w:val="00FD55D0"/>
    <w:rPr>
      <w:rFonts w:cs="Times New Roman"/>
    </w:rPr>
  </w:style>
  <w:style w:type="character" w:styleId="af6">
    <w:name w:val="endnote reference"/>
    <w:basedOn w:val="a0"/>
    <w:semiHidden/>
    <w:rsid w:val="00FD55D0"/>
    <w:rPr>
      <w:vertAlign w:val="superscript"/>
    </w:rPr>
  </w:style>
  <w:style w:type="character" w:styleId="af7">
    <w:name w:val="Hyperlink"/>
    <w:basedOn w:val="a0"/>
    <w:rsid w:val="00FD55D0"/>
    <w:rPr>
      <w:color w:val="0000FF"/>
      <w:u w:val="single"/>
    </w:rPr>
  </w:style>
  <w:style w:type="paragraph" w:styleId="af8">
    <w:name w:val="Document Map"/>
    <w:basedOn w:val="a"/>
    <w:link w:val="af9"/>
    <w:semiHidden/>
    <w:rsid w:val="00FD55D0"/>
    <w:pPr>
      <w:shd w:val="clear" w:color="auto" w:fill="000080"/>
    </w:pPr>
    <w:rPr>
      <w:rFonts w:ascii="Tahoma" w:hAnsi="Tahoma"/>
      <w:sz w:val="20"/>
    </w:rPr>
  </w:style>
  <w:style w:type="character" w:customStyle="1" w:styleId="af9">
    <w:name w:val="Схема документа Знак"/>
    <w:link w:val="af8"/>
    <w:semiHidden/>
    <w:locked/>
    <w:rsid w:val="00FD55D0"/>
    <w:rPr>
      <w:rFonts w:ascii="Tahoma" w:hAnsi="Tahoma"/>
      <w:shd w:val="clear" w:color="auto" w:fill="000080"/>
    </w:rPr>
  </w:style>
  <w:style w:type="character" w:customStyle="1" w:styleId="a8">
    <w:name w:val="Основной текст Знак"/>
    <w:link w:val="a7"/>
    <w:locked/>
    <w:rsid w:val="00FD55D0"/>
    <w:rPr>
      <w:rFonts w:ascii="Tahoma" w:hAnsi="Tahoma"/>
      <w:b/>
      <w:u w:val="single"/>
    </w:rPr>
  </w:style>
  <w:style w:type="paragraph" w:styleId="afa">
    <w:name w:val="List"/>
    <w:basedOn w:val="a7"/>
    <w:rsid w:val="00FD55D0"/>
    <w:pPr>
      <w:suppressAutoHyphens/>
      <w:ind w:right="0"/>
      <w:jc w:val="both"/>
    </w:pPr>
    <w:rPr>
      <w:rFonts w:ascii="Arial" w:hAnsi="Arial" w:cs="Tahoma"/>
      <w:b w:val="0"/>
      <w:color w:val="000000"/>
      <w:sz w:val="24"/>
      <w:szCs w:val="24"/>
      <w:u w:val="none"/>
      <w:lang w:eastAsia="ar-SA"/>
    </w:rPr>
  </w:style>
  <w:style w:type="paragraph" w:styleId="afb">
    <w:name w:val="Body Text Indent"/>
    <w:basedOn w:val="a"/>
    <w:link w:val="afc"/>
    <w:rsid w:val="00FD55D0"/>
    <w:pPr>
      <w:spacing w:after="120"/>
      <w:ind w:left="283"/>
    </w:pPr>
  </w:style>
  <w:style w:type="character" w:customStyle="1" w:styleId="afc">
    <w:name w:val="Основной текст с отступом Знак"/>
    <w:link w:val="afb"/>
    <w:locked/>
    <w:rsid w:val="00FD55D0"/>
    <w:rPr>
      <w:sz w:val="24"/>
    </w:rPr>
  </w:style>
  <w:style w:type="character" w:customStyle="1" w:styleId="22">
    <w:name w:val="Основной текст 2 Знак"/>
    <w:link w:val="21"/>
    <w:locked/>
    <w:rsid w:val="00FD55D0"/>
    <w:rPr>
      <w:rFonts w:ascii="Bookman Old Style" w:hAnsi="Bookman Old Style"/>
      <w:b/>
      <w:sz w:val="22"/>
    </w:rPr>
  </w:style>
  <w:style w:type="character" w:customStyle="1" w:styleId="WW8Num7z3">
    <w:name w:val="WW8Num7z3"/>
    <w:rsid w:val="00FD55D0"/>
    <w:rPr>
      <w:rFonts w:ascii="Symbol" w:hAnsi="Symbol"/>
    </w:rPr>
  </w:style>
  <w:style w:type="paragraph" w:customStyle="1" w:styleId="210">
    <w:name w:val="Основной текст с отступом 21"/>
    <w:basedOn w:val="a"/>
    <w:rsid w:val="00FD55D0"/>
    <w:pPr>
      <w:suppressAutoHyphens/>
      <w:ind w:firstLine="708"/>
      <w:jc w:val="both"/>
    </w:pPr>
    <w:rPr>
      <w:color w:val="000000"/>
      <w:sz w:val="28"/>
      <w:szCs w:val="24"/>
      <w:lang w:eastAsia="ar-SA"/>
    </w:rPr>
  </w:style>
  <w:style w:type="paragraph" w:customStyle="1" w:styleId="31">
    <w:name w:val="Основной текст 31"/>
    <w:basedOn w:val="a"/>
    <w:rsid w:val="00FD55D0"/>
    <w:pPr>
      <w:shd w:val="clear" w:color="auto" w:fill="FFFFFF"/>
      <w:suppressAutoHyphens/>
      <w:autoSpaceDE w:val="0"/>
    </w:pPr>
    <w:rPr>
      <w:color w:val="000000"/>
      <w:szCs w:val="22"/>
      <w:lang w:eastAsia="ar-SA"/>
    </w:rPr>
  </w:style>
  <w:style w:type="paragraph" w:customStyle="1" w:styleId="xl33">
    <w:name w:val="xl33"/>
    <w:basedOn w:val="a"/>
    <w:rsid w:val="00FD55D0"/>
    <w:pPr>
      <w:pBdr>
        <w:left w:val="single" w:sz="8" w:space="0" w:color="auto"/>
        <w:bottom w:val="single" w:sz="4" w:space="0" w:color="auto"/>
        <w:right w:val="single" w:sz="4" w:space="0" w:color="auto"/>
      </w:pBdr>
      <w:spacing w:before="100" w:beforeAutospacing="1" w:after="100" w:afterAutospacing="1"/>
    </w:pPr>
    <w:rPr>
      <w:szCs w:val="24"/>
    </w:rPr>
  </w:style>
  <w:style w:type="character" w:customStyle="1" w:styleId="14">
    <w:name w:val="Знак Знак1"/>
    <w:rsid w:val="00FD55D0"/>
    <w:rPr>
      <w:rFonts w:ascii="Times New Roman" w:hAnsi="Times New Roman"/>
      <w:sz w:val="24"/>
      <w:lang w:eastAsia="ru-RU"/>
    </w:rPr>
  </w:style>
  <w:style w:type="character" w:customStyle="1" w:styleId="WW8Num2z0">
    <w:name w:val="WW8Num2z0"/>
    <w:rsid w:val="00FD55D0"/>
    <w:rPr>
      <w:rFonts w:ascii="Symbol" w:hAnsi="Symbol"/>
    </w:rPr>
  </w:style>
  <w:style w:type="character" w:customStyle="1" w:styleId="WW8Num2z2">
    <w:name w:val="WW8Num2z2"/>
    <w:rsid w:val="00FD55D0"/>
    <w:rPr>
      <w:rFonts w:ascii="Wingdings" w:hAnsi="Wingdings"/>
    </w:rPr>
  </w:style>
  <w:style w:type="character" w:customStyle="1" w:styleId="WW8Num4z0">
    <w:name w:val="WW8Num4z0"/>
    <w:rsid w:val="00FD55D0"/>
    <w:rPr>
      <w:rFonts w:ascii="Wingdings" w:hAnsi="Wingdings"/>
    </w:rPr>
  </w:style>
  <w:style w:type="character" w:customStyle="1" w:styleId="WW8Num4z1">
    <w:name w:val="WW8Num4z1"/>
    <w:rsid w:val="00FD55D0"/>
    <w:rPr>
      <w:rFonts w:ascii="Courier New" w:hAnsi="Courier New"/>
    </w:rPr>
  </w:style>
  <w:style w:type="character" w:customStyle="1" w:styleId="WW8Num4z3">
    <w:name w:val="WW8Num4z3"/>
    <w:rsid w:val="00FD55D0"/>
    <w:rPr>
      <w:rFonts w:ascii="Symbol" w:hAnsi="Symbol"/>
    </w:rPr>
  </w:style>
  <w:style w:type="character" w:customStyle="1" w:styleId="WW8Num5z0">
    <w:name w:val="WW8Num5z0"/>
    <w:rsid w:val="00FD55D0"/>
    <w:rPr>
      <w:rFonts w:ascii="Symbol" w:hAnsi="Symbol"/>
    </w:rPr>
  </w:style>
  <w:style w:type="character" w:customStyle="1" w:styleId="WW8Num5z1">
    <w:name w:val="WW8Num5z1"/>
    <w:rsid w:val="00FD55D0"/>
    <w:rPr>
      <w:rFonts w:ascii="Courier New" w:hAnsi="Courier New"/>
    </w:rPr>
  </w:style>
  <w:style w:type="character" w:customStyle="1" w:styleId="WW8Num5z2">
    <w:name w:val="WW8Num5z2"/>
    <w:rsid w:val="00FD55D0"/>
    <w:rPr>
      <w:rFonts w:ascii="Wingdings" w:hAnsi="Wingdings"/>
    </w:rPr>
  </w:style>
  <w:style w:type="character" w:customStyle="1" w:styleId="WW8Num6z0">
    <w:name w:val="WW8Num6z0"/>
    <w:rsid w:val="00FD55D0"/>
    <w:rPr>
      <w:rFonts w:ascii="Wingdings" w:hAnsi="Wingdings"/>
    </w:rPr>
  </w:style>
  <w:style w:type="character" w:customStyle="1" w:styleId="WW8Num6z1">
    <w:name w:val="WW8Num6z1"/>
    <w:rsid w:val="00FD55D0"/>
    <w:rPr>
      <w:rFonts w:ascii="Courier New" w:hAnsi="Courier New"/>
    </w:rPr>
  </w:style>
  <w:style w:type="character" w:customStyle="1" w:styleId="WW8Num6z3">
    <w:name w:val="WW8Num6z3"/>
    <w:rsid w:val="00FD55D0"/>
    <w:rPr>
      <w:rFonts w:ascii="Symbol" w:hAnsi="Symbol"/>
    </w:rPr>
  </w:style>
  <w:style w:type="character" w:customStyle="1" w:styleId="WW8Num7z0">
    <w:name w:val="WW8Num7z0"/>
    <w:rsid w:val="00FD55D0"/>
    <w:rPr>
      <w:rFonts w:ascii="Symbol" w:hAnsi="Symbol"/>
    </w:rPr>
  </w:style>
  <w:style w:type="character" w:customStyle="1" w:styleId="WW8Num7z1">
    <w:name w:val="WW8Num7z1"/>
    <w:rsid w:val="00FD55D0"/>
    <w:rPr>
      <w:rFonts w:ascii="Wingdings" w:hAnsi="Wingdings"/>
    </w:rPr>
  </w:style>
  <w:style w:type="character" w:customStyle="1" w:styleId="WW8Num7z4">
    <w:name w:val="WW8Num7z4"/>
    <w:rsid w:val="00FD55D0"/>
    <w:rPr>
      <w:rFonts w:ascii="Courier New" w:hAnsi="Courier New"/>
    </w:rPr>
  </w:style>
  <w:style w:type="character" w:customStyle="1" w:styleId="WW8Num8z0">
    <w:name w:val="WW8Num8z0"/>
    <w:rsid w:val="00FD55D0"/>
    <w:rPr>
      <w:rFonts w:ascii="Wingdings" w:hAnsi="Wingdings"/>
    </w:rPr>
  </w:style>
  <w:style w:type="character" w:customStyle="1" w:styleId="WW8Num8z1">
    <w:name w:val="WW8Num8z1"/>
    <w:rsid w:val="00FD55D0"/>
    <w:rPr>
      <w:rFonts w:ascii="Courier New" w:hAnsi="Courier New"/>
    </w:rPr>
  </w:style>
  <w:style w:type="character" w:customStyle="1" w:styleId="WW8Num8z3">
    <w:name w:val="WW8Num8z3"/>
    <w:rsid w:val="00FD55D0"/>
    <w:rPr>
      <w:rFonts w:ascii="Symbol" w:hAnsi="Symbol"/>
    </w:rPr>
  </w:style>
  <w:style w:type="character" w:customStyle="1" w:styleId="WW8Num9z0">
    <w:name w:val="WW8Num9z0"/>
    <w:rsid w:val="00FD55D0"/>
    <w:rPr>
      <w:rFonts w:ascii="Symbol" w:hAnsi="Symbol"/>
    </w:rPr>
  </w:style>
  <w:style w:type="character" w:customStyle="1" w:styleId="WW8Num9z1">
    <w:name w:val="WW8Num9z1"/>
    <w:rsid w:val="00FD55D0"/>
    <w:rPr>
      <w:rFonts w:ascii="Courier New" w:hAnsi="Courier New"/>
    </w:rPr>
  </w:style>
  <w:style w:type="character" w:customStyle="1" w:styleId="WW8Num9z2">
    <w:name w:val="WW8Num9z2"/>
    <w:rsid w:val="00FD55D0"/>
    <w:rPr>
      <w:rFonts w:ascii="Wingdings" w:hAnsi="Wingdings"/>
    </w:rPr>
  </w:style>
  <w:style w:type="character" w:customStyle="1" w:styleId="WW8Num11z0">
    <w:name w:val="WW8Num11z0"/>
    <w:rsid w:val="00FD55D0"/>
    <w:rPr>
      <w:rFonts w:ascii="Symbol" w:hAnsi="Symbol"/>
    </w:rPr>
  </w:style>
  <w:style w:type="character" w:customStyle="1" w:styleId="WW8Num11z1">
    <w:name w:val="WW8Num11z1"/>
    <w:rsid w:val="00FD55D0"/>
    <w:rPr>
      <w:rFonts w:ascii="Wingdings" w:hAnsi="Wingdings"/>
    </w:rPr>
  </w:style>
  <w:style w:type="character" w:customStyle="1" w:styleId="WW8Num11z4">
    <w:name w:val="WW8Num11z4"/>
    <w:rsid w:val="00FD55D0"/>
    <w:rPr>
      <w:rFonts w:ascii="Courier New" w:hAnsi="Courier New"/>
    </w:rPr>
  </w:style>
  <w:style w:type="character" w:customStyle="1" w:styleId="WW8Num12z0">
    <w:name w:val="WW8Num12z0"/>
    <w:rsid w:val="00FD55D0"/>
    <w:rPr>
      <w:rFonts w:ascii="Symbol" w:hAnsi="Symbol"/>
    </w:rPr>
  </w:style>
  <w:style w:type="character" w:customStyle="1" w:styleId="WW8Num12z1">
    <w:name w:val="WW8Num12z1"/>
    <w:rsid w:val="00FD55D0"/>
    <w:rPr>
      <w:rFonts w:ascii="Courier New" w:hAnsi="Courier New"/>
    </w:rPr>
  </w:style>
  <w:style w:type="character" w:customStyle="1" w:styleId="WW8Num12z2">
    <w:name w:val="WW8Num12z2"/>
    <w:rsid w:val="00FD55D0"/>
    <w:rPr>
      <w:rFonts w:ascii="Wingdings" w:hAnsi="Wingdings"/>
    </w:rPr>
  </w:style>
  <w:style w:type="character" w:customStyle="1" w:styleId="WW8Num13z0">
    <w:name w:val="WW8Num13z0"/>
    <w:rsid w:val="00FD55D0"/>
    <w:rPr>
      <w:rFonts w:ascii="Symbol" w:hAnsi="Symbol"/>
    </w:rPr>
  </w:style>
  <w:style w:type="character" w:customStyle="1" w:styleId="WW8Num13z1">
    <w:name w:val="WW8Num13z1"/>
    <w:rsid w:val="00FD55D0"/>
    <w:rPr>
      <w:rFonts w:ascii="Courier New" w:hAnsi="Courier New"/>
    </w:rPr>
  </w:style>
  <w:style w:type="character" w:customStyle="1" w:styleId="WW8Num13z2">
    <w:name w:val="WW8Num13z2"/>
    <w:rsid w:val="00FD55D0"/>
    <w:rPr>
      <w:rFonts w:ascii="Wingdings" w:hAnsi="Wingdings"/>
    </w:rPr>
  </w:style>
  <w:style w:type="character" w:customStyle="1" w:styleId="WW8Num15z0">
    <w:name w:val="WW8Num15z0"/>
    <w:rsid w:val="00FD55D0"/>
    <w:rPr>
      <w:rFonts w:ascii="Wingdings" w:hAnsi="Wingdings"/>
    </w:rPr>
  </w:style>
  <w:style w:type="character" w:customStyle="1" w:styleId="WW8Num15z3">
    <w:name w:val="WW8Num15z3"/>
    <w:rsid w:val="00FD55D0"/>
    <w:rPr>
      <w:rFonts w:ascii="Symbol" w:hAnsi="Symbol"/>
    </w:rPr>
  </w:style>
  <w:style w:type="character" w:customStyle="1" w:styleId="WW8Num15z4">
    <w:name w:val="WW8Num15z4"/>
    <w:rsid w:val="00FD55D0"/>
    <w:rPr>
      <w:rFonts w:ascii="Courier New" w:hAnsi="Courier New"/>
    </w:rPr>
  </w:style>
  <w:style w:type="character" w:customStyle="1" w:styleId="WW8Num16z0">
    <w:name w:val="WW8Num16z0"/>
    <w:rsid w:val="00FD55D0"/>
    <w:rPr>
      <w:rFonts w:ascii="Symbol" w:hAnsi="Symbol"/>
    </w:rPr>
  </w:style>
  <w:style w:type="character" w:customStyle="1" w:styleId="WW8Num16z1">
    <w:name w:val="WW8Num16z1"/>
    <w:rsid w:val="00FD55D0"/>
    <w:rPr>
      <w:rFonts w:ascii="Courier New" w:hAnsi="Courier New"/>
    </w:rPr>
  </w:style>
  <w:style w:type="character" w:customStyle="1" w:styleId="WW8Num16z2">
    <w:name w:val="WW8Num16z2"/>
    <w:rsid w:val="00FD55D0"/>
    <w:rPr>
      <w:rFonts w:ascii="Wingdings" w:hAnsi="Wingdings"/>
    </w:rPr>
  </w:style>
  <w:style w:type="character" w:customStyle="1" w:styleId="WW8Num17z0">
    <w:name w:val="WW8Num17z0"/>
    <w:rsid w:val="00FD55D0"/>
    <w:rPr>
      <w:rFonts w:ascii="Symbol" w:hAnsi="Symbol"/>
    </w:rPr>
  </w:style>
  <w:style w:type="character" w:customStyle="1" w:styleId="WW8Num17z1">
    <w:name w:val="WW8Num17z1"/>
    <w:rsid w:val="00FD55D0"/>
    <w:rPr>
      <w:rFonts w:ascii="Wingdings" w:hAnsi="Wingdings"/>
    </w:rPr>
  </w:style>
  <w:style w:type="character" w:customStyle="1" w:styleId="WW8Num17z4">
    <w:name w:val="WW8Num17z4"/>
    <w:rsid w:val="00FD55D0"/>
    <w:rPr>
      <w:rFonts w:ascii="Courier New" w:hAnsi="Courier New"/>
    </w:rPr>
  </w:style>
  <w:style w:type="character" w:customStyle="1" w:styleId="WW8Num18z0">
    <w:name w:val="WW8Num18z0"/>
    <w:rsid w:val="00FD55D0"/>
    <w:rPr>
      <w:rFonts w:ascii="Symbol" w:hAnsi="Symbol"/>
    </w:rPr>
  </w:style>
  <w:style w:type="character" w:customStyle="1" w:styleId="WW8Num18z1">
    <w:name w:val="WW8Num18z1"/>
    <w:rsid w:val="00FD55D0"/>
    <w:rPr>
      <w:rFonts w:ascii="Courier New" w:hAnsi="Courier New"/>
    </w:rPr>
  </w:style>
  <w:style w:type="character" w:customStyle="1" w:styleId="WW8Num18z2">
    <w:name w:val="WW8Num18z2"/>
    <w:rsid w:val="00FD55D0"/>
    <w:rPr>
      <w:rFonts w:ascii="Wingdings" w:hAnsi="Wingdings"/>
    </w:rPr>
  </w:style>
  <w:style w:type="character" w:customStyle="1" w:styleId="WW8Num19z0">
    <w:name w:val="WW8Num19z0"/>
    <w:rsid w:val="00FD55D0"/>
    <w:rPr>
      <w:rFonts w:ascii="Symbol" w:hAnsi="Symbol"/>
    </w:rPr>
  </w:style>
  <w:style w:type="character" w:customStyle="1" w:styleId="WW8Num19z1">
    <w:name w:val="WW8Num19z1"/>
    <w:rsid w:val="00FD55D0"/>
    <w:rPr>
      <w:rFonts w:ascii="Wingdings" w:hAnsi="Wingdings"/>
    </w:rPr>
  </w:style>
  <w:style w:type="character" w:customStyle="1" w:styleId="WW8Num19z4">
    <w:name w:val="WW8Num19z4"/>
    <w:rsid w:val="00FD55D0"/>
    <w:rPr>
      <w:rFonts w:ascii="Courier New" w:hAnsi="Courier New"/>
    </w:rPr>
  </w:style>
  <w:style w:type="character" w:customStyle="1" w:styleId="WW8Num20z0">
    <w:name w:val="WW8Num20z0"/>
    <w:rsid w:val="00FD55D0"/>
    <w:rPr>
      <w:rFonts w:ascii="Symbol" w:hAnsi="Symbol"/>
    </w:rPr>
  </w:style>
  <w:style w:type="character" w:customStyle="1" w:styleId="WW8Num21z0">
    <w:name w:val="WW8Num21z0"/>
    <w:rsid w:val="00FD55D0"/>
    <w:rPr>
      <w:rFonts w:ascii="Wingdings" w:hAnsi="Wingdings"/>
    </w:rPr>
  </w:style>
  <w:style w:type="character" w:customStyle="1" w:styleId="WW8Num21z1">
    <w:name w:val="WW8Num21z1"/>
    <w:rsid w:val="00FD55D0"/>
    <w:rPr>
      <w:rFonts w:ascii="Courier New" w:hAnsi="Courier New"/>
    </w:rPr>
  </w:style>
  <w:style w:type="character" w:customStyle="1" w:styleId="WW8Num21z3">
    <w:name w:val="WW8Num21z3"/>
    <w:rsid w:val="00FD55D0"/>
    <w:rPr>
      <w:rFonts w:ascii="Symbol" w:hAnsi="Symbol"/>
    </w:rPr>
  </w:style>
  <w:style w:type="character" w:customStyle="1" w:styleId="WW8Num23z0">
    <w:name w:val="WW8Num23z0"/>
    <w:rsid w:val="00FD55D0"/>
    <w:rPr>
      <w:rFonts w:ascii="Wingdings" w:hAnsi="Wingdings"/>
    </w:rPr>
  </w:style>
  <w:style w:type="character" w:customStyle="1" w:styleId="WW8Num23z1">
    <w:name w:val="WW8Num23z1"/>
    <w:rsid w:val="00FD55D0"/>
    <w:rPr>
      <w:rFonts w:ascii="Courier New" w:hAnsi="Courier New"/>
    </w:rPr>
  </w:style>
  <w:style w:type="character" w:customStyle="1" w:styleId="WW8Num23z3">
    <w:name w:val="WW8Num23z3"/>
    <w:rsid w:val="00FD55D0"/>
    <w:rPr>
      <w:rFonts w:ascii="Symbol" w:hAnsi="Symbol"/>
    </w:rPr>
  </w:style>
  <w:style w:type="character" w:customStyle="1" w:styleId="WW8Num24z0">
    <w:name w:val="WW8Num24z0"/>
    <w:rsid w:val="00FD55D0"/>
    <w:rPr>
      <w:rFonts w:ascii="Wingdings" w:hAnsi="Wingdings"/>
    </w:rPr>
  </w:style>
  <w:style w:type="character" w:customStyle="1" w:styleId="WW8Num24z1">
    <w:name w:val="WW8Num24z1"/>
    <w:rsid w:val="00FD55D0"/>
    <w:rPr>
      <w:rFonts w:ascii="Courier New" w:hAnsi="Courier New"/>
    </w:rPr>
  </w:style>
  <w:style w:type="character" w:customStyle="1" w:styleId="WW8Num24z3">
    <w:name w:val="WW8Num24z3"/>
    <w:rsid w:val="00FD55D0"/>
    <w:rPr>
      <w:rFonts w:ascii="Symbol" w:hAnsi="Symbol"/>
    </w:rPr>
  </w:style>
  <w:style w:type="character" w:customStyle="1" w:styleId="WW8Num25z0">
    <w:name w:val="WW8Num25z0"/>
    <w:rsid w:val="00FD55D0"/>
    <w:rPr>
      <w:rFonts w:ascii="Symbol" w:hAnsi="Symbol"/>
    </w:rPr>
  </w:style>
  <w:style w:type="character" w:customStyle="1" w:styleId="WW8Num25z1">
    <w:name w:val="WW8Num25z1"/>
    <w:rsid w:val="00FD55D0"/>
    <w:rPr>
      <w:rFonts w:ascii="Courier New" w:hAnsi="Courier New"/>
    </w:rPr>
  </w:style>
  <w:style w:type="character" w:customStyle="1" w:styleId="WW8Num25z2">
    <w:name w:val="WW8Num25z2"/>
    <w:rsid w:val="00FD55D0"/>
    <w:rPr>
      <w:rFonts w:ascii="Wingdings" w:hAnsi="Wingdings"/>
    </w:rPr>
  </w:style>
  <w:style w:type="character" w:customStyle="1" w:styleId="WW8Num26z0">
    <w:name w:val="WW8Num26z0"/>
    <w:rsid w:val="00FD55D0"/>
    <w:rPr>
      <w:rFonts w:ascii="Symbol" w:hAnsi="Symbol"/>
    </w:rPr>
  </w:style>
  <w:style w:type="character" w:customStyle="1" w:styleId="WW8Num26z1">
    <w:name w:val="WW8Num26z1"/>
    <w:rsid w:val="00FD55D0"/>
    <w:rPr>
      <w:rFonts w:ascii="Wingdings" w:hAnsi="Wingdings"/>
    </w:rPr>
  </w:style>
  <w:style w:type="character" w:customStyle="1" w:styleId="WW8Num26z4">
    <w:name w:val="WW8Num26z4"/>
    <w:rsid w:val="00FD55D0"/>
    <w:rPr>
      <w:rFonts w:ascii="Courier New" w:hAnsi="Courier New"/>
    </w:rPr>
  </w:style>
  <w:style w:type="character" w:customStyle="1" w:styleId="WW8Num27z0">
    <w:name w:val="WW8Num27z0"/>
    <w:rsid w:val="00FD55D0"/>
    <w:rPr>
      <w:rFonts w:ascii="Wingdings" w:hAnsi="Wingdings"/>
    </w:rPr>
  </w:style>
  <w:style w:type="character" w:customStyle="1" w:styleId="WW8Num27z1">
    <w:name w:val="WW8Num27z1"/>
    <w:rsid w:val="00FD55D0"/>
    <w:rPr>
      <w:rFonts w:ascii="Courier New" w:hAnsi="Courier New"/>
    </w:rPr>
  </w:style>
  <w:style w:type="character" w:customStyle="1" w:styleId="WW8Num27z3">
    <w:name w:val="WW8Num27z3"/>
    <w:rsid w:val="00FD55D0"/>
    <w:rPr>
      <w:rFonts w:ascii="Symbol" w:hAnsi="Symbol"/>
    </w:rPr>
  </w:style>
  <w:style w:type="character" w:customStyle="1" w:styleId="WW8Num28z0">
    <w:name w:val="WW8Num28z0"/>
    <w:rsid w:val="00FD55D0"/>
    <w:rPr>
      <w:rFonts w:ascii="Symbol" w:hAnsi="Symbol"/>
    </w:rPr>
  </w:style>
  <w:style w:type="character" w:customStyle="1" w:styleId="WW8Num28z1">
    <w:name w:val="WW8Num28z1"/>
    <w:rsid w:val="00FD55D0"/>
    <w:rPr>
      <w:rFonts w:ascii="Courier New" w:hAnsi="Courier New"/>
    </w:rPr>
  </w:style>
  <w:style w:type="character" w:customStyle="1" w:styleId="WW8Num28z2">
    <w:name w:val="WW8Num28z2"/>
    <w:rsid w:val="00FD55D0"/>
    <w:rPr>
      <w:rFonts w:ascii="Wingdings" w:hAnsi="Wingdings"/>
    </w:rPr>
  </w:style>
  <w:style w:type="character" w:customStyle="1" w:styleId="WW8NumSt22z0">
    <w:name w:val="WW8NumSt22z0"/>
    <w:rsid w:val="00FD55D0"/>
    <w:rPr>
      <w:rFonts w:ascii="Wingdings" w:hAnsi="Wingdings"/>
      <w:sz w:val="30"/>
    </w:rPr>
  </w:style>
  <w:style w:type="character" w:customStyle="1" w:styleId="15">
    <w:name w:val="Основной шрифт абзаца1"/>
    <w:rsid w:val="00FD55D0"/>
  </w:style>
  <w:style w:type="character" w:customStyle="1" w:styleId="WW8Num31z0">
    <w:name w:val="WW8Num31z0"/>
    <w:rsid w:val="00FD55D0"/>
    <w:rPr>
      <w:rFonts w:ascii="Wingdings" w:hAnsi="Wingdings"/>
    </w:rPr>
  </w:style>
  <w:style w:type="character" w:customStyle="1" w:styleId="WW8Num31z1">
    <w:name w:val="WW8Num31z1"/>
    <w:rsid w:val="00FD55D0"/>
    <w:rPr>
      <w:rFonts w:ascii="Courier New" w:hAnsi="Courier New"/>
    </w:rPr>
  </w:style>
  <w:style w:type="character" w:customStyle="1" w:styleId="WW8Num31z3">
    <w:name w:val="WW8Num31z3"/>
    <w:rsid w:val="00FD55D0"/>
    <w:rPr>
      <w:rFonts w:ascii="Symbol" w:hAnsi="Symbol"/>
    </w:rPr>
  </w:style>
  <w:style w:type="character" w:customStyle="1" w:styleId="afd">
    <w:name w:val="Символ нумерации"/>
    <w:rsid w:val="00FD55D0"/>
  </w:style>
  <w:style w:type="character" w:customStyle="1" w:styleId="afe">
    <w:name w:val="Маркеры списка"/>
    <w:rsid w:val="00FD55D0"/>
    <w:rPr>
      <w:rFonts w:ascii="OpenSymbol" w:eastAsia="Times New Roman" w:hAnsi="OpenSymbol"/>
    </w:rPr>
  </w:style>
  <w:style w:type="paragraph" w:customStyle="1" w:styleId="16">
    <w:name w:val="Заголовок1"/>
    <w:basedOn w:val="a"/>
    <w:next w:val="a7"/>
    <w:rsid w:val="00FD55D0"/>
    <w:pPr>
      <w:keepNext/>
      <w:suppressAutoHyphens/>
      <w:spacing w:before="240" w:after="120"/>
    </w:pPr>
    <w:rPr>
      <w:rFonts w:ascii="Arial" w:eastAsia="SimSun" w:hAnsi="Arial" w:cs="Tahoma"/>
      <w:sz w:val="28"/>
      <w:szCs w:val="28"/>
      <w:lang w:eastAsia="ar-SA"/>
    </w:rPr>
  </w:style>
  <w:style w:type="paragraph" w:customStyle="1" w:styleId="17">
    <w:name w:val="Название1"/>
    <w:basedOn w:val="a"/>
    <w:rsid w:val="00FD55D0"/>
    <w:pPr>
      <w:suppressLineNumbers/>
      <w:suppressAutoHyphens/>
      <w:spacing w:before="120" w:after="120"/>
    </w:pPr>
    <w:rPr>
      <w:rFonts w:cs="Tahoma"/>
      <w:i/>
      <w:iCs/>
      <w:szCs w:val="24"/>
      <w:lang w:eastAsia="ar-SA"/>
    </w:rPr>
  </w:style>
  <w:style w:type="paragraph" w:customStyle="1" w:styleId="18">
    <w:name w:val="Указатель1"/>
    <w:basedOn w:val="a"/>
    <w:rsid w:val="00FD55D0"/>
    <w:pPr>
      <w:suppressLineNumbers/>
      <w:suppressAutoHyphens/>
    </w:pPr>
    <w:rPr>
      <w:rFonts w:cs="Tahoma"/>
      <w:szCs w:val="24"/>
      <w:lang w:eastAsia="ar-SA"/>
    </w:rPr>
  </w:style>
  <w:style w:type="paragraph" w:customStyle="1" w:styleId="aff">
    <w:name w:val="Содержимое таблицы"/>
    <w:basedOn w:val="a"/>
    <w:rsid w:val="00FD55D0"/>
    <w:pPr>
      <w:suppressLineNumbers/>
      <w:suppressAutoHyphens/>
    </w:pPr>
    <w:rPr>
      <w:szCs w:val="24"/>
      <w:lang w:eastAsia="ar-SA"/>
    </w:rPr>
  </w:style>
  <w:style w:type="paragraph" w:customStyle="1" w:styleId="aff0">
    <w:name w:val="Заголовок таблицы"/>
    <w:basedOn w:val="aff"/>
    <w:rsid w:val="00FD55D0"/>
    <w:pPr>
      <w:jc w:val="center"/>
    </w:pPr>
    <w:rPr>
      <w:b/>
      <w:bCs/>
    </w:rPr>
  </w:style>
  <w:style w:type="paragraph" w:customStyle="1" w:styleId="aff1">
    <w:name w:val="Содержимое врезки"/>
    <w:basedOn w:val="a7"/>
    <w:rsid w:val="00FD55D0"/>
    <w:pPr>
      <w:widowControl w:val="0"/>
      <w:suppressAutoHyphens/>
      <w:ind w:right="0"/>
      <w:jc w:val="both"/>
    </w:pPr>
    <w:rPr>
      <w:rFonts w:ascii="Times New Roman" w:hAnsi="Times New Roman"/>
      <w:b w:val="0"/>
      <w:sz w:val="24"/>
      <w:u w:val="none"/>
      <w:lang w:eastAsia="ar-SA"/>
    </w:rPr>
  </w:style>
  <w:style w:type="character" w:customStyle="1" w:styleId="af">
    <w:name w:val="Текст выноски Знак"/>
    <w:link w:val="ae"/>
    <w:semiHidden/>
    <w:locked/>
    <w:rsid w:val="00FD55D0"/>
    <w:rPr>
      <w:rFonts w:ascii="Tahoma" w:hAnsi="Tahoma"/>
      <w:sz w:val="16"/>
    </w:rPr>
  </w:style>
  <w:style w:type="character" w:customStyle="1" w:styleId="110">
    <w:name w:val="Знак Знак11"/>
    <w:rsid w:val="00FD55D0"/>
    <w:rPr>
      <w:rFonts w:ascii="Times New Roman" w:hAnsi="Times New Roman"/>
      <w:sz w:val="24"/>
      <w:lang w:eastAsia="ru-RU"/>
    </w:rPr>
  </w:style>
  <w:style w:type="character" w:customStyle="1" w:styleId="s3">
    <w:name w:val="s3"/>
    <w:basedOn w:val="a0"/>
    <w:rsid w:val="00FD55D0"/>
    <w:rPr>
      <w:rFonts w:cs="Times New Roman"/>
    </w:rPr>
  </w:style>
  <w:style w:type="character" w:customStyle="1" w:styleId="s2">
    <w:name w:val="s2"/>
    <w:basedOn w:val="a0"/>
    <w:rsid w:val="00FD55D0"/>
    <w:rPr>
      <w:rFonts w:cs="Times New Roman"/>
    </w:rPr>
  </w:style>
  <w:style w:type="paragraph" w:customStyle="1" w:styleId="p3">
    <w:name w:val="p3"/>
    <w:basedOn w:val="a"/>
    <w:rsid w:val="00FD55D0"/>
    <w:pPr>
      <w:spacing w:before="100" w:beforeAutospacing="1" w:after="100" w:afterAutospacing="1"/>
    </w:pPr>
    <w:rPr>
      <w:szCs w:val="24"/>
    </w:rPr>
  </w:style>
  <w:style w:type="paragraph" w:customStyle="1" w:styleId="p4">
    <w:name w:val="p4"/>
    <w:basedOn w:val="a"/>
    <w:rsid w:val="00FD55D0"/>
    <w:pPr>
      <w:spacing w:before="100" w:beforeAutospacing="1" w:after="100" w:afterAutospacing="1"/>
    </w:pPr>
    <w:rPr>
      <w:szCs w:val="24"/>
    </w:rPr>
  </w:style>
  <w:style w:type="paragraph" w:customStyle="1" w:styleId="p6">
    <w:name w:val="p6"/>
    <w:basedOn w:val="a"/>
    <w:rsid w:val="00FD55D0"/>
    <w:pPr>
      <w:spacing w:before="100" w:beforeAutospacing="1" w:after="100" w:afterAutospacing="1"/>
    </w:pPr>
    <w:rPr>
      <w:szCs w:val="24"/>
    </w:rPr>
  </w:style>
  <w:style w:type="table" w:customStyle="1" w:styleId="19">
    <w:name w:val="Сетка таблицы1"/>
    <w:rsid w:val="003005E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rsid w:val="00D607F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actwithdropdown-headername-it">
    <w:name w:val="contactwithdropdown-headername-it"/>
    <w:basedOn w:val="a0"/>
    <w:rsid w:val="008D6540"/>
  </w:style>
  <w:style w:type="character" w:customStyle="1" w:styleId="contactwithdropdown-headeremailwrapper-x0">
    <w:name w:val="contactwithdropdown-headeremailwrapper-x0"/>
    <w:basedOn w:val="a0"/>
    <w:rsid w:val="008D6540"/>
  </w:style>
  <w:style w:type="character" w:customStyle="1" w:styleId="contactwithdropdown-headeremail-bc">
    <w:name w:val="contactwithdropdown-headeremail-bc"/>
    <w:basedOn w:val="a0"/>
    <w:rsid w:val="008D6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3895678">
      <w:bodyDiv w:val="1"/>
      <w:marLeft w:val="0"/>
      <w:marRight w:val="0"/>
      <w:marTop w:val="0"/>
      <w:marBottom w:val="0"/>
      <w:divBdr>
        <w:top w:val="none" w:sz="0" w:space="0" w:color="auto"/>
        <w:left w:val="none" w:sz="0" w:space="0" w:color="auto"/>
        <w:bottom w:val="none" w:sz="0" w:space="0" w:color="auto"/>
        <w:right w:val="none" w:sz="0" w:space="0" w:color="auto"/>
      </w:divBdr>
      <w:divsChild>
        <w:div w:id="1573348153">
          <w:marLeft w:val="0"/>
          <w:marRight w:val="0"/>
          <w:marTop w:val="0"/>
          <w:marBottom w:val="0"/>
          <w:divBdr>
            <w:top w:val="none" w:sz="0" w:space="0" w:color="auto"/>
            <w:left w:val="none" w:sz="0" w:space="0" w:color="auto"/>
            <w:bottom w:val="none" w:sz="0" w:space="0" w:color="auto"/>
            <w:right w:val="none" w:sz="0" w:space="0" w:color="auto"/>
          </w:divBdr>
          <w:divsChild>
            <w:div w:id="236330375">
              <w:marLeft w:val="0"/>
              <w:marRight w:val="0"/>
              <w:marTop w:val="53"/>
              <w:marBottom w:val="0"/>
              <w:divBdr>
                <w:top w:val="none" w:sz="0" w:space="0" w:color="auto"/>
                <w:left w:val="none" w:sz="0" w:space="0" w:color="auto"/>
                <w:bottom w:val="none" w:sz="0" w:space="0" w:color="auto"/>
                <w:right w:val="none" w:sz="0" w:space="0" w:color="auto"/>
              </w:divBdr>
              <w:divsChild>
                <w:div w:id="7903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91C0-1E2D-4729-8DBD-E2F946DE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18</Pages>
  <Words>4997</Words>
  <Characters>28485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ОТЧЕТ ПО САМООБСЛЕДОВАНИЮ</vt:lpstr>
    </vt:vector>
  </TitlesOfParts>
  <Company>PC</Company>
  <LinksUpToDate>false</LinksUpToDate>
  <CharactersWithSpaces>33416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САМООБСЛЕДОВАНИЮ</dc:title>
  <dc:subject/>
  <dc:creator>Радутинский филиал</dc:creator>
  <cp:keywords/>
  <dc:description/>
  <cp:lastModifiedBy>Admin</cp:lastModifiedBy>
  <cp:revision>65</cp:revision>
  <cp:lastPrinted>2023-10-18T09:36:00Z</cp:lastPrinted>
  <dcterms:created xsi:type="dcterms:W3CDTF">2019-04-20T14:07:00Z</dcterms:created>
  <dcterms:modified xsi:type="dcterms:W3CDTF">2023-10-19T09:20:00Z</dcterms:modified>
</cp:coreProperties>
</file>